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0AA" w:rsidRDefault="00A640AA" w:rsidP="00A640AA">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360" w:lineRule="auto"/>
        <w:jc w:val="center"/>
        <w:rPr>
          <w:rFonts w:ascii="Times New Roman" w:hAnsi="Times New Roman" w:cs="Times New Roman"/>
          <w:i w:val="0"/>
          <w:sz w:val="24"/>
          <w:szCs w:val="24"/>
          <w:u w:val="single"/>
        </w:rPr>
      </w:pPr>
      <w:r>
        <w:rPr>
          <w:rFonts w:ascii="Times New Roman" w:hAnsi="Times New Roman" w:cs="Times New Roman"/>
          <w:i w:val="0"/>
          <w:sz w:val="24"/>
          <w:szCs w:val="24"/>
          <w:u w:val="single"/>
        </w:rPr>
        <w:t>EDITAL DE LICITAÇÃO</w:t>
      </w:r>
    </w:p>
    <w:p w:rsidR="00A640AA" w:rsidRDefault="00A640AA" w:rsidP="00A640AA">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360" w:lineRule="auto"/>
        <w:jc w:val="center"/>
        <w:rPr>
          <w:rFonts w:ascii="Times New Roman" w:hAnsi="Times New Roman" w:cs="Times New Roman"/>
          <w:i w:val="0"/>
          <w:sz w:val="24"/>
          <w:szCs w:val="24"/>
          <w:u w:val="single"/>
        </w:rPr>
      </w:pPr>
      <w:r>
        <w:rPr>
          <w:rFonts w:ascii="Times New Roman" w:hAnsi="Times New Roman" w:cs="Times New Roman"/>
          <w:i w:val="0"/>
          <w:sz w:val="24"/>
          <w:szCs w:val="24"/>
          <w:u w:val="single"/>
        </w:rPr>
        <w:t>PAL Nº 073/2022 - PREGÃO PRESENCIAL Nº 022/2022</w:t>
      </w:r>
    </w:p>
    <w:p w:rsidR="00A640AA" w:rsidRDefault="00A640AA" w:rsidP="00A640AA">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360" w:lineRule="auto"/>
        <w:jc w:val="center"/>
        <w:rPr>
          <w:rFonts w:ascii="Times New Roman" w:hAnsi="Times New Roman" w:cs="Times New Roman"/>
          <w:i w:val="0"/>
          <w:sz w:val="24"/>
          <w:szCs w:val="24"/>
          <w:u w:val="single"/>
        </w:rPr>
      </w:pPr>
      <w:r>
        <w:rPr>
          <w:rFonts w:ascii="Times New Roman" w:hAnsi="Times New Roman" w:cs="Times New Roman"/>
          <w:i w:val="0"/>
          <w:sz w:val="24"/>
          <w:szCs w:val="24"/>
          <w:u w:val="single"/>
        </w:rPr>
        <w:t>TIPO: MENOR PREÇO POR ITEM</w:t>
      </w:r>
    </w:p>
    <w:p w:rsidR="0055204E" w:rsidRPr="00DD1E4D" w:rsidRDefault="0055204E" w:rsidP="003C0AB5"/>
    <w:p w:rsidR="00FE2AD1" w:rsidRDefault="0055204E" w:rsidP="00F144C9">
      <w:pPr>
        <w:jc w:val="both"/>
      </w:pPr>
      <w:r w:rsidRPr="00DD1E4D">
        <w:rPr>
          <w:bCs/>
        </w:rPr>
        <w:t xml:space="preserve">O </w:t>
      </w:r>
      <w:r w:rsidRPr="00DD1E4D">
        <w:rPr>
          <w:b/>
        </w:rPr>
        <w:t xml:space="preserve">MUNICÍPIO DE </w:t>
      </w:r>
      <w:r w:rsidR="00CD4208">
        <w:rPr>
          <w:b/>
        </w:rPr>
        <w:t>SÃO T</w:t>
      </w:r>
      <w:r w:rsidR="001F4846" w:rsidRPr="00DD1E4D">
        <w:rPr>
          <w:b/>
        </w:rPr>
        <w:t>OMÉ DAS LETRAS</w:t>
      </w:r>
      <w:r w:rsidRPr="00DD1E4D">
        <w:t>, pessoa jurídica de direito público interno, com sede nesta cidade</w:t>
      </w:r>
      <w:r w:rsidRPr="008E6ED8">
        <w:t>,</w:t>
      </w:r>
      <w:r w:rsidRPr="00DD1E4D">
        <w:t xml:space="preserve"> </w:t>
      </w:r>
      <w:r w:rsidR="001F4846" w:rsidRPr="00DD1E4D">
        <w:t xml:space="preserve">na </w:t>
      </w:r>
      <w:r w:rsidR="00204C04">
        <w:t>Praça Barão de Alfenas, 10</w:t>
      </w:r>
      <w:r w:rsidR="005E1513">
        <w:t xml:space="preserve">0, Centro - </w:t>
      </w:r>
      <w:r w:rsidR="00CD4208">
        <w:t>CEP 37.40</w:t>
      </w:r>
      <w:r w:rsidR="001F4846" w:rsidRPr="00DD1E4D">
        <w:t>8-000</w:t>
      </w:r>
      <w:r w:rsidR="001F4846" w:rsidRPr="00DD1E4D">
        <w:rPr>
          <w:bCs/>
        </w:rPr>
        <w:t xml:space="preserve">, inscrito no CNPJ sob o nº </w:t>
      </w:r>
      <w:r w:rsidR="001F4846" w:rsidRPr="00DD1E4D">
        <w:t>18.008.920/0001-11</w:t>
      </w:r>
      <w:r w:rsidRPr="00DD1E4D">
        <w:t xml:space="preserve">, representado legalmente </w:t>
      </w:r>
      <w:r w:rsidRPr="008E6ED8">
        <w:t>p</w:t>
      </w:r>
      <w:r w:rsidR="00204C04">
        <w:t>elo</w:t>
      </w:r>
      <w:r w:rsidR="00ED4E49" w:rsidRPr="008E6ED8">
        <w:t xml:space="preserve"> </w:t>
      </w:r>
      <w:r w:rsidRPr="008E6ED8">
        <w:t>Prefeit</w:t>
      </w:r>
      <w:r w:rsidR="00204C04">
        <w:t>o</w:t>
      </w:r>
      <w:r w:rsidRPr="008E6ED8">
        <w:t xml:space="preserve"> Municipal</w:t>
      </w:r>
      <w:r w:rsidRPr="00DD1E4D">
        <w:t>, torna público, por intermédio do Pregoeiro nomeado pela Portaria N</w:t>
      </w:r>
      <w:r w:rsidRPr="00DD1E4D">
        <w:rPr>
          <w:vertAlign w:val="superscript"/>
        </w:rPr>
        <w:t>o</w:t>
      </w:r>
      <w:r w:rsidR="002A1C42" w:rsidRPr="00DD1E4D">
        <w:t xml:space="preserve"> </w:t>
      </w:r>
      <w:r w:rsidR="006D10C6">
        <w:t>018/2021</w:t>
      </w:r>
      <w:r w:rsidRPr="00DD1E4D">
        <w:t xml:space="preserve">, que realizará licitação na modalidade </w:t>
      </w:r>
      <w:r w:rsidRPr="00DD1E4D">
        <w:rPr>
          <w:b/>
        </w:rPr>
        <w:t xml:space="preserve">Pregão - Tipo: </w:t>
      </w:r>
      <w:r w:rsidR="00A640AA">
        <w:rPr>
          <w:b/>
        </w:rPr>
        <w:t>MENOR PREÇO POR ITEM</w:t>
      </w:r>
      <w:r w:rsidR="00B70FF4">
        <w:rPr>
          <w:b/>
        </w:rPr>
        <w:t xml:space="preserve"> </w:t>
      </w:r>
      <w:r w:rsidR="00ED4E49" w:rsidRPr="00DD1E4D">
        <w:rPr>
          <w:b/>
        </w:rPr>
        <w:t xml:space="preserve">- </w:t>
      </w:r>
      <w:r w:rsidRPr="00DD1E4D">
        <w:t>nos termos da</w:t>
      </w:r>
      <w:r w:rsidR="00ED4E49" w:rsidRPr="00DD1E4D">
        <w:t>s</w:t>
      </w:r>
      <w:r w:rsidRPr="00DD1E4D">
        <w:t xml:space="preserve"> Lei</w:t>
      </w:r>
      <w:r w:rsidR="00ED4E49" w:rsidRPr="00DD1E4D">
        <w:t>s</w:t>
      </w:r>
      <w:r w:rsidRPr="00DD1E4D">
        <w:t xml:space="preserve"> 8.666/93</w:t>
      </w:r>
      <w:r w:rsidR="00ED4E49" w:rsidRPr="00DD1E4D">
        <w:t xml:space="preserve"> e </w:t>
      </w:r>
      <w:r w:rsidRPr="00DD1E4D">
        <w:t xml:space="preserve">10.520/2002, do </w:t>
      </w:r>
      <w:r w:rsidR="002A1C42" w:rsidRPr="00DD1E4D">
        <w:t xml:space="preserve">Decreto </w:t>
      </w:r>
      <w:r w:rsidR="001F4846" w:rsidRPr="00DD1E4D">
        <w:t>e 01</w:t>
      </w:r>
      <w:r w:rsidR="002A1C42" w:rsidRPr="00DD1E4D">
        <w:t>/20</w:t>
      </w:r>
      <w:r w:rsidR="001F4846" w:rsidRPr="00DD1E4D">
        <w:t>13</w:t>
      </w:r>
      <w:r w:rsidRPr="00DD1E4D">
        <w:t xml:space="preserve"> e d</w:t>
      </w:r>
      <w:r w:rsidR="0041613E">
        <w:t>o presente edital.</w:t>
      </w:r>
    </w:p>
    <w:p w:rsidR="0041613E" w:rsidRDefault="0041613E" w:rsidP="001E2148">
      <w:pPr>
        <w:pBdr>
          <w:top w:val="single" w:sz="4" w:space="1" w:color="auto"/>
          <w:left w:val="single" w:sz="4" w:space="4" w:color="auto"/>
          <w:bottom w:val="single" w:sz="4" w:space="1" w:color="auto"/>
          <w:right w:val="single" w:sz="4" w:space="4" w:color="auto"/>
        </w:pBdr>
        <w:jc w:val="both"/>
      </w:pPr>
      <w:r w:rsidRPr="00DD1E4D">
        <w:rPr>
          <w:b/>
        </w:rPr>
        <w:t>Anexo I</w:t>
      </w:r>
      <w:r w:rsidR="008E6ED8">
        <w:rPr>
          <w:b/>
        </w:rPr>
        <w:t xml:space="preserve"> -</w:t>
      </w:r>
      <w:r w:rsidRPr="00DD1E4D">
        <w:t xml:space="preserve"> Modelo de Carta de Credenciamento</w:t>
      </w:r>
      <w:r>
        <w:t>;</w:t>
      </w:r>
    </w:p>
    <w:p w:rsidR="0041613E" w:rsidRDefault="0041613E" w:rsidP="001E2148">
      <w:pPr>
        <w:pBdr>
          <w:top w:val="single" w:sz="4" w:space="1" w:color="auto"/>
          <w:left w:val="single" w:sz="4" w:space="4" w:color="auto"/>
          <w:bottom w:val="single" w:sz="4" w:space="1" w:color="auto"/>
          <w:right w:val="single" w:sz="4" w:space="4" w:color="auto"/>
        </w:pBdr>
        <w:jc w:val="both"/>
      </w:pPr>
      <w:r w:rsidRPr="00DD1E4D">
        <w:rPr>
          <w:b/>
        </w:rPr>
        <w:t>Anexo II</w:t>
      </w:r>
      <w:r w:rsidR="008E6ED8">
        <w:rPr>
          <w:b/>
        </w:rPr>
        <w:t xml:space="preserve"> -</w:t>
      </w:r>
      <w:r w:rsidRPr="00DD1E4D">
        <w:t xml:space="preserve"> Modelo de Declaraçã</w:t>
      </w:r>
      <w:r>
        <w:t>o de Impedimento à Habilitação;</w:t>
      </w:r>
    </w:p>
    <w:p w:rsidR="0041613E" w:rsidRDefault="0041613E" w:rsidP="001E2148">
      <w:pPr>
        <w:pBdr>
          <w:top w:val="single" w:sz="4" w:space="1" w:color="auto"/>
          <w:left w:val="single" w:sz="4" w:space="4" w:color="auto"/>
          <w:bottom w:val="single" w:sz="4" w:space="1" w:color="auto"/>
          <w:right w:val="single" w:sz="4" w:space="4" w:color="auto"/>
        </w:pBdr>
        <w:jc w:val="both"/>
      </w:pPr>
      <w:r w:rsidRPr="00DD1E4D">
        <w:rPr>
          <w:b/>
        </w:rPr>
        <w:t>Anexo III</w:t>
      </w:r>
      <w:r w:rsidR="008E6ED8">
        <w:rPr>
          <w:b/>
        </w:rPr>
        <w:t xml:space="preserve"> -</w:t>
      </w:r>
      <w:r w:rsidRPr="00DD1E4D">
        <w:t xml:space="preserve"> </w:t>
      </w:r>
      <w:r>
        <w:t>Termo de Referência;</w:t>
      </w:r>
    </w:p>
    <w:p w:rsidR="0041613E" w:rsidRDefault="0041613E" w:rsidP="001E2148">
      <w:pPr>
        <w:pBdr>
          <w:top w:val="single" w:sz="4" w:space="1" w:color="auto"/>
          <w:left w:val="single" w:sz="4" w:space="4" w:color="auto"/>
          <w:bottom w:val="single" w:sz="4" w:space="1" w:color="auto"/>
          <w:right w:val="single" w:sz="4" w:space="4" w:color="auto"/>
        </w:pBdr>
        <w:jc w:val="both"/>
      </w:pPr>
      <w:r w:rsidRPr="00DD1E4D">
        <w:rPr>
          <w:b/>
        </w:rPr>
        <w:t>Anexo IV</w:t>
      </w:r>
      <w:r w:rsidR="008E6ED8">
        <w:rPr>
          <w:b/>
        </w:rPr>
        <w:t xml:space="preserve"> -</w:t>
      </w:r>
      <w:r w:rsidRPr="00DD1E4D">
        <w:t xml:space="preserve"> Declaração de Cumprimento do disposto no art. 7º, XXXIII da Constituição Federal/88</w:t>
      </w:r>
      <w:r>
        <w:t>;</w:t>
      </w:r>
    </w:p>
    <w:p w:rsidR="0041613E" w:rsidRDefault="008E6ED8" w:rsidP="001E2148">
      <w:pPr>
        <w:pBdr>
          <w:top w:val="single" w:sz="4" w:space="1" w:color="auto"/>
          <w:left w:val="single" w:sz="4" w:space="4" w:color="auto"/>
          <w:bottom w:val="single" w:sz="4" w:space="1" w:color="auto"/>
          <w:right w:val="single" w:sz="4" w:space="4" w:color="auto"/>
        </w:pBdr>
        <w:jc w:val="both"/>
      </w:pPr>
      <w:r>
        <w:rPr>
          <w:b/>
        </w:rPr>
        <w:t>Anexo V -</w:t>
      </w:r>
      <w:r w:rsidR="0041613E" w:rsidRPr="00DD1E4D">
        <w:rPr>
          <w:b/>
        </w:rPr>
        <w:t xml:space="preserve"> </w:t>
      </w:r>
      <w:r w:rsidR="0041613E">
        <w:t>Modelo de Proposta;</w:t>
      </w:r>
    </w:p>
    <w:p w:rsidR="005976ED" w:rsidRPr="005976ED" w:rsidRDefault="005976ED" w:rsidP="001E2148">
      <w:pPr>
        <w:pBdr>
          <w:top w:val="single" w:sz="4" w:space="1" w:color="auto"/>
          <w:left w:val="single" w:sz="4" w:space="4" w:color="auto"/>
          <w:bottom w:val="single" w:sz="4" w:space="1" w:color="auto"/>
          <w:right w:val="single" w:sz="4" w:space="4" w:color="auto"/>
        </w:pBdr>
        <w:jc w:val="both"/>
      </w:pPr>
      <w:proofErr w:type="gramStart"/>
      <w:r w:rsidRPr="005976ED">
        <w:rPr>
          <w:b/>
          <w:color w:val="000000"/>
          <w:sz w:val="20"/>
          <w:szCs w:val="20"/>
        </w:rPr>
        <w:t>ANEXO VI</w:t>
      </w:r>
      <w:proofErr w:type="gramEnd"/>
      <w:r w:rsidRPr="005976ED">
        <w:rPr>
          <w:color w:val="000000"/>
          <w:sz w:val="20"/>
          <w:szCs w:val="20"/>
        </w:rPr>
        <w:t xml:space="preserve"> - </w:t>
      </w:r>
      <w:r w:rsidRPr="00A26DA3">
        <w:rPr>
          <w:color w:val="000000"/>
        </w:rPr>
        <w:t>Atestado De Visita Técnica</w:t>
      </w:r>
    </w:p>
    <w:p w:rsidR="008E6ED8" w:rsidRDefault="008E6ED8" w:rsidP="001E2148">
      <w:pPr>
        <w:pBdr>
          <w:top w:val="single" w:sz="4" w:space="1" w:color="auto"/>
          <w:left w:val="single" w:sz="4" w:space="4" w:color="auto"/>
          <w:bottom w:val="single" w:sz="4" w:space="1" w:color="auto"/>
          <w:right w:val="single" w:sz="4" w:space="4" w:color="auto"/>
        </w:pBdr>
        <w:jc w:val="both"/>
      </w:pPr>
      <w:r w:rsidRPr="008E6ED8">
        <w:rPr>
          <w:b/>
        </w:rPr>
        <w:t>Anexo VI</w:t>
      </w:r>
      <w:r w:rsidR="005976ED">
        <w:rPr>
          <w:b/>
        </w:rPr>
        <w:t>I</w:t>
      </w:r>
      <w:r w:rsidR="00CD4208">
        <w:t xml:space="preserve"> - </w:t>
      </w:r>
      <w:r>
        <w:t>Minuta do Contrato</w:t>
      </w:r>
    </w:p>
    <w:p w:rsidR="0002020F" w:rsidRDefault="0002020F" w:rsidP="00F144C9">
      <w:pPr>
        <w:jc w:val="both"/>
      </w:pPr>
    </w:p>
    <w:p w:rsidR="0041613E" w:rsidRDefault="0041613E" w:rsidP="00F144C9">
      <w:pPr>
        <w:jc w:val="both"/>
      </w:pPr>
      <w:r>
        <w:t xml:space="preserve">PROCESSO N.º: </w:t>
      </w:r>
      <w:r w:rsidR="00A640AA">
        <w:t>073/2022</w:t>
      </w:r>
    </w:p>
    <w:p w:rsidR="0041613E" w:rsidRDefault="0041613E" w:rsidP="00F144C9">
      <w:pPr>
        <w:jc w:val="both"/>
      </w:pPr>
      <w:r>
        <w:t xml:space="preserve">CRITÉRIO DE JULGAMENTO: </w:t>
      </w:r>
      <w:r w:rsidR="00A640AA" w:rsidRPr="004E680D">
        <w:rPr>
          <w:b/>
        </w:rPr>
        <w:t>MENOR PREÇO POR ITEM</w:t>
      </w:r>
    </w:p>
    <w:p w:rsidR="0041613E" w:rsidRDefault="0041613E" w:rsidP="00F144C9">
      <w:pPr>
        <w:jc w:val="both"/>
      </w:pPr>
      <w:r>
        <w:t xml:space="preserve">RECEBIMENTO DAS PROPOSTAS: </w:t>
      </w:r>
      <w:r w:rsidR="00B0016D">
        <w:t>14</w:t>
      </w:r>
      <w:r w:rsidR="009C718E">
        <w:t>h</w:t>
      </w:r>
      <w:r w:rsidRPr="00A329A1">
        <w:t xml:space="preserve"> </w:t>
      </w:r>
      <w:r>
        <w:t xml:space="preserve">do dia </w:t>
      </w:r>
      <w:r w:rsidR="006D10C6">
        <w:t>04/08/2022</w:t>
      </w:r>
      <w:r>
        <w:t>.</w:t>
      </w:r>
    </w:p>
    <w:p w:rsidR="0041613E" w:rsidRDefault="0041613E" w:rsidP="00F144C9">
      <w:pPr>
        <w:jc w:val="both"/>
      </w:pPr>
      <w:r>
        <w:t xml:space="preserve">INÍCIO DA SESSÃO DE DISPUTA POR LANCES: </w:t>
      </w:r>
      <w:r w:rsidR="006D10C6">
        <w:t>09</w:t>
      </w:r>
      <w:r w:rsidR="009C718E">
        <w:t>h</w:t>
      </w:r>
      <w:r>
        <w:t xml:space="preserve"> do dia </w:t>
      </w:r>
      <w:r w:rsidR="006D10C6">
        <w:t>04/08/2022</w:t>
      </w:r>
      <w:r w:rsidRPr="00BE1675">
        <w:t>.</w:t>
      </w:r>
    </w:p>
    <w:p w:rsidR="0041613E" w:rsidRDefault="0041613E" w:rsidP="00F144C9">
      <w:pPr>
        <w:jc w:val="both"/>
      </w:pPr>
      <w:r>
        <w:t xml:space="preserve">LOCAL: Departamento de Licitações e Contratos, localizado na </w:t>
      </w:r>
      <w:r w:rsidR="000269EB">
        <w:t>Praça Barão de Alfenas, 10</w:t>
      </w:r>
      <w:r w:rsidR="00CD4208">
        <w:t>0, Centro, São T</w:t>
      </w:r>
      <w:r>
        <w:t>omé das Letras – MG.</w:t>
      </w:r>
    </w:p>
    <w:p w:rsidR="00EF0C86" w:rsidRDefault="00EF0C86" w:rsidP="00F144C9">
      <w:pPr>
        <w:rPr>
          <w:b/>
          <w:bCs/>
        </w:rPr>
      </w:pPr>
    </w:p>
    <w:p w:rsidR="002638BC" w:rsidRPr="00DD1E4D" w:rsidRDefault="002638BC" w:rsidP="00F144C9">
      <w:pPr>
        <w:rPr>
          <w:b/>
          <w:bCs/>
        </w:rPr>
      </w:pPr>
      <w:r w:rsidRPr="00DD1E4D">
        <w:rPr>
          <w:b/>
          <w:bCs/>
        </w:rPr>
        <w:t>1 - DO OBJETO</w:t>
      </w:r>
    </w:p>
    <w:p w:rsidR="002638BC" w:rsidRPr="006D10C6" w:rsidRDefault="002638BC" w:rsidP="00F144C9">
      <w:pPr>
        <w:numPr>
          <w:ilvl w:val="1"/>
          <w:numId w:val="11"/>
        </w:numPr>
        <w:jc w:val="both"/>
      </w:pPr>
      <w:r w:rsidRPr="006D10C6">
        <w:rPr>
          <w:b/>
          <w:bCs/>
        </w:rPr>
        <w:t xml:space="preserve">- </w:t>
      </w:r>
      <w:r w:rsidR="004E680D">
        <w:t xml:space="preserve">Esta licitação tem por objeto o Registro de Preços para futuras e eventuais </w:t>
      </w:r>
      <w:r w:rsidR="00615ADA">
        <w:t xml:space="preserve">contratações de empresas, especializada na organização e realização – da tradicional “Festa de Agosto” no município de São Thomé das Letras </w:t>
      </w:r>
      <w:r w:rsidR="003B44F0" w:rsidRPr="0082429A">
        <w:t>–</w:t>
      </w:r>
      <w:r w:rsidR="006D10C6" w:rsidRPr="0082429A">
        <w:t xml:space="preserve"> </w:t>
      </w:r>
      <w:r w:rsidRPr="0082429A">
        <w:t xml:space="preserve">de acordo com as especificações e quantitativos constantes do </w:t>
      </w:r>
      <w:r w:rsidRPr="0082429A">
        <w:rPr>
          <w:b/>
        </w:rPr>
        <w:t>Anexo III</w:t>
      </w:r>
      <w:r w:rsidRPr="0082429A">
        <w:t>.</w:t>
      </w:r>
    </w:p>
    <w:p w:rsidR="00EF0C86" w:rsidRDefault="00EF0C86" w:rsidP="00F144C9">
      <w:pPr>
        <w:rPr>
          <w:b/>
        </w:rPr>
      </w:pPr>
    </w:p>
    <w:p w:rsidR="002638BC" w:rsidRPr="00DD1E4D" w:rsidRDefault="002638BC" w:rsidP="00F144C9">
      <w:pPr>
        <w:rPr>
          <w:b/>
        </w:rPr>
      </w:pPr>
      <w:r w:rsidRPr="00DD1E4D">
        <w:rPr>
          <w:b/>
        </w:rPr>
        <w:t>2 – DO PRAZO DE REALIZAÇÃO DO OBJETO</w:t>
      </w:r>
    </w:p>
    <w:p w:rsidR="002638BC" w:rsidRPr="00DD1E4D" w:rsidRDefault="002638BC" w:rsidP="00F144C9">
      <w:pPr>
        <w:pStyle w:val="p10"/>
        <w:tabs>
          <w:tab w:val="left" w:pos="708"/>
        </w:tabs>
        <w:spacing w:line="240" w:lineRule="auto"/>
        <w:ind w:left="0" w:firstLine="0"/>
        <w:rPr>
          <w:szCs w:val="24"/>
        </w:rPr>
      </w:pPr>
      <w:r w:rsidRPr="00DD1E4D">
        <w:rPr>
          <w:b/>
          <w:szCs w:val="24"/>
        </w:rPr>
        <w:t>2.1</w:t>
      </w:r>
      <w:r w:rsidRPr="00DD1E4D">
        <w:rPr>
          <w:szCs w:val="24"/>
        </w:rPr>
        <w:t xml:space="preserve"> - </w:t>
      </w:r>
      <w:r w:rsidRPr="0082429A">
        <w:t xml:space="preserve">Fica o licitante vencedor do certame obrigado a realizar o evento nos dias </w:t>
      </w:r>
      <w:r w:rsidR="006D10C6" w:rsidRPr="0082429A">
        <w:t>19, 20 e 21 de Agosto de 2022.</w:t>
      </w:r>
    </w:p>
    <w:p w:rsidR="002638BC" w:rsidRPr="009F62D6" w:rsidRDefault="002638BC" w:rsidP="00F144C9">
      <w:pPr>
        <w:pStyle w:val="p10"/>
        <w:tabs>
          <w:tab w:val="left" w:pos="708"/>
        </w:tabs>
        <w:spacing w:line="240" w:lineRule="auto"/>
        <w:ind w:left="0" w:firstLine="0"/>
        <w:rPr>
          <w:szCs w:val="24"/>
        </w:rPr>
      </w:pPr>
      <w:r w:rsidRPr="00DD1E4D">
        <w:rPr>
          <w:szCs w:val="24"/>
        </w:rPr>
        <w:t xml:space="preserve"> </w:t>
      </w:r>
    </w:p>
    <w:p w:rsidR="002638BC" w:rsidRPr="00DD1E4D" w:rsidRDefault="002638BC" w:rsidP="00F144C9">
      <w:pPr>
        <w:autoSpaceDE w:val="0"/>
        <w:autoSpaceDN w:val="0"/>
        <w:adjustRightInd w:val="0"/>
      </w:pPr>
      <w:r w:rsidRPr="00DD1E4D">
        <w:rPr>
          <w:b/>
          <w:bCs/>
        </w:rPr>
        <w:t xml:space="preserve">3 </w:t>
      </w:r>
      <w:r w:rsidRPr="00DD1E4D">
        <w:t xml:space="preserve">- </w:t>
      </w:r>
      <w:r w:rsidRPr="00DD1E4D">
        <w:rPr>
          <w:b/>
          <w:bCs/>
        </w:rPr>
        <w:t>CONDIÇÕES GERAIS PARA PARTICIPAÇÃO</w:t>
      </w:r>
    </w:p>
    <w:p w:rsidR="002638BC" w:rsidRPr="00DD1E4D" w:rsidRDefault="002638BC" w:rsidP="00F144C9">
      <w:pPr>
        <w:tabs>
          <w:tab w:val="left" w:pos="1047"/>
        </w:tabs>
        <w:autoSpaceDE w:val="0"/>
        <w:autoSpaceDN w:val="0"/>
        <w:adjustRightInd w:val="0"/>
        <w:jc w:val="both"/>
      </w:pPr>
      <w:r w:rsidRPr="00DD1E4D">
        <w:rPr>
          <w:b/>
        </w:rPr>
        <w:t>3.1</w:t>
      </w:r>
      <w:r w:rsidRPr="00DD1E4D">
        <w:t xml:space="preserve"> - Poderão participar deste Pregão as pessoas jurídicas que:</w:t>
      </w:r>
    </w:p>
    <w:p w:rsidR="002638BC" w:rsidRPr="00DD1E4D" w:rsidRDefault="002638BC" w:rsidP="00F144C9">
      <w:pPr>
        <w:tabs>
          <w:tab w:val="left" w:pos="1047"/>
        </w:tabs>
        <w:autoSpaceDE w:val="0"/>
        <w:autoSpaceDN w:val="0"/>
        <w:adjustRightInd w:val="0"/>
        <w:jc w:val="both"/>
      </w:pPr>
      <w:r w:rsidRPr="00DD1E4D">
        <w:rPr>
          <w:b/>
        </w:rPr>
        <w:t>3.1.1</w:t>
      </w:r>
      <w:r w:rsidRPr="00DD1E4D">
        <w:t xml:space="preserve"> - atendam a todas as exigências deste edital, inclusive quanto à documentação constante deste instrumento e seus anexos;</w:t>
      </w:r>
    </w:p>
    <w:p w:rsidR="002638BC" w:rsidRPr="00DD1E4D" w:rsidRDefault="002638BC" w:rsidP="00F144C9">
      <w:pPr>
        <w:tabs>
          <w:tab w:val="left" w:pos="1047"/>
        </w:tabs>
        <w:autoSpaceDE w:val="0"/>
        <w:autoSpaceDN w:val="0"/>
        <w:adjustRightInd w:val="0"/>
        <w:jc w:val="both"/>
      </w:pPr>
      <w:r w:rsidRPr="00DD1E4D">
        <w:rPr>
          <w:b/>
        </w:rPr>
        <w:t>3.1.2</w:t>
      </w:r>
      <w:r w:rsidRPr="00DD1E4D">
        <w:t xml:space="preserve"> - tenham objeto social pertinente e compatível com o objeto licitado.</w:t>
      </w:r>
    </w:p>
    <w:p w:rsidR="002638BC" w:rsidRPr="00DD1E4D" w:rsidRDefault="002638BC" w:rsidP="00F144C9">
      <w:pPr>
        <w:autoSpaceDE w:val="0"/>
        <w:autoSpaceDN w:val="0"/>
        <w:adjustRightInd w:val="0"/>
        <w:jc w:val="both"/>
      </w:pPr>
      <w:r w:rsidRPr="00DD1E4D">
        <w:rPr>
          <w:b/>
        </w:rPr>
        <w:t>3.2</w:t>
      </w:r>
      <w:r w:rsidRPr="00DD1E4D">
        <w:t xml:space="preserve"> - As empresas que desejarem participar deste Pregão deverão no dia, hora e local estabelecido neste edital, proceder ao </w:t>
      </w:r>
      <w:r w:rsidRPr="00886267">
        <w:rPr>
          <w:sz w:val="28"/>
        </w:rPr>
        <w:t>credenciamento</w:t>
      </w:r>
      <w:r w:rsidRPr="00DD1E4D">
        <w:t xml:space="preserve">, entregar ao </w:t>
      </w:r>
      <w:r w:rsidRPr="003B44F0">
        <w:t>Setor de Protocolo</w:t>
      </w:r>
      <w:r w:rsidR="00452F88">
        <w:t xml:space="preserve"> da Administração Municipal com endereço à </w:t>
      </w:r>
      <w:r w:rsidR="00492B0C">
        <w:t>Praça Barão de Alfenas, 10</w:t>
      </w:r>
      <w:r w:rsidR="00452F88" w:rsidRPr="00452F88">
        <w:t>0, Ce</w:t>
      </w:r>
      <w:r w:rsidR="00822741">
        <w:t>ntro, São T</w:t>
      </w:r>
      <w:r w:rsidR="00452F88">
        <w:t xml:space="preserve">omé </w:t>
      </w:r>
      <w:r w:rsidR="00452F88">
        <w:lastRenderedPageBreak/>
        <w:t>das Letras – MG,</w:t>
      </w:r>
      <w:r w:rsidR="00E957A9" w:rsidRPr="003B44F0">
        <w:t xml:space="preserve"> </w:t>
      </w:r>
      <w:r w:rsidRPr="00DD1E4D">
        <w:t xml:space="preserve">os </w:t>
      </w:r>
      <w:r w:rsidRPr="006A7810">
        <w:rPr>
          <w:sz w:val="28"/>
        </w:rPr>
        <w:t>envelopes separados</w:t>
      </w:r>
      <w:r w:rsidRPr="00DD1E4D">
        <w:t xml:space="preserve"> e lacrados, respectivamente, a "PROPOSTA" e “DOCUMENTAÇÃO” contendo na parte externa o nº do edital, nome da empresa, local, data e hora da realização do certame. Declarada a abertura da sessão pelo Pregoeiro, não mais serão admitidos novos proponentes.</w:t>
      </w:r>
    </w:p>
    <w:p w:rsidR="002638BC" w:rsidRPr="00DD1E4D" w:rsidRDefault="002638BC" w:rsidP="00F144C9">
      <w:pPr>
        <w:autoSpaceDE w:val="0"/>
        <w:autoSpaceDN w:val="0"/>
        <w:adjustRightInd w:val="0"/>
        <w:jc w:val="both"/>
      </w:pPr>
      <w:r w:rsidRPr="00DD1E4D">
        <w:rPr>
          <w:b/>
        </w:rPr>
        <w:t xml:space="preserve">3.3 - </w:t>
      </w:r>
      <w:r w:rsidRPr="00DD1E4D">
        <w:t xml:space="preserve">Não poderão participar os interessados que se encontrem </w:t>
      </w:r>
      <w:proofErr w:type="gramStart"/>
      <w:r w:rsidRPr="00DD1E4D">
        <w:t>sob falência</w:t>
      </w:r>
      <w:proofErr w:type="gramEnd"/>
      <w:r w:rsidRPr="00DD1E4D">
        <w:t xml:space="preserve">, </w:t>
      </w:r>
      <w:r>
        <w:t>recuperação judicial</w:t>
      </w:r>
      <w:r w:rsidRPr="00DD1E4D">
        <w:t>, concurso de credores, dissolução, liquidação, empresas estrangeiras que não funcionem no País, nem aqueles que tenham sido declarados inidôneos para licitar ou contratar com a Administração Pública ou punidos com suspensão do direito de licitar e co</w:t>
      </w:r>
      <w:r w:rsidR="00822741">
        <w:t>ntratar pelo Município de São T</w:t>
      </w:r>
      <w:r w:rsidRPr="00DD1E4D">
        <w:t>omé das Letras.</w:t>
      </w:r>
    </w:p>
    <w:p w:rsidR="002638BC" w:rsidRDefault="002638BC" w:rsidP="00F144C9"/>
    <w:p w:rsidR="002638BC" w:rsidRPr="00DD1E4D" w:rsidRDefault="002638BC" w:rsidP="00F144C9">
      <w:pPr>
        <w:rPr>
          <w:b/>
        </w:rPr>
      </w:pPr>
      <w:r w:rsidRPr="00DD1E4D">
        <w:rPr>
          <w:b/>
        </w:rPr>
        <w:t xml:space="preserve">4 - DA </w:t>
      </w:r>
      <w:r w:rsidR="005E1513">
        <w:rPr>
          <w:b/>
        </w:rPr>
        <w:t xml:space="preserve">FUNADAMENTAÇÃO </w:t>
      </w:r>
      <w:r w:rsidRPr="00DD1E4D">
        <w:rPr>
          <w:b/>
        </w:rPr>
        <w:t>LEGAL</w:t>
      </w:r>
    </w:p>
    <w:p w:rsidR="002638BC" w:rsidRPr="00DD1E4D" w:rsidRDefault="002638BC" w:rsidP="00F144C9">
      <w:pPr>
        <w:jc w:val="both"/>
      </w:pPr>
      <w:r w:rsidRPr="00DD1E4D">
        <w:rPr>
          <w:b/>
        </w:rPr>
        <w:t>4.1</w:t>
      </w:r>
      <w:r w:rsidRPr="00DD1E4D">
        <w:t xml:space="preserve"> - A presente licitação, na modalidade denominada Pregão - Tipo:</w:t>
      </w:r>
      <w:r w:rsidR="003C3351">
        <w:t xml:space="preserve"> </w:t>
      </w:r>
      <w:r w:rsidR="00A640AA">
        <w:t>MENOR PREÇO POR ITEM</w:t>
      </w:r>
      <w:r>
        <w:t xml:space="preserve">, </w:t>
      </w:r>
      <w:r w:rsidRPr="00DD1E4D">
        <w:t xml:space="preserve">reger-se-á pelas disposições das Leis Nº 8.666/93 e Nº 10.520/2002, </w:t>
      </w:r>
      <w:r w:rsidR="003C3351">
        <w:t xml:space="preserve">e </w:t>
      </w:r>
      <w:r w:rsidRPr="00DD1E4D">
        <w:t xml:space="preserve">pelas disposições </w:t>
      </w:r>
      <w:proofErr w:type="gramStart"/>
      <w:r w:rsidRPr="00DD1E4D">
        <w:t>dos Decreto</w:t>
      </w:r>
      <w:proofErr w:type="gramEnd"/>
      <w:r w:rsidRPr="00DD1E4D">
        <w:t xml:space="preserve"> Municipa</w:t>
      </w:r>
      <w:r w:rsidR="006D10C6">
        <w:t>l</w:t>
      </w:r>
      <w:r w:rsidRPr="00DD1E4D">
        <w:t xml:space="preserve"> </w:t>
      </w:r>
      <w:r w:rsidRPr="00A329A1">
        <w:t>0</w:t>
      </w:r>
      <w:r w:rsidR="006D10C6">
        <w:t>01</w:t>
      </w:r>
      <w:r w:rsidRPr="00A329A1">
        <w:t>/2013</w:t>
      </w:r>
      <w:r w:rsidRPr="00DD1E4D">
        <w:t>, e pelas condições fixadas neste instrumento convocatório e demais disposições aplicáveis da legislação vigente.</w:t>
      </w:r>
    </w:p>
    <w:p w:rsidR="002638BC" w:rsidRDefault="002638BC" w:rsidP="00F144C9">
      <w:pPr>
        <w:autoSpaceDE w:val="0"/>
        <w:autoSpaceDN w:val="0"/>
        <w:adjustRightInd w:val="0"/>
        <w:rPr>
          <w:b/>
        </w:rPr>
      </w:pPr>
    </w:p>
    <w:p w:rsidR="0055204E" w:rsidRDefault="0055204E" w:rsidP="00F144C9">
      <w:pPr>
        <w:autoSpaceDE w:val="0"/>
        <w:autoSpaceDN w:val="0"/>
        <w:adjustRightInd w:val="0"/>
        <w:rPr>
          <w:b/>
        </w:rPr>
      </w:pPr>
      <w:r w:rsidRPr="00DD1E4D">
        <w:rPr>
          <w:b/>
        </w:rPr>
        <w:t>5 - DOS RECURSOS FINANCEIROS E DA DOTAÇÃO ORÇAMENTÁRIA</w:t>
      </w:r>
    </w:p>
    <w:p w:rsidR="007E156E" w:rsidRPr="00DD1E4D" w:rsidRDefault="007E156E" w:rsidP="00F144C9">
      <w:pPr>
        <w:autoSpaceDE w:val="0"/>
        <w:autoSpaceDN w:val="0"/>
        <w:adjustRightInd w:val="0"/>
        <w:rPr>
          <w:b/>
        </w:rPr>
      </w:pPr>
    </w:p>
    <w:p w:rsidR="002638BC" w:rsidRDefault="0055204E" w:rsidP="00F144C9">
      <w:pPr>
        <w:jc w:val="both"/>
      </w:pPr>
      <w:r w:rsidRPr="00DD1E4D">
        <w:rPr>
          <w:b/>
        </w:rPr>
        <w:t xml:space="preserve">5.1 </w:t>
      </w:r>
      <w:r w:rsidR="001F2956">
        <w:t>–</w:t>
      </w:r>
      <w:r w:rsidRPr="00DD1E4D">
        <w:t xml:space="preserve"> </w:t>
      </w:r>
      <w:r w:rsidR="001F2956">
        <w:t>A despesa decorrente da Licitação correrá à conta da seguinte dotação:</w:t>
      </w:r>
    </w:p>
    <w:p w:rsidR="001F2956" w:rsidRPr="005E1513" w:rsidRDefault="00E30AAF" w:rsidP="001F2956">
      <w:pPr>
        <w:jc w:val="center"/>
        <w:rPr>
          <w:b/>
        </w:rPr>
      </w:pPr>
      <w:r w:rsidRPr="0082429A">
        <w:rPr>
          <w:b/>
        </w:rPr>
        <w:t xml:space="preserve">Código reduzido: </w:t>
      </w:r>
      <w:r w:rsidR="0082429A" w:rsidRPr="0082429A">
        <w:rPr>
          <w:b/>
        </w:rPr>
        <w:t>220. Fonte 100</w:t>
      </w:r>
    </w:p>
    <w:p w:rsidR="004109D8" w:rsidRDefault="004109D8" w:rsidP="00F144C9">
      <w:pPr>
        <w:jc w:val="both"/>
      </w:pPr>
    </w:p>
    <w:p w:rsidR="00392AFE" w:rsidRPr="00392AFE" w:rsidRDefault="00C257E2" w:rsidP="00F144C9">
      <w:pPr>
        <w:autoSpaceDE w:val="0"/>
        <w:autoSpaceDN w:val="0"/>
        <w:adjustRightInd w:val="0"/>
        <w:rPr>
          <w:b/>
          <w:bCs/>
        </w:rPr>
      </w:pPr>
      <w:r>
        <w:rPr>
          <w:b/>
          <w:bCs/>
        </w:rPr>
        <w:t>6</w:t>
      </w:r>
      <w:r w:rsidR="00392AFE">
        <w:rPr>
          <w:b/>
          <w:bCs/>
        </w:rPr>
        <w:t xml:space="preserve"> – DA VISITA TÉCNICA</w:t>
      </w:r>
    </w:p>
    <w:p w:rsidR="00392AFE" w:rsidRPr="00392AFE" w:rsidRDefault="00A26DA3" w:rsidP="00F144C9">
      <w:pPr>
        <w:autoSpaceDE w:val="0"/>
        <w:autoSpaceDN w:val="0"/>
        <w:adjustRightInd w:val="0"/>
        <w:jc w:val="both"/>
        <w:rPr>
          <w:bCs/>
        </w:rPr>
      </w:pPr>
      <w:r>
        <w:rPr>
          <w:b/>
          <w:bCs/>
        </w:rPr>
        <w:t>6</w:t>
      </w:r>
      <w:r w:rsidR="00392AFE" w:rsidRPr="00A1769D">
        <w:rPr>
          <w:b/>
          <w:bCs/>
        </w:rPr>
        <w:t>.1</w:t>
      </w:r>
      <w:r w:rsidR="00392AFE" w:rsidRPr="00392AFE">
        <w:rPr>
          <w:bCs/>
        </w:rPr>
        <w:t>. - As</w:t>
      </w:r>
      <w:r w:rsidR="00822741">
        <w:rPr>
          <w:bCs/>
        </w:rPr>
        <w:t xml:space="preserve"> empresas interessadas deverão </w:t>
      </w:r>
      <w:r w:rsidR="00392AFE" w:rsidRPr="00392AFE">
        <w:rPr>
          <w:bCs/>
        </w:rPr>
        <w:t>realizar visita técnica no imóvel e instalações do local da realização do evento, para c</w:t>
      </w:r>
      <w:r w:rsidR="00822741">
        <w:rPr>
          <w:bCs/>
        </w:rPr>
        <w:t xml:space="preserve">onhecimento dos serviços a </w:t>
      </w:r>
      <w:proofErr w:type="gramStart"/>
      <w:r w:rsidR="00822741">
        <w:rPr>
          <w:bCs/>
        </w:rPr>
        <w:t>serem</w:t>
      </w:r>
      <w:proofErr w:type="gramEnd"/>
      <w:r w:rsidR="00392AFE" w:rsidRPr="00392AFE">
        <w:rPr>
          <w:bCs/>
        </w:rPr>
        <w:t xml:space="preserve"> executados, ocasião em que será elaborado o “Termo de Visita Técnica”, emitido pela Administração e assinado pelo responsável </w:t>
      </w:r>
      <w:r w:rsidR="006A7810">
        <w:rPr>
          <w:bCs/>
        </w:rPr>
        <w:t>em</w:t>
      </w:r>
      <w:r w:rsidR="00392AFE" w:rsidRPr="00392AFE">
        <w:rPr>
          <w:bCs/>
        </w:rPr>
        <w:t xml:space="preserve"> acompanha</w:t>
      </w:r>
      <w:r w:rsidR="006A7810">
        <w:rPr>
          <w:bCs/>
        </w:rPr>
        <w:t>r o visitante</w:t>
      </w:r>
      <w:r w:rsidR="00392AFE" w:rsidRPr="00392AFE">
        <w:rPr>
          <w:bCs/>
        </w:rPr>
        <w:t xml:space="preserve"> ao local do evento ou por </w:t>
      </w:r>
      <w:r w:rsidR="006A7810">
        <w:rPr>
          <w:bCs/>
        </w:rPr>
        <w:t>servidor devidamente autorizado</w:t>
      </w:r>
      <w:r w:rsidR="00392AFE" w:rsidRPr="00392AFE">
        <w:rPr>
          <w:bCs/>
        </w:rPr>
        <w:t xml:space="preserve">, com o objetivo de que o licitante tenha conhecimento do local de realização dos serviços e verifique eventuais ocorrências que possam ter influência na formulação da proposta, a fim de que futuramente não </w:t>
      </w:r>
      <w:r w:rsidR="00392AFE">
        <w:rPr>
          <w:bCs/>
        </w:rPr>
        <w:t>requeira</w:t>
      </w:r>
      <w:r w:rsidR="00392AFE" w:rsidRPr="00392AFE">
        <w:rPr>
          <w:bCs/>
        </w:rPr>
        <w:t xml:space="preserve"> aditamentos, com a alegação de desconhecimento das condiç</w:t>
      </w:r>
      <w:r w:rsidR="00D76C4C">
        <w:rPr>
          <w:bCs/>
        </w:rPr>
        <w:t xml:space="preserve">ões para a realização do objeto. </w:t>
      </w:r>
      <w:r w:rsidR="00D76C4C" w:rsidRPr="00D76C4C">
        <w:rPr>
          <w:bCs/>
        </w:rPr>
        <w:t>A não realização da visita técnica será causa de inabilitação</w:t>
      </w:r>
    </w:p>
    <w:p w:rsidR="00392AFE" w:rsidRPr="00A1769D" w:rsidRDefault="00392AFE" w:rsidP="00F144C9">
      <w:pPr>
        <w:autoSpaceDE w:val="0"/>
        <w:autoSpaceDN w:val="0"/>
        <w:adjustRightInd w:val="0"/>
        <w:jc w:val="both"/>
        <w:rPr>
          <w:bCs/>
        </w:rPr>
      </w:pPr>
      <w:r w:rsidRPr="00A1769D">
        <w:rPr>
          <w:b/>
          <w:bCs/>
        </w:rPr>
        <w:t>6.2</w:t>
      </w:r>
      <w:r w:rsidRPr="00A1769D">
        <w:rPr>
          <w:bCs/>
        </w:rPr>
        <w:t xml:space="preserve">. - A visita técnica será acompanhada por um servidor da </w:t>
      </w:r>
      <w:r w:rsidR="009C46AC">
        <w:rPr>
          <w:bCs/>
        </w:rPr>
        <w:t>Administração</w:t>
      </w:r>
      <w:r w:rsidR="00CC774D">
        <w:rPr>
          <w:bCs/>
        </w:rPr>
        <w:t xml:space="preserve"> </w:t>
      </w:r>
      <w:r w:rsidRPr="00CC774D">
        <w:rPr>
          <w:bCs/>
        </w:rPr>
        <w:t>Municipal ou por servidor devidamente autorizado</w:t>
      </w:r>
      <w:r w:rsidR="00A1769D" w:rsidRPr="00CC774D">
        <w:rPr>
          <w:bCs/>
        </w:rPr>
        <w:t>,</w:t>
      </w:r>
      <w:r w:rsidRPr="00CC774D">
        <w:rPr>
          <w:bCs/>
        </w:rPr>
        <w:t xml:space="preserve"> </w:t>
      </w:r>
      <w:r w:rsidRPr="00A1769D">
        <w:rPr>
          <w:bCs/>
        </w:rPr>
        <w:t xml:space="preserve">que se encontrará na </w:t>
      </w:r>
      <w:r w:rsidR="00A1769D" w:rsidRPr="00A1769D">
        <w:rPr>
          <w:bCs/>
        </w:rPr>
        <w:t>sede do Executivo Municipal</w:t>
      </w:r>
      <w:r w:rsidRPr="00A1769D">
        <w:rPr>
          <w:bCs/>
        </w:rPr>
        <w:t>,</w:t>
      </w:r>
      <w:r w:rsidR="00DF7708">
        <w:rPr>
          <w:bCs/>
        </w:rPr>
        <w:t xml:space="preserve"> na </w:t>
      </w:r>
      <w:r w:rsidR="007F0008">
        <w:rPr>
          <w:bCs/>
        </w:rPr>
        <w:t>Praça Barão de Alfenas, 10</w:t>
      </w:r>
      <w:r w:rsidR="00822741">
        <w:rPr>
          <w:bCs/>
        </w:rPr>
        <w:t>0, Centro, São T</w:t>
      </w:r>
      <w:r w:rsidR="00DF7708" w:rsidRPr="00DF7708">
        <w:rPr>
          <w:bCs/>
        </w:rPr>
        <w:t>omé das Letras – MG</w:t>
      </w:r>
      <w:r w:rsidRPr="00A1769D">
        <w:rPr>
          <w:bCs/>
        </w:rPr>
        <w:t xml:space="preserve"> das </w:t>
      </w:r>
      <w:proofErr w:type="gramStart"/>
      <w:r w:rsidR="00A1769D">
        <w:rPr>
          <w:bCs/>
        </w:rPr>
        <w:t>09</w:t>
      </w:r>
      <w:r w:rsidRPr="00A1769D">
        <w:rPr>
          <w:bCs/>
        </w:rPr>
        <w:t xml:space="preserve"> ás 16</w:t>
      </w:r>
      <w:proofErr w:type="gramEnd"/>
      <w:r w:rsidRPr="00A1769D">
        <w:rPr>
          <w:bCs/>
        </w:rPr>
        <w:t xml:space="preserve"> horas, que atestará a visita por escrito, sendo conhecedor do local destinado pelo </w:t>
      </w:r>
      <w:r w:rsidR="00CC774D">
        <w:rPr>
          <w:bCs/>
        </w:rPr>
        <w:t>M</w:t>
      </w:r>
      <w:r w:rsidRPr="00A1769D">
        <w:rPr>
          <w:bCs/>
        </w:rPr>
        <w:t xml:space="preserve">unicípio </w:t>
      </w:r>
      <w:r w:rsidR="00822741">
        <w:rPr>
          <w:bCs/>
        </w:rPr>
        <w:t>de São T</w:t>
      </w:r>
      <w:r w:rsidR="00A1769D" w:rsidRPr="00A1769D">
        <w:rPr>
          <w:bCs/>
        </w:rPr>
        <w:t>omé das Letras</w:t>
      </w:r>
      <w:r w:rsidRPr="00A1769D">
        <w:rPr>
          <w:bCs/>
        </w:rPr>
        <w:t>-MG para realização do evento, e terá por finalidade:</w:t>
      </w:r>
    </w:p>
    <w:p w:rsidR="00392AFE" w:rsidRPr="00A1769D" w:rsidRDefault="00A1769D" w:rsidP="00F144C9">
      <w:pPr>
        <w:autoSpaceDE w:val="0"/>
        <w:autoSpaceDN w:val="0"/>
        <w:adjustRightInd w:val="0"/>
        <w:jc w:val="both"/>
        <w:rPr>
          <w:bCs/>
        </w:rPr>
      </w:pPr>
      <w:r w:rsidRPr="00021C48">
        <w:rPr>
          <w:b/>
          <w:bCs/>
        </w:rPr>
        <w:t>6.2.1</w:t>
      </w:r>
      <w:r w:rsidRPr="00A1769D">
        <w:rPr>
          <w:bCs/>
        </w:rPr>
        <w:t xml:space="preserve"> - </w:t>
      </w:r>
      <w:r w:rsidR="00392AFE" w:rsidRPr="00A1769D">
        <w:rPr>
          <w:bCs/>
        </w:rPr>
        <w:t>Conhecimento da área e condições locais pertinentes à execução dos serviços;</w:t>
      </w:r>
    </w:p>
    <w:p w:rsidR="00392AFE" w:rsidRPr="00A1769D" w:rsidRDefault="00A1769D" w:rsidP="00F144C9">
      <w:pPr>
        <w:autoSpaceDE w:val="0"/>
        <w:autoSpaceDN w:val="0"/>
        <w:adjustRightInd w:val="0"/>
        <w:jc w:val="both"/>
        <w:rPr>
          <w:bCs/>
        </w:rPr>
      </w:pPr>
      <w:r w:rsidRPr="00021C48">
        <w:rPr>
          <w:b/>
          <w:bCs/>
        </w:rPr>
        <w:t>6.2.2</w:t>
      </w:r>
      <w:r w:rsidRPr="00A1769D">
        <w:rPr>
          <w:bCs/>
        </w:rPr>
        <w:t xml:space="preserve"> - </w:t>
      </w:r>
      <w:r w:rsidR="00392AFE" w:rsidRPr="00A1769D">
        <w:rPr>
          <w:bCs/>
        </w:rPr>
        <w:t>Elucidação de dúvidas e/ou informações técnicas necessárias à formulação da proposta e das condições locais para a execução do objeto, não sendo estes argumentos válidos para reclamações posteriores no processo ou em caso de inexecução do contrato.</w:t>
      </w:r>
    </w:p>
    <w:p w:rsidR="00CC774D" w:rsidRDefault="00A1769D" w:rsidP="00F144C9">
      <w:pPr>
        <w:autoSpaceDE w:val="0"/>
        <w:autoSpaceDN w:val="0"/>
        <w:adjustRightInd w:val="0"/>
        <w:jc w:val="both"/>
        <w:rPr>
          <w:bCs/>
        </w:rPr>
      </w:pPr>
      <w:r w:rsidRPr="00021C48">
        <w:rPr>
          <w:b/>
          <w:bCs/>
        </w:rPr>
        <w:t>6.2.3</w:t>
      </w:r>
      <w:r w:rsidRPr="00A1769D">
        <w:rPr>
          <w:bCs/>
        </w:rPr>
        <w:t xml:space="preserve"> - </w:t>
      </w:r>
      <w:r w:rsidR="009C46AC">
        <w:rPr>
          <w:bCs/>
        </w:rPr>
        <w:t>As</w:t>
      </w:r>
      <w:r w:rsidR="00392AFE" w:rsidRPr="00A1769D">
        <w:rPr>
          <w:bCs/>
        </w:rPr>
        <w:t xml:space="preserve"> visita</w:t>
      </w:r>
      <w:r w:rsidR="009C46AC">
        <w:rPr>
          <w:bCs/>
        </w:rPr>
        <w:t>s deverão ocorrer</w:t>
      </w:r>
      <w:r w:rsidR="00D76C4C">
        <w:rPr>
          <w:bCs/>
        </w:rPr>
        <w:t>, preferencialmente,</w:t>
      </w:r>
      <w:r w:rsidR="009C46AC">
        <w:rPr>
          <w:bCs/>
        </w:rPr>
        <w:t xml:space="preserve"> </w:t>
      </w:r>
      <w:r w:rsidR="00CC774D">
        <w:rPr>
          <w:bCs/>
        </w:rPr>
        <w:t>d</w:t>
      </w:r>
      <w:r>
        <w:rPr>
          <w:bCs/>
        </w:rPr>
        <w:t>os dias</w:t>
      </w:r>
      <w:r w:rsidR="00392AFE" w:rsidRPr="00A1769D">
        <w:rPr>
          <w:bCs/>
        </w:rPr>
        <w:t xml:space="preserve"> </w:t>
      </w:r>
      <w:r w:rsidR="00C257E2" w:rsidRPr="0082429A">
        <w:rPr>
          <w:b/>
          <w:bCs/>
        </w:rPr>
        <w:t>26 a 29 de Julho de 2022</w:t>
      </w:r>
      <w:r w:rsidR="00392AFE" w:rsidRPr="00A1769D">
        <w:rPr>
          <w:bCs/>
        </w:rPr>
        <w:t xml:space="preserve">, </w:t>
      </w:r>
      <w:r>
        <w:rPr>
          <w:bCs/>
        </w:rPr>
        <w:t>das 09 à</w:t>
      </w:r>
      <w:r w:rsidR="00392AFE" w:rsidRPr="00A1769D">
        <w:rPr>
          <w:bCs/>
        </w:rPr>
        <w:t>s 16 horas</w:t>
      </w:r>
      <w:r w:rsidR="0082429A">
        <w:rPr>
          <w:bCs/>
        </w:rPr>
        <w:t>. Agendamentos poderão ser realizados através dos Departamentos municipais de Cultura</w:t>
      </w:r>
      <w:r w:rsidR="00204E18">
        <w:rPr>
          <w:bCs/>
        </w:rPr>
        <w:t>,</w:t>
      </w:r>
      <w:r w:rsidR="0082429A">
        <w:rPr>
          <w:bCs/>
        </w:rPr>
        <w:t xml:space="preserve"> Turismo</w:t>
      </w:r>
      <w:r w:rsidR="00204E18">
        <w:rPr>
          <w:bCs/>
        </w:rPr>
        <w:t xml:space="preserve"> e </w:t>
      </w:r>
      <w:r w:rsidR="00204E18">
        <w:t>Fiscalização de Tributos</w:t>
      </w:r>
      <w:r w:rsidR="0082429A">
        <w:rPr>
          <w:bCs/>
        </w:rPr>
        <w:t xml:space="preserve">. </w:t>
      </w:r>
      <w:proofErr w:type="spellStart"/>
      <w:r w:rsidR="0082429A">
        <w:rPr>
          <w:bCs/>
        </w:rPr>
        <w:t>Tel</w:t>
      </w:r>
      <w:proofErr w:type="spellEnd"/>
      <w:r w:rsidR="0082429A">
        <w:rPr>
          <w:bCs/>
        </w:rPr>
        <w:t xml:space="preserve"> (035) 3237-1276.</w:t>
      </w:r>
    </w:p>
    <w:p w:rsidR="00392AFE" w:rsidRPr="00A1769D" w:rsidRDefault="00A1769D" w:rsidP="00F144C9">
      <w:pPr>
        <w:autoSpaceDE w:val="0"/>
        <w:autoSpaceDN w:val="0"/>
        <w:adjustRightInd w:val="0"/>
        <w:jc w:val="both"/>
        <w:rPr>
          <w:bCs/>
        </w:rPr>
      </w:pPr>
      <w:r w:rsidRPr="00A1769D">
        <w:rPr>
          <w:b/>
          <w:bCs/>
        </w:rPr>
        <w:t>6.3</w:t>
      </w:r>
      <w:r w:rsidRPr="00A1769D">
        <w:rPr>
          <w:bCs/>
        </w:rPr>
        <w:t xml:space="preserve"> - </w:t>
      </w:r>
      <w:r w:rsidR="00392AFE" w:rsidRPr="00A1769D">
        <w:rPr>
          <w:bCs/>
        </w:rPr>
        <w:t xml:space="preserve">Não será expedido Termo de Visita Técnica para licitantes que não comparecerem </w:t>
      </w:r>
      <w:r w:rsidR="00D76C4C">
        <w:rPr>
          <w:bCs/>
        </w:rPr>
        <w:t>para a realização da visita técnica</w:t>
      </w:r>
      <w:r w:rsidR="00392AFE" w:rsidRPr="00A1769D">
        <w:rPr>
          <w:bCs/>
        </w:rPr>
        <w:t>.</w:t>
      </w:r>
    </w:p>
    <w:p w:rsidR="00392AFE" w:rsidRPr="00A1769D" w:rsidRDefault="00A1769D" w:rsidP="00F144C9">
      <w:pPr>
        <w:autoSpaceDE w:val="0"/>
        <w:autoSpaceDN w:val="0"/>
        <w:adjustRightInd w:val="0"/>
        <w:jc w:val="both"/>
        <w:rPr>
          <w:bCs/>
        </w:rPr>
      </w:pPr>
      <w:r w:rsidRPr="00A1769D">
        <w:rPr>
          <w:b/>
          <w:bCs/>
        </w:rPr>
        <w:lastRenderedPageBreak/>
        <w:t>6.4</w:t>
      </w:r>
      <w:r w:rsidRPr="00A1769D">
        <w:rPr>
          <w:bCs/>
        </w:rPr>
        <w:t xml:space="preserve"> - </w:t>
      </w:r>
      <w:r w:rsidR="00392AFE" w:rsidRPr="00A1769D">
        <w:rPr>
          <w:bCs/>
        </w:rPr>
        <w:t xml:space="preserve">A visita técnica deverá ser realizada por um responsável designado pela empresa, devidamente credenciado </w:t>
      </w:r>
      <w:r w:rsidR="00D76C4C">
        <w:rPr>
          <w:bCs/>
        </w:rPr>
        <w:t>e formalmente autorizado, munido do termo de autorização ou procuração devidamente assinado por sócio ou administrador legal</w:t>
      </w:r>
      <w:r w:rsidR="00392AFE" w:rsidRPr="00A1769D">
        <w:rPr>
          <w:bCs/>
        </w:rPr>
        <w:t>.</w:t>
      </w:r>
    </w:p>
    <w:p w:rsidR="00392AFE" w:rsidRDefault="00392AFE" w:rsidP="00F144C9">
      <w:pPr>
        <w:autoSpaceDE w:val="0"/>
        <w:autoSpaceDN w:val="0"/>
        <w:adjustRightInd w:val="0"/>
        <w:rPr>
          <w:b/>
          <w:bCs/>
        </w:rPr>
      </w:pPr>
    </w:p>
    <w:p w:rsidR="0055204E" w:rsidRPr="00DD1E4D" w:rsidRDefault="004E38EC" w:rsidP="00F144C9">
      <w:pPr>
        <w:autoSpaceDE w:val="0"/>
        <w:autoSpaceDN w:val="0"/>
        <w:adjustRightInd w:val="0"/>
        <w:rPr>
          <w:b/>
          <w:bCs/>
        </w:rPr>
      </w:pPr>
      <w:r>
        <w:rPr>
          <w:b/>
          <w:bCs/>
        </w:rPr>
        <w:t>7</w:t>
      </w:r>
      <w:r w:rsidR="0055204E" w:rsidRPr="00DD1E4D">
        <w:rPr>
          <w:b/>
          <w:bCs/>
        </w:rPr>
        <w:t xml:space="preserve"> - DO CREDENCIAMENTO</w:t>
      </w:r>
    </w:p>
    <w:p w:rsidR="002638BC" w:rsidRPr="00DD1E4D" w:rsidRDefault="004E38EC" w:rsidP="00F144C9">
      <w:pPr>
        <w:pStyle w:val="p18"/>
        <w:tabs>
          <w:tab w:val="clear" w:pos="740"/>
        </w:tabs>
        <w:spacing w:line="240" w:lineRule="auto"/>
        <w:ind w:left="0" w:firstLine="0"/>
        <w:rPr>
          <w:szCs w:val="24"/>
        </w:rPr>
      </w:pPr>
      <w:r>
        <w:rPr>
          <w:b/>
          <w:szCs w:val="24"/>
        </w:rPr>
        <w:t>7</w:t>
      </w:r>
      <w:r w:rsidR="002638BC" w:rsidRPr="00DD1E4D">
        <w:rPr>
          <w:b/>
          <w:szCs w:val="24"/>
        </w:rPr>
        <w:t>.1</w:t>
      </w:r>
      <w:r w:rsidR="002638BC" w:rsidRPr="00DD1E4D">
        <w:rPr>
          <w:szCs w:val="24"/>
        </w:rPr>
        <w:t xml:space="preserve"> </w:t>
      </w:r>
      <w:r w:rsidR="002638BC" w:rsidRPr="003C4775">
        <w:rPr>
          <w:szCs w:val="24"/>
        </w:rPr>
        <w:t xml:space="preserve">- O credenciamento será realizado no </w:t>
      </w:r>
      <w:r w:rsidR="002638BC" w:rsidRPr="00BE1675">
        <w:rPr>
          <w:szCs w:val="24"/>
        </w:rPr>
        <w:t>dia</w:t>
      </w:r>
      <w:r w:rsidR="00895D70">
        <w:rPr>
          <w:szCs w:val="24"/>
        </w:rPr>
        <w:t xml:space="preserve"> </w:t>
      </w:r>
      <w:r w:rsidR="00C257E2">
        <w:rPr>
          <w:szCs w:val="24"/>
        </w:rPr>
        <w:t>04 de Agosto de 2022</w:t>
      </w:r>
      <w:r w:rsidR="007F0008">
        <w:rPr>
          <w:szCs w:val="24"/>
        </w:rPr>
        <w:t>, com início à</w:t>
      </w:r>
      <w:r w:rsidR="002638BC" w:rsidRPr="003C4775">
        <w:rPr>
          <w:szCs w:val="24"/>
        </w:rPr>
        <w:t xml:space="preserve">s </w:t>
      </w:r>
      <w:proofErr w:type="gramStart"/>
      <w:r w:rsidR="00C257E2">
        <w:rPr>
          <w:szCs w:val="24"/>
        </w:rPr>
        <w:t>09</w:t>
      </w:r>
      <w:r w:rsidR="002638BC" w:rsidRPr="003C4775">
        <w:rPr>
          <w:szCs w:val="24"/>
        </w:rPr>
        <w:t>:00</w:t>
      </w:r>
      <w:proofErr w:type="gramEnd"/>
      <w:r w:rsidR="002638BC">
        <w:rPr>
          <w:szCs w:val="24"/>
        </w:rPr>
        <w:t xml:space="preserve"> </w:t>
      </w:r>
      <w:r w:rsidR="00895D70">
        <w:rPr>
          <w:szCs w:val="24"/>
        </w:rPr>
        <w:t>(</w:t>
      </w:r>
      <w:r w:rsidR="00C257E2">
        <w:rPr>
          <w:szCs w:val="24"/>
        </w:rPr>
        <w:t>nove</w:t>
      </w:r>
      <w:r w:rsidR="002638BC" w:rsidRPr="003C4775">
        <w:rPr>
          <w:szCs w:val="24"/>
        </w:rPr>
        <w:t>) horas, perante o Pregoeiro, sendo que, encerrado o procedimento, dar-se-á início à fase de lances e demais eventos do pregão.</w:t>
      </w:r>
      <w:r w:rsidR="002638BC" w:rsidRPr="00DD1E4D">
        <w:rPr>
          <w:szCs w:val="24"/>
        </w:rPr>
        <w:t xml:space="preserve"> </w:t>
      </w:r>
    </w:p>
    <w:p w:rsidR="002638BC" w:rsidRPr="00DD1E4D" w:rsidRDefault="004E38EC" w:rsidP="00F144C9">
      <w:pPr>
        <w:pStyle w:val="p18"/>
        <w:tabs>
          <w:tab w:val="clear" w:pos="740"/>
        </w:tabs>
        <w:spacing w:line="240" w:lineRule="auto"/>
        <w:ind w:left="0" w:firstLine="0"/>
        <w:rPr>
          <w:szCs w:val="24"/>
        </w:rPr>
      </w:pPr>
      <w:r>
        <w:rPr>
          <w:b/>
          <w:szCs w:val="24"/>
        </w:rPr>
        <w:t>7</w:t>
      </w:r>
      <w:r w:rsidR="002638BC" w:rsidRPr="00DD1E4D">
        <w:rPr>
          <w:b/>
          <w:szCs w:val="24"/>
        </w:rPr>
        <w:t>.2</w:t>
      </w:r>
      <w:r w:rsidR="002638BC" w:rsidRPr="00DD1E4D">
        <w:rPr>
          <w:szCs w:val="24"/>
        </w:rPr>
        <w:t xml:space="preserve"> - Cada proponente deverá se apresentar junto ao Pregoeiro através de um representante que, munido de documento que o credencie a participar deste procedimento licitatório, (</w:t>
      </w:r>
      <w:r w:rsidR="002638BC" w:rsidRPr="00DD1E4D">
        <w:rPr>
          <w:szCs w:val="24"/>
          <w:u w:val="single"/>
        </w:rPr>
        <w:t>contrato social e procuração</w:t>
      </w:r>
      <w:r w:rsidR="002638BC" w:rsidRPr="00DD1E4D">
        <w:rPr>
          <w:szCs w:val="24"/>
        </w:rPr>
        <w:t>), venha a responder por sua representada, devendo, ainda, no ato de entrega dos envelopes, identificar-se exibindo sua Carteira de Identidade ou outro documento equivalente</w:t>
      </w:r>
      <w:r w:rsidR="002638BC">
        <w:rPr>
          <w:szCs w:val="24"/>
        </w:rPr>
        <w:t xml:space="preserve"> e apresentar a declaração constante do </w:t>
      </w:r>
      <w:r w:rsidR="002638BC" w:rsidRPr="00014F9E">
        <w:rPr>
          <w:b/>
          <w:szCs w:val="24"/>
          <w:u w:val="single"/>
        </w:rPr>
        <w:t>Anexo II</w:t>
      </w:r>
      <w:r w:rsidR="002638BC" w:rsidRPr="00DD1E4D">
        <w:rPr>
          <w:szCs w:val="24"/>
        </w:rPr>
        <w:t>.</w:t>
      </w:r>
    </w:p>
    <w:p w:rsidR="002638BC" w:rsidRPr="00DD1E4D" w:rsidRDefault="004E38EC" w:rsidP="00F144C9">
      <w:pPr>
        <w:pStyle w:val="p18"/>
        <w:tabs>
          <w:tab w:val="clear" w:pos="740"/>
        </w:tabs>
        <w:spacing w:line="240" w:lineRule="auto"/>
        <w:ind w:left="0" w:firstLine="0"/>
        <w:rPr>
          <w:szCs w:val="24"/>
        </w:rPr>
      </w:pPr>
      <w:r>
        <w:rPr>
          <w:b/>
          <w:szCs w:val="24"/>
        </w:rPr>
        <w:t>7</w:t>
      </w:r>
      <w:r w:rsidR="002638BC" w:rsidRPr="00DD1E4D">
        <w:rPr>
          <w:b/>
          <w:szCs w:val="24"/>
        </w:rPr>
        <w:t>.3</w:t>
      </w:r>
      <w:r w:rsidR="002638BC" w:rsidRPr="00DD1E4D">
        <w:rPr>
          <w:szCs w:val="24"/>
        </w:rPr>
        <w:t xml:space="preserve"> - O credenciamento deverá ser feito por meio de instrumento públ</w:t>
      </w:r>
      <w:r w:rsidR="002638BC">
        <w:rPr>
          <w:szCs w:val="24"/>
        </w:rPr>
        <w:t>ico ou particular de procuração, com firma reconhecida</w:t>
      </w:r>
      <w:r w:rsidR="00CC774D">
        <w:rPr>
          <w:szCs w:val="24"/>
        </w:rPr>
        <w:t>.</w:t>
      </w:r>
      <w:r w:rsidR="002638BC" w:rsidRPr="00DD1E4D">
        <w:rPr>
          <w:szCs w:val="24"/>
        </w:rPr>
        <w:t xml:space="preserve"> Nos casos de sócio, proprietário, dirigente ou assemelhado da empresa proponente, o mesmo deverá apresentar cópia do respectivo Estatuto ou Contrato Social, no qual estejam expressos seus poderes para exercer direitos e assumir obrigações em decorrência de tal investidura.</w:t>
      </w:r>
    </w:p>
    <w:p w:rsidR="002638BC" w:rsidRPr="00DD1E4D" w:rsidRDefault="004E38EC" w:rsidP="00F144C9">
      <w:pPr>
        <w:pStyle w:val="p18"/>
        <w:tabs>
          <w:tab w:val="clear" w:pos="740"/>
        </w:tabs>
        <w:spacing w:line="240" w:lineRule="auto"/>
        <w:ind w:left="0" w:firstLine="0"/>
        <w:rPr>
          <w:szCs w:val="24"/>
        </w:rPr>
      </w:pPr>
      <w:r>
        <w:rPr>
          <w:b/>
          <w:szCs w:val="24"/>
        </w:rPr>
        <w:t>7</w:t>
      </w:r>
      <w:r w:rsidR="002638BC" w:rsidRPr="00DD1E4D">
        <w:rPr>
          <w:b/>
          <w:szCs w:val="24"/>
        </w:rPr>
        <w:t>.4</w:t>
      </w:r>
      <w:r w:rsidR="002638BC" w:rsidRPr="00DD1E4D">
        <w:rPr>
          <w:szCs w:val="24"/>
        </w:rPr>
        <w:t xml:space="preserve"> - Não será admitida a participação na sessão de lances sem a presença de representante devidamente credenciado.</w:t>
      </w:r>
    </w:p>
    <w:p w:rsidR="002638BC" w:rsidRDefault="004E38EC" w:rsidP="00F144C9">
      <w:pPr>
        <w:pStyle w:val="p18"/>
        <w:tabs>
          <w:tab w:val="clear" w:pos="740"/>
        </w:tabs>
        <w:spacing w:line="240" w:lineRule="auto"/>
        <w:ind w:left="0" w:firstLine="0"/>
        <w:rPr>
          <w:szCs w:val="24"/>
        </w:rPr>
      </w:pPr>
      <w:r>
        <w:rPr>
          <w:b/>
          <w:szCs w:val="24"/>
        </w:rPr>
        <w:t>7</w:t>
      </w:r>
      <w:r w:rsidR="002638BC" w:rsidRPr="00DD1E4D">
        <w:rPr>
          <w:b/>
          <w:szCs w:val="24"/>
        </w:rPr>
        <w:t>.5</w:t>
      </w:r>
      <w:r w:rsidR="002638BC" w:rsidRPr="00DD1E4D">
        <w:rPr>
          <w:szCs w:val="24"/>
        </w:rPr>
        <w:t xml:space="preserve"> - Cada credenciado poderá representar apenas uma licitante.</w:t>
      </w:r>
    </w:p>
    <w:p w:rsidR="0055204E" w:rsidRPr="00DD1E4D" w:rsidRDefault="0055204E" w:rsidP="00F144C9">
      <w:pPr>
        <w:autoSpaceDE w:val="0"/>
        <w:autoSpaceDN w:val="0"/>
        <w:adjustRightInd w:val="0"/>
        <w:jc w:val="both"/>
      </w:pPr>
    </w:p>
    <w:p w:rsidR="0055204E" w:rsidRPr="00DD1E4D" w:rsidRDefault="004E38EC" w:rsidP="00F144C9">
      <w:pPr>
        <w:pStyle w:val="Avanocorpodotexto"/>
        <w:rPr>
          <w:rFonts w:ascii="Times New Roman"/>
          <w:b/>
          <w:szCs w:val="24"/>
        </w:rPr>
      </w:pPr>
      <w:r>
        <w:rPr>
          <w:rFonts w:ascii="Times New Roman"/>
          <w:b/>
          <w:szCs w:val="24"/>
        </w:rPr>
        <w:t>8</w:t>
      </w:r>
      <w:r w:rsidR="0055204E" w:rsidRPr="00DD1E4D">
        <w:rPr>
          <w:rFonts w:ascii="Times New Roman"/>
          <w:b/>
          <w:szCs w:val="24"/>
        </w:rPr>
        <w:t xml:space="preserve"> - DO RECEBIMENTO DOS ENVELOPES</w:t>
      </w:r>
    </w:p>
    <w:p w:rsidR="0055204E" w:rsidRPr="00DD1E4D" w:rsidRDefault="004E38EC" w:rsidP="00F144C9">
      <w:pPr>
        <w:pStyle w:val="Avanocorpodotexto"/>
        <w:jc w:val="both"/>
        <w:rPr>
          <w:rFonts w:ascii="Times New Roman"/>
          <w:szCs w:val="24"/>
        </w:rPr>
      </w:pPr>
      <w:r>
        <w:rPr>
          <w:rFonts w:ascii="Times New Roman"/>
          <w:b/>
          <w:szCs w:val="24"/>
        </w:rPr>
        <w:t>8</w:t>
      </w:r>
      <w:r w:rsidR="0055204E" w:rsidRPr="00DD1E4D">
        <w:rPr>
          <w:rFonts w:ascii="Times New Roman"/>
          <w:b/>
          <w:szCs w:val="24"/>
        </w:rPr>
        <w:t>.1</w:t>
      </w:r>
      <w:r w:rsidR="00FA5761" w:rsidRPr="00DD1E4D">
        <w:rPr>
          <w:rFonts w:ascii="Times New Roman"/>
          <w:szCs w:val="24"/>
        </w:rPr>
        <w:t xml:space="preserve"> - A</w:t>
      </w:r>
      <w:r w:rsidR="0055204E" w:rsidRPr="00DD1E4D">
        <w:rPr>
          <w:rFonts w:ascii="Times New Roman"/>
          <w:szCs w:val="24"/>
        </w:rPr>
        <w:t xml:space="preserve"> “Proposta” </w:t>
      </w:r>
      <w:r w:rsidR="00FA5761" w:rsidRPr="00DD1E4D">
        <w:rPr>
          <w:rFonts w:ascii="Times New Roman"/>
          <w:szCs w:val="24"/>
        </w:rPr>
        <w:t xml:space="preserve">e a “Documentação de Habilitação” </w:t>
      </w:r>
      <w:r w:rsidR="0055204E" w:rsidRPr="00DD1E4D">
        <w:rPr>
          <w:rFonts w:ascii="Times New Roman"/>
          <w:szCs w:val="24"/>
        </w:rPr>
        <w:t xml:space="preserve">deverão ser entregues no Setor de Protocolo da Prefeitura Municipal de </w:t>
      </w:r>
      <w:r w:rsidR="00822741">
        <w:rPr>
          <w:rFonts w:ascii="Times New Roman"/>
          <w:szCs w:val="24"/>
        </w:rPr>
        <w:t>São T</w:t>
      </w:r>
      <w:r w:rsidR="000B0393" w:rsidRPr="00DD1E4D">
        <w:rPr>
          <w:rFonts w:ascii="Times New Roman"/>
          <w:szCs w:val="24"/>
        </w:rPr>
        <w:t>omé das Letras</w:t>
      </w:r>
      <w:r w:rsidR="00B6312B" w:rsidRPr="00DD1E4D">
        <w:rPr>
          <w:rFonts w:ascii="Times New Roman"/>
          <w:szCs w:val="24"/>
        </w:rPr>
        <w:t xml:space="preserve"> até as </w:t>
      </w:r>
      <w:proofErr w:type="gramStart"/>
      <w:r w:rsidR="00C257E2">
        <w:rPr>
          <w:rFonts w:ascii="Times New Roman"/>
          <w:szCs w:val="24"/>
        </w:rPr>
        <w:t>09</w:t>
      </w:r>
      <w:r w:rsidR="0055204E" w:rsidRPr="00DD2BAE">
        <w:rPr>
          <w:rFonts w:ascii="Times New Roman"/>
          <w:szCs w:val="24"/>
        </w:rPr>
        <w:t>:</w:t>
      </w:r>
      <w:r w:rsidR="000B0393" w:rsidRPr="00DD2BAE">
        <w:rPr>
          <w:rFonts w:ascii="Times New Roman"/>
          <w:szCs w:val="24"/>
        </w:rPr>
        <w:t>00</w:t>
      </w:r>
      <w:proofErr w:type="gramEnd"/>
      <w:r w:rsidR="0055204E" w:rsidRPr="00DD2BAE">
        <w:rPr>
          <w:rFonts w:ascii="Times New Roman"/>
          <w:szCs w:val="24"/>
        </w:rPr>
        <w:t xml:space="preserve"> horas do dia</w:t>
      </w:r>
      <w:r w:rsidR="00B6312B" w:rsidRPr="00DD2BAE">
        <w:rPr>
          <w:rFonts w:ascii="Times New Roman"/>
          <w:szCs w:val="24"/>
        </w:rPr>
        <w:t xml:space="preserve"> </w:t>
      </w:r>
      <w:r w:rsidR="006D10C6">
        <w:rPr>
          <w:rFonts w:ascii="Times New Roman"/>
          <w:szCs w:val="24"/>
        </w:rPr>
        <w:t>04/08/2022</w:t>
      </w:r>
      <w:r w:rsidR="00B6312B" w:rsidRPr="00DD1E4D">
        <w:rPr>
          <w:rFonts w:ascii="Times New Roman"/>
          <w:szCs w:val="24"/>
        </w:rPr>
        <w:t xml:space="preserve">, localizada na </w:t>
      </w:r>
      <w:r w:rsidR="007F0008">
        <w:rPr>
          <w:rFonts w:ascii="Times New Roman"/>
          <w:szCs w:val="24"/>
        </w:rPr>
        <w:t>Praça Barão de Alfenas, 100</w:t>
      </w:r>
      <w:r w:rsidR="00822741">
        <w:rPr>
          <w:rFonts w:ascii="Times New Roman"/>
          <w:szCs w:val="24"/>
        </w:rPr>
        <w:t>, Centro, São T</w:t>
      </w:r>
      <w:r w:rsidR="00DF7708" w:rsidRPr="00DF7708">
        <w:rPr>
          <w:rFonts w:ascii="Times New Roman"/>
          <w:szCs w:val="24"/>
        </w:rPr>
        <w:t>omé das Letras – MG</w:t>
      </w:r>
      <w:r w:rsidR="00B6312B" w:rsidRPr="00DD1E4D">
        <w:rPr>
          <w:rFonts w:ascii="Times New Roman"/>
          <w:szCs w:val="24"/>
        </w:rPr>
        <w:t>.</w:t>
      </w:r>
    </w:p>
    <w:p w:rsidR="00DA236D" w:rsidRPr="00DD1E4D" w:rsidRDefault="004E38EC" w:rsidP="00F144C9">
      <w:pPr>
        <w:pStyle w:val="Avanocorpodotexto"/>
        <w:jc w:val="both"/>
        <w:rPr>
          <w:rFonts w:ascii="Times New Roman"/>
          <w:szCs w:val="24"/>
        </w:rPr>
      </w:pPr>
      <w:r>
        <w:rPr>
          <w:rFonts w:ascii="Times New Roman"/>
          <w:b/>
          <w:szCs w:val="24"/>
        </w:rPr>
        <w:t>8</w:t>
      </w:r>
      <w:r w:rsidR="00DA236D" w:rsidRPr="00DD1E4D">
        <w:rPr>
          <w:rFonts w:ascii="Times New Roman"/>
          <w:b/>
          <w:szCs w:val="24"/>
        </w:rPr>
        <w:t>.2</w:t>
      </w:r>
      <w:r w:rsidR="00DA236D" w:rsidRPr="00DD1E4D">
        <w:rPr>
          <w:rFonts w:ascii="Times New Roman"/>
          <w:szCs w:val="24"/>
        </w:rPr>
        <w:t xml:space="preserve"> - A </w:t>
      </w:r>
      <w:r w:rsidR="00DA236D" w:rsidRPr="00DD1E4D">
        <w:rPr>
          <w:rFonts w:ascii="Times New Roman"/>
          <w:b/>
          <w:szCs w:val="24"/>
        </w:rPr>
        <w:t>“Proposta”</w:t>
      </w:r>
      <w:r w:rsidR="00DF7708">
        <w:rPr>
          <w:rFonts w:ascii="Times New Roman"/>
          <w:szCs w:val="24"/>
        </w:rPr>
        <w:t xml:space="preserve"> </w:t>
      </w:r>
      <w:r w:rsidR="00DA236D" w:rsidRPr="00DD1E4D">
        <w:rPr>
          <w:rFonts w:ascii="Times New Roman"/>
          <w:szCs w:val="24"/>
        </w:rPr>
        <w:t xml:space="preserve">e a </w:t>
      </w:r>
      <w:r w:rsidR="00DA236D" w:rsidRPr="00DD1E4D">
        <w:rPr>
          <w:rFonts w:ascii="Times New Roman"/>
          <w:b/>
          <w:szCs w:val="24"/>
        </w:rPr>
        <w:t>“Documentação de Habilitação”</w:t>
      </w:r>
      <w:r w:rsidR="00DA236D" w:rsidRPr="00DD1E4D">
        <w:rPr>
          <w:rFonts w:ascii="Times New Roman"/>
          <w:szCs w:val="24"/>
        </w:rPr>
        <w:t xml:space="preserve"> deverão ser apresentadas em envelopes distintos, fechados, opacos e rubricados no local de fechamento.</w:t>
      </w:r>
    </w:p>
    <w:p w:rsidR="00DA236D" w:rsidRPr="00DD1E4D" w:rsidRDefault="004E38EC" w:rsidP="00F144C9">
      <w:pPr>
        <w:pStyle w:val="Avanocorpodotexto"/>
        <w:jc w:val="both"/>
        <w:rPr>
          <w:rFonts w:ascii="Times New Roman"/>
          <w:szCs w:val="24"/>
        </w:rPr>
      </w:pPr>
      <w:r w:rsidRPr="00A26DA3">
        <w:rPr>
          <w:rFonts w:ascii="Times New Roman"/>
          <w:b/>
          <w:szCs w:val="24"/>
        </w:rPr>
        <w:t>8</w:t>
      </w:r>
      <w:r w:rsidR="00DA236D" w:rsidRPr="00A26DA3">
        <w:rPr>
          <w:rFonts w:ascii="Times New Roman"/>
          <w:b/>
          <w:szCs w:val="24"/>
        </w:rPr>
        <w:t>.2.1</w:t>
      </w:r>
      <w:r w:rsidR="00DA236D" w:rsidRPr="00DD1E4D">
        <w:rPr>
          <w:rFonts w:ascii="Times New Roman"/>
          <w:b/>
          <w:szCs w:val="24"/>
        </w:rPr>
        <w:t xml:space="preserve"> - </w:t>
      </w:r>
      <w:r w:rsidR="00DA236D" w:rsidRPr="00DD1E4D">
        <w:rPr>
          <w:rFonts w:ascii="Times New Roman"/>
          <w:szCs w:val="24"/>
        </w:rPr>
        <w:t>O envelope contendo a “Proposta” será apresentado externamente com os seguintes dizeres:</w:t>
      </w:r>
    </w:p>
    <w:p w:rsidR="00DA236D" w:rsidRPr="00DD1E4D" w:rsidRDefault="00DA236D" w:rsidP="00644C1C">
      <w:pPr>
        <w:pStyle w:val="Ttulo2"/>
        <w:pBdr>
          <w:top w:val="thinThickSmallGap" w:sz="24" w:space="3" w:color="auto"/>
          <w:left w:val="thinThickSmallGap" w:sz="24" w:space="0" w:color="auto"/>
          <w:bottom w:val="thickThinSmallGap" w:sz="24" w:space="0" w:color="auto"/>
          <w:right w:val="thickThinSmallGap" w:sz="24" w:space="4" w:color="auto"/>
        </w:pBdr>
        <w:spacing w:before="0" w:after="0"/>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NOME OU RAZÃO SOCIAL DO LICITANTE</w:t>
      </w:r>
    </w:p>
    <w:p w:rsidR="00DA236D" w:rsidRPr="00DD1E4D" w:rsidRDefault="00DA236D" w:rsidP="00644C1C">
      <w:pPr>
        <w:pStyle w:val="Ttulo2"/>
        <w:pBdr>
          <w:top w:val="thinThickSmallGap" w:sz="24" w:space="3" w:color="auto"/>
          <w:left w:val="thinThickSmallGap" w:sz="24" w:space="0" w:color="auto"/>
          <w:bottom w:val="thickThinSmallGap" w:sz="24" w:space="0" w:color="auto"/>
          <w:right w:val="thickThinSmallGap" w:sz="24" w:space="4" w:color="auto"/>
        </w:pBdr>
        <w:spacing w:before="0" w:after="0"/>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À COMISSAO DE APOIO - A/C PREGOEIRO</w:t>
      </w:r>
    </w:p>
    <w:p w:rsidR="00DA236D" w:rsidRPr="00DD1E4D" w:rsidRDefault="00DA236D" w:rsidP="00644C1C">
      <w:pPr>
        <w:pStyle w:val="Ttulo2"/>
        <w:pBdr>
          <w:top w:val="thinThickSmallGap" w:sz="24" w:space="3" w:color="auto"/>
          <w:left w:val="thinThickSmallGap" w:sz="24" w:space="0" w:color="auto"/>
          <w:bottom w:val="thickThinSmallGap" w:sz="24" w:space="0" w:color="auto"/>
          <w:right w:val="thickThinSmallGap" w:sz="24" w:space="4" w:color="auto"/>
        </w:pBdr>
        <w:spacing w:before="0" w:after="0"/>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 xml:space="preserve">ENVELOPE 01 – PROPOSTA - PAL – </w:t>
      </w:r>
      <w:r w:rsidR="00A640AA">
        <w:rPr>
          <w:rFonts w:ascii="Times New Roman" w:hAnsi="Times New Roman" w:cs="Times New Roman"/>
          <w:b w:val="0"/>
          <w:i w:val="0"/>
          <w:sz w:val="24"/>
          <w:szCs w:val="24"/>
        </w:rPr>
        <w:t>073/2022</w:t>
      </w:r>
      <w:r w:rsidRPr="00DD1E4D">
        <w:rPr>
          <w:rFonts w:ascii="Times New Roman" w:hAnsi="Times New Roman" w:cs="Times New Roman"/>
          <w:b w:val="0"/>
          <w:i w:val="0"/>
          <w:sz w:val="24"/>
          <w:szCs w:val="24"/>
        </w:rPr>
        <w:t xml:space="preserve"> – PREGÃO </w:t>
      </w:r>
      <w:r w:rsidR="00A640AA">
        <w:rPr>
          <w:rFonts w:ascii="Times New Roman" w:hAnsi="Times New Roman" w:cs="Times New Roman"/>
          <w:b w:val="0"/>
          <w:i w:val="0"/>
          <w:sz w:val="24"/>
          <w:szCs w:val="24"/>
        </w:rPr>
        <w:t>022/2022</w:t>
      </w:r>
    </w:p>
    <w:p w:rsidR="00DA236D" w:rsidRPr="00DD1E4D" w:rsidRDefault="00DA236D" w:rsidP="00F144C9">
      <w:pPr>
        <w:pStyle w:val="Recuodecorpodetexto"/>
        <w:jc w:val="center"/>
        <w:rPr>
          <w:rFonts w:ascii="Times New Roman" w:hAnsi="Times New Roman"/>
          <w:sz w:val="24"/>
        </w:rPr>
      </w:pPr>
    </w:p>
    <w:p w:rsidR="00DA236D" w:rsidRPr="00DD1E4D" w:rsidRDefault="004E38EC" w:rsidP="00F144C9">
      <w:pPr>
        <w:pStyle w:val="Recuodecorpodetexto"/>
        <w:jc w:val="both"/>
        <w:rPr>
          <w:rFonts w:ascii="Times New Roman" w:hAnsi="Times New Roman"/>
          <w:sz w:val="24"/>
        </w:rPr>
      </w:pPr>
      <w:r w:rsidRPr="00A26DA3">
        <w:rPr>
          <w:rFonts w:ascii="Times New Roman" w:hAnsi="Times New Roman"/>
          <w:b/>
          <w:sz w:val="24"/>
        </w:rPr>
        <w:t>8</w:t>
      </w:r>
      <w:r w:rsidR="00DA236D" w:rsidRPr="00A26DA3">
        <w:rPr>
          <w:rFonts w:ascii="Times New Roman" w:hAnsi="Times New Roman"/>
          <w:b/>
          <w:sz w:val="24"/>
        </w:rPr>
        <w:t>.2.2</w:t>
      </w:r>
      <w:r w:rsidR="00DA236D" w:rsidRPr="00DD1E4D">
        <w:rPr>
          <w:rFonts w:ascii="Times New Roman" w:hAnsi="Times New Roman"/>
          <w:b/>
          <w:sz w:val="24"/>
        </w:rPr>
        <w:t xml:space="preserve"> - </w:t>
      </w:r>
      <w:r w:rsidR="00DA236D" w:rsidRPr="00DD1E4D">
        <w:rPr>
          <w:rFonts w:ascii="Times New Roman" w:hAnsi="Times New Roman"/>
          <w:sz w:val="24"/>
        </w:rPr>
        <w:t>O envelope contendo a “Documentação de Habilitação” será apresentado externamente com os seguintes dizeres:</w:t>
      </w:r>
    </w:p>
    <w:p w:rsidR="00DA236D" w:rsidRPr="00DD1E4D" w:rsidRDefault="00DA236D" w:rsidP="00F144C9">
      <w:pPr>
        <w:pStyle w:val="Ttulo2"/>
        <w:pBdr>
          <w:top w:val="thinThickSmallGap" w:sz="24" w:space="1" w:color="auto"/>
          <w:left w:val="thinThickSmallGap" w:sz="24" w:space="0" w:color="auto"/>
          <w:bottom w:val="thickThinSmallGap" w:sz="24" w:space="0" w:color="auto"/>
          <w:right w:val="thickThinSmallGap" w:sz="24" w:space="4" w:color="auto"/>
        </w:pBdr>
        <w:spacing w:before="0" w:after="0"/>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NOME OU RAZÃO SOCIAL DO LICITANTE</w:t>
      </w:r>
    </w:p>
    <w:p w:rsidR="00DA236D" w:rsidRPr="00DD1E4D" w:rsidRDefault="00DA236D" w:rsidP="00F144C9">
      <w:pPr>
        <w:pStyle w:val="Ttulo2"/>
        <w:pBdr>
          <w:top w:val="thinThickSmallGap" w:sz="24" w:space="1" w:color="auto"/>
          <w:left w:val="thinThickSmallGap" w:sz="24" w:space="0" w:color="auto"/>
          <w:bottom w:val="thickThinSmallGap" w:sz="24" w:space="0" w:color="auto"/>
          <w:right w:val="thickThinSmallGap" w:sz="24" w:space="4" w:color="auto"/>
        </w:pBdr>
        <w:spacing w:before="0" w:after="0"/>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À COMISSAO DE APOIO - A/C PREGOEIRO</w:t>
      </w:r>
    </w:p>
    <w:p w:rsidR="00DA236D" w:rsidRPr="00DD1E4D" w:rsidRDefault="00DA236D" w:rsidP="00F144C9">
      <w:pPr>
        <w:pStyle w:val="Ttulo2"/>
        <w:pBdr>
          <w:top w:val="thinThickSmallGap" w:sz="24" w:space="1" w:color="auto"/>
          <w:left w:val="thinThickSmallGap" w:sz="24" w:space="0" w:color="auto"/>
          <w:bottom w:val="thickThinSmallGap" w:sz="24" w:space="0" w:color="auto"/>
          <w:right w:val="thickThinSmallGap" w:sz="24" w:space="4" w:color="auto"/>
        </w:pBdr>
        <w:spacing w:before="0" w:after="0"/>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 xml:space="preserve">ENVELOPE 02 - HABILITAÇÃO - PAL – </w:t>
      </w:r>
      <w:r w:rsidR="00A640AA">
        <w:rPr>
          <w:rFonts w:ascii="Times New Roman" w:hAnsi="Times New Roman" w:cs="Times New Roman"/>
          <w:b w:val="0"/>
          <w:i w:val="0"/>
          <w:sz w:val="24"/>
          <w:szCs w:val="24"/>
        </w:rPr>
        <w:t>073/2022</w:t>
      </w:r>
      <w:r w:rsidRPr="00DD1E4D">
        <w:rPr>
          <w:rFonts w:ascii="Times New Roman" w:hAnsi="Times New Roman" w:cs="Times New Roman"/>
          <w:b w:val="0"/>
          <w:i w:val="0"/>
          <w:sz w:val="24"/>
          <w:szCs w:val="24"/>
        </w:rPr>
        <w:t xml:space="preserve"> – PREGÃO </w:t>
      </w:r>
      <w:r w:rsidR="00A640AA">
        <w:rPr>
          <w:rFonts w:ascii="Times New Roman" w:hAnsi="Times New Roman" w:cs="Times New Roman"/>
          <w:b w:val="0"/>
          <w:i w:val="0"/>
          <w:sz w:val="24"/>
          <w:szCs w:val="24"/>
        </w:rPr>
        <w:t>022/2022</w:t>
      </w:r>
    </w:p>
    <w:p w:rsidR="00DA236D" w:rsidRPr="00DD1E4D" w:rsidRDefault="00DA236D" w:rsidP="00F144C9">
      <w:pPr>
        <w:autoSpaceDE w:val="0"/>
        <w:autoSpaceDN w:val="0"/>
        <w:adjustRightInd w:val="0"/>
        <w:jc w:val="both"/>
      </w:pPr>
    </w:p>
    <w:p w:rsidR="0055204E" w:rsidRPr="00DD1E4D" w:rsidRDefault="004E38EC" w:rsidP="00F144C9">
      <w:pPr>
        <w:autoSpaceDE w:val="0"/>
        <w:autoSpaceDN w:val="0"/>
        <w:adjustRightInd w:val="0"/>
        <w:rPr>
          <w:b/>
          <w:bCs/>
        </w:rPr>
      </w:pPr>
      <w:r>
        <w:rPr>
          <w:b/>
          <w:bCs/>
        </w:rPr>
        <w:t>9</w:t>
      </w:r>
      <w:r w:rsidR="0055204E" w:rsidRPr="00DD1E4D">
        <w:rPr>
          <w:b/>
          <w:bCs/>
        </w:rPr>
        <w:t xml:space="preserve"> - DA PROPOSTA</w:t>
      </w:r>
    </w:p>
    <w:p w:rsidR="009F2F85" w:rsidRPr="009F2F85" w:rsidRDefault="004E38EC" w:rsidP="00F144C9">
      <w:pPr>
        <w:autoSpaceDE w:val="0"/>
        <w:autoSpaceDN w:val="0"/>
        <w:adjustRightInd w:val="0"/>
        <w:jc w:val="both"/>
        <w:rPr>
          <w:snapToGrid w:val="0"/>
        </w:rPr>
      </w:pPr>
      <w:r>
        <w:rPr>
          <w:b/>
          <w:snapToGrid w:val="0"/>
        </w:rPr>
        <w:t>9</w:t>
      </w:r>
      <w:r w:rsidR="009F2F85" w:rsidRPr="009F2F85">
        <w:rPr>
          <w:b/>
          <w:snapToGrid w:val="0"/>
        </w:rPr>
        <w:t>.1</w:t>
      </w:r>
      <w:r w:rsidR="009F2F85" w:rsidRPr="009F2F85">
        <w:rPr>
          <w:snapToGrid w:val="0"/>
        </w:rPr>
        <w:t xml:space="preserve"> - A Proposta será devidamente assinada pelo proprietário ou representante legal da empresa e será considerada, tão somente, se atendidas às exigências do presente ato convocatório e entregue no local indicado até o dia e hora fixados.</w:t>
      </w:r>
    </w:p>
    <w:p w:rsidR="009F2F85" w:rsidRPr="009F2F85" w:rsidRDefault="004E38EC" w:rsidP="00F144C9">
      <w:pPr>
        <w:autoSpaceDE w:val="0"/>
        <w:autoSpaceDN w:val="0"/>
        <w:adjustRightInd w:val="0"/>
        <w:jc w:val="both"/>
        <w:rPr>
          <w:snapToGrid w:val="0"/>
        </w:rPr>
      </w:pPr>
      <w:r>
        <w:rPr>
          <w:b/>
          <w:snapToGrid w:val="0"/>
        </w:rPr>
        <w:t>9</w:t>
      </w:r>
      <w:r w:rsidR="009F2F85" w:rsidRPr="009F2F85">
        <w:rPr>
          <w:b/>
          <w:snapToGrid w:val="0"/>
        </w:rPr>
        <w:t>.2</w:t>
      </w:r>
      <w:r w:rsidR="009F2F85" w:rsidRPr="009F2F85">
        <w:rPr>
          <w:snapToGrid w:val="0"/>
        </w:rPr>
        <w:t xml:space="preserve"> - As Propostas de Preços (utilizar modelo de proposta no </w:t>
      </w:r>
      <w:r w:rsidR="009F2F85" w:rsidRPr="009F2F85">
        <w:rPr>
          <w:b/>
          <w:snapToGrid w:val="0"/>
        </w:rPr>
        <w:t>anexo V</w:t>
      </w:r>
      <w:r w:rsidR="009F2F85" w:rsidRPr="009F2F85">
        <w:rPr>
          <w:snapToGrid w:val="0"/>
        </w:rPr>
        <w:t xml:space="preserve">) deverão ser preparadas e entregues em envelopes, em 01 (uma) via sem emendas, rasuras ou entrelinhas, sendo </w:t>
      </w:r>
      <w:r w:rsidR="009F2F85" w:rsidRPr="009F2F85">
        <w:rPr>
          <w:snapToGrid w:val="0"/>
        </w:rPr>
        <w:lastRenderedPageBreak/>
        <w:t>devidamente datada e assinada na última folha e rubricada nas demais pelo proponente ou seu representante legal e ter validade de no mínimo 10 (dez) dias corridos, a contar da data de sua apresentação.</w:t>
      </w:r>
    </w:p>
    <w:p w:rsidR="009F2F85" w:rsidRPr="009F2F85" w:rsidRDefault="004E38EC" w:rsidP="00F144C9">
      <w:pPr>
        <w:autoSpaceDE w:val="0"/>
        <w:autoSpaceDN w:val="0"/>
        <w:adjustRightInd w:val="0"/>
        <w:jc w:val="both"/>
        <w:rPr>
          <w:snapToGrid w:val="0"/>
        </w:rPr>
      </w:pPr>
      <w:r>
        <w:rPr>
          <w:b/>
          <w:snapToGrid w:val="0"/>
        </w:rPr>
        <w:t>9</w:t>
      </w:r>
      <w:r w:rsidR="009F2F85" w:rsidRPr="009F2F85">
        <w:rPr>
          <w:b/>
          <w:snapToGrid w:val="0"/>
        </w:rPr>
        <w:t>.3</w:t>
      </w:r>
      <w:r w:rsidR="009F2F85" w:rsidRPr="009F2F85">
        <w:rPr>
          <w:snapToGrid w:val="0"/>
        </w:rPr>
        <w:t xml:space="preserve"> - A Proposta de Preço deverá ainda conter o nome ou razão social do proponente, o endereço completo, os números de telefone e fax e o endereço eletrônico, (se houver).</w:t>
      </w:r>
    </w:p>
    <w:p w:rsidR="009F2F85" w:rsidRPr="009F2F85" w:rsidRDefault="004E38EC" w:rsidP="00F144C9">
      <w:pPr>
        <w:autoSpaceDE w:val="0"/>
        <w:autoSpaceDN w:val="0"/>
        <w:adjustRightInd w:val="0"/>
        <w:jc w:val="both"/>
        <w:rPr>
          <w:snapToGrid w:val="0"/>
        </w:rPr>
      </w:pPr>
      <w:r w:rsidRPr="004E38EC">
        <w:rPr>
          <w:b/>
          <w:snapToGrid w:val="0"/>
        </w:rPr>
        <w:t>9</w:t>
      </w:r>
      <w:r w:rsidR="009F2F85" w:rsidRPr="009F2F85">
        <w:rPr>
          <w:snapToGrid w:val="0"/>
        </w:rPr>
        <w:t xml:space="preserve">.4 - A apresentação da Proposta será considerada como evidência de que o licitante examinou completamente o Edital e todos os seus anexos, que os comparou entre si, que obteve da </w:t>
      </w:r>
      <w:r w:rsidR="009C46AC" w:rsidRPr="00CC774D">
        <w:rPr>
          <w:snapToGrid w:val="0"/>
        </w:rPr>
        <w:t>Administração</w:t>
      </w:r>
      <w:r w:rsidR="009C46AC">
        <w:rPr>
          <w:snapToGrid w:val="0"/>
        </w:rPr>
        <w:t xml:space="preserve"> </w:t>
      </w:r>
      <w:r w:rsidR="0096478B">
        <w:rPr>
          <w:snapToGrid w:val="0"/>
        </w:rPr>
        <w:t>Municipal de São T</w:t>
      </w:r>
      <w:r w:rsidR="009F2F85" w:rsidRPr="009F2F85">
        <w:rPr>
          <w:snapToGrid w:val="0"/>
        </w:rPr>
        <w:t>omé das Letras informações satisfatórias sobre qualquer ponto duvidoso e que o seu texto lhe permitiu prepará-la de maneira completa.</w:t>
      </w:r>
    </w:p>
    <w:p w:rsidR="009F2F85" w:rsidRPr="009F2F85" w:rsidRDefault="004E38EC" w:rsidP="00F144C9">
      <w:pPr>
        <w:autoSpaceDE w:val="0"/>
        <w:autoSpaceDN w:val="0"/>
        <w:adjustRightInd w:val="0"/>
        <w:jc w:val="both"/>
        <w:rPr>
          <w:snapToGrid w:val="0"/>
        </w:rPr>
      </w:pPr>
      <w:r>
        <w:rPr>
          <w:b/>
          <w:snapToGrid w:val="0"/>
        </w:rPr>
        <w:t>9</w:t>
      </w:r>
      <w:r w:rsidR="009F2F85" w:rsidRPr="009F2F85">
        <w:rPr>
          <w:b/>
          <w:snapToGrid w:val="0"/>
        </w:rPr>
        <w:t>.5</w:t>
      </w:r>
      <w:r w:rsidR="009F2F85">
        <w:rPr>
          <w:snapToGrid w:val="0"/>
        </w:rPr>
        <w:t xml:space="preserve"> - </w:t>
      </w:r>
      <w:r w:rsidR="009F2F85" w:rsidRPr="009F2F85">
        <w:rPr>
          <w:snapToGrid w:val="0"/>
        </w:rPr>
        <w:t xml:space="preserve">Cotação do preço unitário, total, conforme </w:t>
      </w:r>
      <w:proofErr w:type="gramStart"/>
      <w:r w:rsidR="009F2F85" w:rsidRPr="009F2F85">
        <w:rPr>
          <w:snapToGrid w:val="0"/>
        </w:rPr>
        <w:t>listado e respeitadas</w:t>
      </w:r>
      <w:proofErr w:type="gramEnd"/>
      <w:r w:rsidR="009F2F85" w:rsidRPr="009F2F85">
        <w:rPr>
          <w:snapToGrid w:val="0"/>
        </w:rPr>
        <w:t xml:space="preserve"> as especificações mínimas constantes no </w:t>
      </w:r>
      <w:r w:rsidR="009F2F85" w:rsidRPr="009F2F85">
        <w:rPr>
          <w:b/>
          <w:snapToGrid w:val="0"/>
        </w:rPr>
        <w:t>ANEXO III</w:t>
      </w:r>
      <w:r w:rsidR="009F2F85" w:rsidRPr="009F2F85">
        <w:rPr>
          <w:snapToGrid w:val="0"/>
        </w:rPr>
        <w:t>, em moeda corrente do País (Real), não sendo permitida a</w:t>
      </w:r>
      <w:r w:rsidR="00CC774D">
        <w:rPr>
          <w:snapToGrid w:val="0"/>
        </w:rPr>
        <w:t xml:space="preserve"> </w:t>
      </w:r>
      <w:r w:rsidR="009F2F85" w:rsidRPr="009F2F85">
        <w:rPr>
          <w:snapToGrid w:val="0"/>
        </w:rPr>
        <w:t>apresentação de proposta alternativa.</w:t>
      </w:r>
    </w:p>
    <w:p w:rsidR="009F2F85" w:rsidRPr="009F2F85" w:rsidRDefault="004E38EC" w:rsidP="00F144C9">
      <w:pPr>
        <w:autoSpaceDE w:val="0"/>
        <w:autoSpaceDN w:val="0"/>
        <w:adjustRightInd w:val="0"/>
        <w:jc w:val="both"/>
        <w:rPr>
          <w:snapToGrid w:val="0"/>
        </w:rPr>
      </w:pPr>
      <w:r>
        <w:rPr>
          <w:b/>
          <w:snapToGrid w:val="0"/>
        </w:rPr>
        <w:t>9</w:t>
      </w:r>
      <w:r w:rsidR="009F2F85" w:rsidRPr="009F2F85">
        <w:rPr>
          <w:b/>
          <w:snapToGrid w:val="0"/>
        </w:rPr>
        <w:t>.6</w:t>
      </w:r>
      <w:r w:rsidR="009F2F85">
        <w:rPr>
          <w:snapToGrid w:val="0"/>
        </w:rPr>
        <w:t xml:space="preserve"> - </w:t>
      </w:r>
      <w:r w:rsidR="009F2F85" w:rsidRPr="009F2F85">
        <w:rPr>
          <w:snapToGrid w:val="0"/>
        </w:rPr>
        <w:t>Declaração expressa de que o preço contido na proposta escrita e aqueles que, porventura, vierem a ser ofertados através de lances verbais, incluem todos os custos e despesas, tais como: mão de obra, material, encargos sociais, trabalhistas, impo</w:t>
      </w:r>
      <w:r w:rsidR="00C257E2">
        <w:rPr>
          <w:snapToGrid w:val="0"/>
        </w:rPr>
        <w:t>stos, taxas obrigações sociais</w:t>
      </w:r>
      <w:r w:rsidR="009F2F85" w:rsidRPr="009F2F85">
        <w:rPr>
          <w:snapToGrid w:val="0"/>
        </w:rPr>
        <w:t>, e todas as demais despesas necessárias ao cumprimento integral do objeto deste Edital e seus Anexos.</w:t>
      </w:r>
    </w:p>
    <w:p w:rsidR="009F2F85" w:rsidRPr="009F2F85" w:rsidRDefault="004E38EC" w:rsidP="00F144C9">
      <w:pPr>
        <w:autoSpaceDE w:val="0"/>
        <w:autoSpaceDN w:val="0"/>
        <w:adjustRightInd w:val="0"/>
        <w:jc w:val="both"/>
        <w:rPr>
          <w:snapToGrid w:val="0"/>
        </w:rPr>
      </w:pPr>
      <w:r>
        <w:rPr>
          <w:b/>
          <w:snapToGrid w:val="0"/>
        </w:rPr>
        <w:t>9</w:t>
      </w:r>
      <w:r w:rsidR="009F2F85" w:rsidRPr="009F2F85">
        <w:rPr>
          <w:b/>
          <w:snapToGrid w:val="0"/>
        </w:rPr>
        <w:t>.7</w:t>
      </w:r>
      <w:r w:rsidR="009F2F85">
        <w:rPr>
          <w:snapToGrid w:val="0"/>
        </w:rPr>
        <w:t xml:space="preserve"> - </w:t>
      </w:r>
      <w:r w:rsidR="009F2F85" w:rsidRPr="009F2F85">
        <w:rPr>
          <w:snapToGrid w:val="0"/>
        </w:rPr>
        <w:t>O prazo de validade da proposta, que deverá ser de, no mínimo, 60 (sessenta) dias, a contar da data da sessão do Pregão;</w:t>
      </w:r>
    </w:p>
    <w:p w:rsidR="009F2F85" w:rsidRPr="009F2F85" w:rsidRDefault="004E38EC" w:rsidP="00F144C9">
      <w:pPr>
        <w:autoSpaceDE w:val="0"/>
        <w:autoSpaceDN w:val="0"/>
        <w:adjustRightInd w:val="0"/>
        <w:jc w:val="both"/>
        <w:rPr>
          <w:snapToGrid w:val="0"/>
        </w:rPr>
      </w:pPr>
      <w:r>
        <w:rPr>
          <w:b/>
          <w:snapToGrid w:val="0"/>
        </w:rPr>
        <w:t>9</w:t>
      </w:r>
      <w:r w:rsidR="009F2F85" w:rsidRPr="009F2F85">
        <w:rPr>
          <w:b/>
          <w:snapToGrid w:val="0"/>
        </w:rPr>
        <w:t>.8</w:t>
      </w:r>
      <w:r w:rsidR="009F2F85">
        <w:rPr>
          <w:snapToGrid w:val="0"/>
        </w:rPr>
        <w:t xml:space="preserve"> - </w:t>
      </w:r>
      <w:r w:rsidR="009F2F85" w:rsidRPr="009F2F85">
        <w:rPr>
          <w:snapToGrid w:val="0"/>
        </w:rPr>
        <w:t>A declaração de que o preço cotado é fixo e irreajustável durante o prazo de validade da proposta;</w:t>
      </w:r>
    </w:p>
    <w:p w:rsidR="009F2F85" w:rsidRPr="009F2F85" w:rsidRDefault="004E38EC" w:rsidP="00F144C9">
      <w:pPr>
        <w:autoSpaceDE w:val="0"/>
        <w:autoSpaceDN w:val="0"/>
        <w:adjustRightInd w:val="0"/>
        <w:jc w:val="both"/>
        <w:rPr>
          <w:snapToGrid w:val="0"/>
        </w:rPr>
      </w:pPr>
      <w:r>
        <w:rPr>
          <w:b/>
          <w:snapToGrid w:val="0"/>
        </w:rPr>
        <w:t>9</w:t>
      </w:r>
      <w:r w:rsidR="009F2F85" w:rsidRPr="009F2F85">
        <w:rPr>
          <w:b/>
          <w:snapToGrid w:val="0"/>
        </w:rPr>
        <w:t>.9</w:t>
      </w:r>
      <w:r w:rsidR="009F2F85" w:rsidRPr="009F2F85">
        <w:rPr>
          <w:snapToGrid w:val="0"/>
        </w:rPr>
        <w:t xml:space="preserve"> </w:t>
      </w:r>
      <w:r w:rsidR="009F2F85">
        <w:rPr>
          <w:snapToGrid w:val="0"/>
        </w:rPr>
        <w:t xml:space="preserve">- </w:t>
      </w:r>
      <w:r w:rsidR="009F2F85" w:rsidRPr="009F2F85">
        <w:rPr>
          <w:snapToGrid w:val="0"/>
        </w:rPr>
        <w:t>Após a apresentação da proposta não cabe desistência, salvo por motivo justo decorrente de fato superveniente e aceito pelo Pregoeiro;</w:t>
      </w:r>
    </w:p>
    <w:p w:rsidR="009F2F85" w:rsidRPr="009F2F85" w:rsidRDefault="004E38EC" w:rsidP="00F144C9">
      <w:pPr>
        <w:autoSpaceDE w:val="0"/>
        <w:autoSpaceDN w:val="0"/>
        <w:adjustRightInd w:val="0"/>
        <w:jc w:val="both"/>
        <w:rPr>
          <w:snapToGrid w:val="0"/>
        </w:rPr>
      </w:pPr>
      <w:r>
        <w:rPr>
          <w:b/>
          <w:snapToGrid w:val="0"/>
        </w:rPr>
        <w:t>9</w:t>
      </w:r>
      <w:r w:rsidR="009F2F85" w:rsidRPr="009F2F85">
        <w:rPr>
          <w:b/>
          <w:snapToGrid w:val="0"/>
        </w:rPr>
        <w:t>.10</w:t>
      </w:r>
      <w:r w:rsidR="009F2F85" w:rsidRPr="009F2F85">
        <w:rPr>
          <w:snapToGrid w:val="0"/>
        </w:rPr>
        <w:t xml:space="preserve"> </w:t>
      </w:r>
      <w:r w:rsidR="009F2F85">
        <w:rPr>
          <w:snapToGrid w:val="0"/>
        </w:rPr>
        <w:t xml:space="preserve">- </w:t>
      </w:r>
      <w:r w:rsidR="009F2F85" w:rsidRPr="009F2F85">
        <w:rPr>
          <w:snapToGrid w:val="0"/>
        </w:rPr>
        <w:t>Serão consideradas apenas as propostas datadas, devidamente subscritas e rubricadas, que não contenham emendas, rasuras ou entrelinhas;</w:t>
      </w:r>
    </w:p>
    <w:p w:rsidR="009F2F85" w:rsidRPr="009F2F85" w:rsidRDefault="004E38EC" w:rsidP="00F144C9">
      <w:pPr>
        <w:autoSpaceDE w:val="0"/>
        <w:autoSpaceDN w:val="0"/>
        <w:adjustRightInd w:val="0"/>
        <w:jc w:val="both"/>
        <w:rPr>
          <w:snapToGrid w:val="0"/>
        </w:rPr>
      </w:pPr>
      <w:r>
        <w:rPr>
          <w:b/>
          <w:snapToGrid w:val="0"/>
        </w:rPr>
        <w:t>9</w:t>
      </w:r>
      <w:r w:rsidR="009F2F85" w:rsidRPr="009F2F85">
        <w:rPr>
          <w:b/>
          <w:snapToGrid w:val="0"/>
        </w:rPr>
        <w:t>.11</w:t>
      </w:r>
      <w:r w:rsidR="009F2F85" w:rsidRPr="009F2F85">
        <w:rPr>
          <w:snapToGrid w:val="0"/>
        </w:rPr>
        <w:t xml:space="preserve"> - O Pregoeiro ao exame das propostas, de imediato, poderá desclassificar aquelas que contenham preços manifestamente inexequíveis;</w:t>
      </w:r>
    </w:p>
    <w:p w:rsidR="009F2F85" w:rsidRPr="009F2F85" w:rsidRDefault="004E38EC" w:rsidP="00F144C9">
      <w:pPr>
        <w:autoSpaceDE w:val="0"/>
        <w:autoSpaceDN w:val="0"/>
        <w:adjustRightInd w:val="0"/>
        <w:jc w:val="both"/>
        <w:rPr>
          <w:snapToGrid w:val="0"/>
        </w:rPr>
      </w:pPr>
      <w:r>
        <w:rPr>
          <w:b/>
          <w:snapToGrid w:val="0"/>
        </w:rPr>
        <w:t>9</w:t>
      </w:r>
      <w:r w:rsidR="009F2F85" w:rsidRPr="009F2F85">
        <w:rPr>
          <w:b/>
          <w:snapToGrid w:val="0"/>
        </w:rPr>
        <w:t>.12</w:t>
      </w:r>
      <w:r w:rsidR="009F2F85" w:rsidRPr="009F2F85">
        <w:rPr>
          <w:snapToGrid w:val="0"/>
        </w:rPr>
        <w:t xml:space="preserve"> - Ficam vedadas:</w:t>
      </w:r>
    </w:p>
    <w:p w:rsidR="009F2F85" w:rsidRPr="009F2F85" w:rsidRDefault="004E38EC" w:rsidP="00F144C9">
      <w:pPr>
        <w:autoSpaceDE w:val="0"/>
        <w:autoSpaceDN w:val="0"/>
        <w:adjustRightInd w:val="0"/>
        <w:jc w:val="both"/>
        <w:rPr>
          <w:snapToGrid w:val="0"/>
        </w:rPr>
      </w:pPr>
      <w:r w:rsidRPr="00A26DA3">
        <w:rPr>
          <w:b/>
          <w:snapToGrid w:val="0"/>
        </w:rPr>
        <w:t>9</w:t>
      </w:r>
      <w:r w:rsidR="009F2F85" w:rsidRPr="00A26DA3">
        <w:rPr>
          <w:b/>
          <w:snapToGrid w:val="0"/>
        </w:rPr>
        <w:t>.12.1</w:t>
      </w:r>
      <w:r w:rsidR="009F2F85" w:rsidRPr="009F2F85">
        <w:rPr>
          <w:snapToGrid w:val="0"/>
        </w:rPr>
        <w:t xml:space="preserve"> - a subcontratação total do objeto;</w:t>
      </w:r>
    </w:p>
    <w:p w:rsidR="009F2F85" w:rsidRPr="009F2F85" w:rsidRDefault="004E38EC" w:rsidP="00F144C9">
      <w:pPr>
        <w:autoSpaceDE w:val="0"/>
        <w:autoSpaceDN w:val="0"/>
        <w:adjustRightInd w:val="0"/>
        <w:jc w:val="both"/>
        <w:rPr>
          <w:snapToGrid w:val="0"/>
        </w:rPr>
      </w:pPr>
      <w:r w:rsidRPr="00A26DA3">
        <w:rPr>
          <w:b/>
          <w:snapToGrid w:val="0"/>
        </w:rPr>
        <w:t>9</w:t>
      </w:r>
      <w:r w:rsidR="009F2F85" w:rsidRPr="00A26DA3">
        <w:rPr>
          <w:b/>
          <w:snapToGrid w:val="0"/>
        </w:rPr>
        <w:t>.12.2</w:t>
      </w:r>
      <w:r w:rsidR="009F2F85" w:rsidRPr="009F2F85">
        <w:rPr>
          <w:snapToGrid w:val="0"/>
        </w:rPr>
        <w:t xml:space="preserve"> - a associação da contratada com outrem;</w:t>
      </w:r>
    </w:p>
    <w:p w:rsidR="0055204E" w:rsidRDefault="004E38EC" w:rsidP="00F144C9">
      <w:pPr>
        <w:autoSpaceDE w:val="0"/>
        <w:autoSpaceDN w:val="0"/>
        <w:adjustRightInd w:val="0"/>
        <w:jc w:val="both"/>
        <w:rPr>
          <w:snapToGrid w:val="0"/>
        </w:rPr>
      </w:pPr>
      <w:r w:rsidRPr="00A26DA3">
        <w:rPr>
          <w:b/>
          <w:snapToGrid w:val="0"/>
        </w:rPr>
        <w:t>9</w:t>
      </w:r>
      <w:r w:rsidR="009F2F85" w:rsidRPr="00A26DA3">
        <w:rPr>
          <w:b/>
          <w:snapToGrid w:val="0"/>
        </w:rPr>
        <w:t>.12.3</w:t>
      </w:r>
      <w:r w:rsidR="009F2F85" w:rsidRPr="009F2F85">
        <w:rPr>
          <w:snapToGrid w:val="0"/>
        </w:rPr>
        <w:t xml:space="preserve"> - a cessão ou transferência total ou parcial do objeto contratado.</w:t>
      </w:r>
    </w:p>
    <w:p w:rsidR="009F2F85" w:rsidRPr="009F2F85" w:rsidRDefault="009F2F85" w:rsidP="00F144C9">
      <w:pPr>
        <w:autoSpaceDE w:val="0"/>
        <w:autoSpaceDN w:val="0"/>
        <w:adjustRightInd w:val="0"/>
        <w:jc w:val="both"/>
        <w:rPr>
          <w:bCs/>
        </w:rPr>
      </w:pPr>
    </w:p>
    <w:p w:rsidR="0055204E" w:rsidRPr="00DD1E4D" w:rsidRDefault="00484870" w:rsidP="00F144C9">
      <w:pPr>
        <w:autoSpaceDE w:val="0"/>
        <w:autoSpaceDN w:val="0"/>
        <w:adjustRightInd w:val="0"/>
      </w:pPr>
      <w:r>
        <w:rPr>
          <w:b/>
          <w:bCs/>
        </w:rPr>
        <w:t>1</w:t>
      </w:r>
      <w:r w:rsidR="004E38EC">
        <w:rPr>
          <w:b/>
          <w:bCs/>
        </w:rPr>
        <w:t>0</w:t>
      </w:r>
      <w:r w:rsidR="0055204E" w:rsidRPr="00DD1E4D">
        <w:rPr>
          <w:b/>
          <w:bCs/>
        </w:rPr>
        <w:t xml:space="preserve"> - DO JULGAMENTO DAS PROPOSTAS</w:t>
      </w:r>
    </w:p>
    <w:p w:rsidR="0055204E" w:rsidRDefault="00484870" w:rsidP="00F144C9">
      <w:pPr>
        <w:pStyle w:val="p5"/>
        <w:tabs>
          <w:tab w:val="clear" w:pos="2200"/>
        </w:tabs>
        <w:spacing w:line="240" w:lineRule="auto"/>
        <w:ind w:left="0" w:firstLine="0"/>
        <w:rPr>
          <w:szCs w:val="24"/>
        </w:rPr>
      </w:pPr>
      <w:r w:rsidRPr="00484870">
        <w:rPr>
          <w:b/>
          <w:szCs w:val="24"/>
        </w:rPr>
        <w:t>1</w:t>
      </w:r>
      <w:r w:rsidR="004E38EC">
        <w:rPr>
          <w:b/>
          <w:szCs w:val="24"/>
        </w:rPr>
        <w:t>0</w:t>
      </w:r>
      <w:r w:rsidRPr="00484870">
        <w:rPr>
          <w:b/>
          <w:szCs w:val="24"/>
        </w:rPr>
        <w:t>.1</w:t>
      </w:r>
      <w:r>
        <w:rPr>
          <w:szCs w:val="24"/>
        </w:rPr>
        <w:t xml:space="preserve"> - </w:t>
      </w:r>
      <w:r w:rsidRPr="00484870">
        <w:rPr>
          <w:szCs w:val="24"/>
        </w:rPr>
        <w:t xml:space="preserve">No dia, hora e local designados no edital, será realizada sessão pública para recebimento do credenciamento, das propostas e da documentação de habilitação, devendo o representante legal ou seu procurador proceder ao respectivo credenciamento, </w:t>
      </w:r>
      <w:r w:rsidRPr="00484870">
        <w:rPr>
          <w:b/>
          <w:szCs w:val="24"/>
        </w:rPr>
        <w:t>COMPROVANDO</w:t>
      </w:r>
      <w:r w:rsidRPr="00484870">
        <w:rPr>
          <w:szCs w:val="24"/>
        </w:rPr>
        <w:t>, possuir os necessários poderes para formulação de propostas verbais (lance) e para a prática de todos os demais atos inerentes ao certame.</w:t>
      </w:r>
    </w:p>
    <w:p w:rsidR="00484870" w:rsidRDefault="00484870" w:rsidP="00F144C9">
      <w:pPr>
        <w:pStyle w:val="p5"/>
        <w:tabs>
          <w:tab w:val="clear" w:pos="2200"/>
        </w:tabs>
        <w:spacing w:line="240" w:lineRule="auto"/>
        <w:ind w:left="0" w:firstLine="0"/>
        <w:rPr>
          <w:szCs w:val="24"/>
        </w:rPr>
      </w:pPr>
      <w:r w:rsidRPr="00484870">
        <w:rPr>
          <w:b/>
          <w:szCs w:val="24"/>
        </w:rPr>
        <w:t>1</w:t>
      </w:r>
      <w:r w:rsidR="004E38EC">
        <w:rPr>
          <w:b/>
          <w:szCs w:val="24"/>
        </w:rPr>
        <w:t>0</w:t>
      </w:r>
      <w:r w:rsidRPr="00484870">
        <w:rPr>
          <w:b/>
          <w:szCs w:val="24"/>
        </w:rPr>
        <w:t>.2</w:t>
      </w:r>
      <w:r>
        <w:rPr>
          <w:szCs w:val="24"/>
        </w:rPr>
        <w:t xml:space="preserve"> - </w:t>
      </w:r>
      <w:r w:rsidRPr="00484870">
        <w:rPr>
          <w:szCs w:val="24"/>
        </w:rPr>
        <w:t xml:space="preserve">Será proclamado </w:t>
      </w:r>
      <w:r>
        <w:rPr>
          <w:szCs w:val="24"/>
        </w:rPr>
        <w:t>p</w:t>
      </w:r>
      <w:r w:rsidRPr="00484870">
        <w:rPr>
          <w:szCs w:val="24"/>
        </w:rPr>
        <w:t xml:space="preserve">elo Pregoeiro o proponente que </w:t>
      </w:r>
      <w:r>
        <w:rPr>
          <w:szCs w:val="24"/>
        </w:rPr>
        <w:t xml:space="preserve">fizer a </w:t>
      </w:r>
      <w:r w:rsidR="00A640AA">
        <w:rPr>
          <w:b/>
          <w:szCs w:val="24"/>
        </w:rPr>
        <w:t>MENOR PREÇO POR ITEM</w:t>
      </w:r>
      <w:r w:rsidRPr="00484870">
        <w:rPr>
          <w:szCs w:val="24"/>
        </w:rPr>
        <w:t xml:space="preserve">, respeitando o valor </w:t>
      </w:r>
      <w:r w:rsidRPr="00484870">
        <w:rPr>
          <w:b/>
          <w:szCs w:val="24"/>
        </w:rPr>
        <w:t>MÍNIMO</w:t>
      </w:r>
      <w:r w:rsidRPr="00484870">
        <w:rPr>
          <w:szCs w:val="24"/>
        </w:rPr>
        <w:t xml:space="preserve"> para o objeto definido neste Edital e seus anexos, bem como os proponentes cujas propostas apresentem preços até 10% (dez por cento) superiores àquele ou, ainda, as 03 (três) melhores ofertas, conforme o disposto no inciso IX do Art. 4º da Lei Federal n.0 10.520/02.</w:t>
      </w:r>
    </w:p>
    <w:p w:rsidR="00484870" w:rsidRDefault="00484870" w:rsidP="00F144C9">
      <w:pPr>
        <w:pStyle w:val="p5"/>
        <w:tabs>
          <w:tab w:val="clear" w:pos="2200"/>
        </w:tabs>
        <w:spacing w:line="240" w:lineRule="auto"/>
        <w:ind w:left="0" w:firstLine="0"/>
        <w:rPr>
          <w:szCs w:val="24"/>
        </w:rPr>
      </w:pPr>
      <w:r w:rsidRPr="00484870">
        <w:rPr>
          <w:b/>
          <w:szCs w:val="24"/>
        </w:rPr>
        <w:t>1</w:t>
      </w:r>
      <w:r w:rsidR="004E38EC">
        <w:rPr>
          <w:b/>
          <w:szCs w:val="24"/>
        </w:rPr>
        <w:t>0</w:t>
      </w:r>
      <w:r w:rsidRPr="00484870">
        <w:rPr>
          <w:b/>
          <w:szCs w:val="24"/>
        </w:rPr>
        <w:t>.3</w:t>
      </w:r>
      <w:r>
        <w:rPr>
          <w:szCs w:val="24"/>
        </w:rPr>
        <w:t xml:space="preserve"> - </w:t>
      </w:r>
      <w:r w:rsidR="00F64EEF" w:rsidRPr="00F64EEF">
        <w:rPr>
          <w:szCs w:val="24"/>
        </w:rPr>
        <w:t>O pregoeiro procederá à</w:t>
      </w:r>
      <w:r w:rsidR="00F64EEF">
        <w:rPr>
          <w:szCs w:val="24"/>
        </w:rPr>
        <w:t xml:space="preserve"> abertura dos envelopes</w:t>
      </w:r>
      <w:r w:rsidR="00F64EEF" w:rsidRPr="00F64EEF">
        <w:rPr>
          <w:szCs w:val="24"/>
        </w:rPr>
        <w:t xml:space="preserve">, contendo as propostas, que deverão ser rubricadas por ele e pelos representantes das licitantes presentes, conferindo-as quanto à validade e cumprimento das exigências contidas no edital, sendo classificadas as propostas dos licitantes de </w:t>
      </w:r>
      <w:r w:rsidR="00A640AA">
        <w:rPr>
          <w:b/>
          <w:szCs w:val="24"/>
        </w:rPr>
        <w:t>MENOR PREÇO POR ITEM</w:t>
      </w:r>
      <w:r w:rsidR="00DE2846">
        <w:rPr>
          <w:b/>
          <w:szCs w:val="24"/>
        </w:rPr>
        <w:t xml:space="preserve"> </w:t>
      </w:r>
      <w:r w:rsidR="00F64EEF" w:rsidRPr="00F64EEF">
        <w:rPr>
          <w:szCs w:val="24"/>
        </w:rPr>
        <w:t>para o objeto licitado.</w:t>
      </w:r>
    </w:p>
    <w:p w:rsidR="00F64EEF" w:rsidRDefault="00F64EEF" w:rsidP="00F144C9">
      <w:pPr>
        <w:pStyle w:val="p5"/>
        <w:tabs>
          <w:tab w:val="clear" w:pos="2200"/>
        </w:tabs>
        <w:spacing w:line="240" w:lineRule="auto"/>
        <w:ind w:left="0" w:firstLine="0"/>
        <w:rPr>
          <w:szCs w:val="24"/>
        </w:rPr>
      </w:pPr>
      <w:r w:rsidRPr="00F64EEF">
        <w:rPr>
          <w:b/>
          <w:szCs w:val="24"/>
        </w:rPr>
        <w:lastRenderedPageBreak/>
        <w:t>1</w:t>
      </w:r>
      <w:r w:rsidR="004E38EC">
        <w:rPr>
          <w:b/>
          <w:szCs w:val="24"/>
        </w:rPr>
        <w:t>0</w:t>
      </w:r>
      <w:r w:rsidRPr="00F64EEF">
        <w:rPr>
          <w:b/>
          <w:szCs w:val="24"/>
        </w:rPr>
        <w:t>.4</w:t>
      </w:r>
      <w:r>
        <w:rPr>
          <w:szCs w:val="24"/>
        </w:rPr>
        <w:t xml:space="preserve"> - </w:t>
      </w:r>
      <w:r w:rsidRPr="00F64EEF">
        <w:rPr>
          <w:szCs w:val="24"/>
        </w:rPr>
        <w:t>Lido os preços, o Pregoeiro relacionará todas as propostas em ordem crescente.</w:t>
      </w:r>
    </w:p>
    <w:p w:rsidR="00F64EEF" w:rsidRDefault="00F64EEF" w:rsidP="00F144C9">
      <w:pPr>
        <w:pStyle w:val="p5"/>
        <w:tabs>
          <w:tab w:val="clear" w:pos="2200"/>
        </w:tabs>
        <w:spacing w:line="240" w:lineRule="auto"/>
        <w:ind w:left="0" w:firstLine="0"/>
        <w:rPr>
          <w:szCs w:val="24"/>
        </w:rPr>
      </w:pPr>
      <w:r w:rsidRPr="00F64EEF">
        <w:rPr>
          <w:b/>
          <w:szCs w:val="24"/>
        </w:rPr>
        <w:t>1</w:t>
      </w:r>
      <w:r w:rsidR="004E38EC">
        <w:rPr>
          <w:b/>
          <w:szCs w:val="24"/>
        </w:rPr>
        <w:t>0</w:t>
      </w:r>
      <w:r w:rsidRPr="00F64EEF">
        <w:rPr>
          <w:b/>
          <w:szCs w:val="24"/>
        </w:rPr>
        <w:t>.5</w:t>
      </w:r>
      <w:r>
        <w:rPr>
          <w:szCs w:val="24"/>
        </w:rPr>
        <w:t xml:space="preserve"> - </w:t>
      </w:r>
      <w:r w:rsidRPr="00F64EEF">
        <w:rPr>
          <w:szCs w:val="24"/>
        </w:rPr>
        <w:t xml:space="preserve">Não havendo pelo menos 03 (três) ofertas na margem de 10% da proposta com </w:t>
      </w:r>
      <w:proofErr w:type="gramStart"/>
      <w:r w:rsidRPr="00F64EEF">
        <w:rPr>
          <w:szCs w:val="24"/>
        </w:rPr>
        <w:t xml:space="preserve">a </w:t>
      </w:r>
      <w:r w:rsidR="00A640AA">
        <w:rPr>
          <w:szCs w:val="24"/>
        </w:rPr>
        <w:t>MENOR PREÇO</w:t>
      </w:r>
      <w:proofErr w:type="gramEnd"/>
      <w:r w:rsidR="00A640AA">
        <w:rPr>
          <w:szCs w:val="24"/>
        </w:rPr>
        <w:t xml:space="preserve"> POR ITEM</w:t>
      </w:r>
      <w:r w:rsidRPr="00F64EEF">
        <w:rPr>
          <w:szCs w:val="24"/>
        </w:rPr>
        <w:t>, o Pregoeiro classificará as 03 (três) melhores propostas, para que seus autores participem dos lances ver</w:t>
      </w:r>
      <w:r>
        <w:rPr>
          <w:szCs w:val="24"/>
        </w:rPr>
        <w:t xml:space="preserve">bais, quaisquer que sejam seus </w:t>
      </w:r>
      <w:r w:rsidRPr="00F64EEF">
        <w:rPr>
          <w:szCs w:val="24"/>
        </w:rPr>
        <w:t>preços ofertados na proposta escrita</w:t>
      </w:r>
      <w:r>
        <w:rPr>
          <w:szCs w:val="24"/>
        </w:rPr>
        <w:t>.</w:t>
      </w:r>
    </w:p>
    <w:p w:rsidR="00F64EEF" w:rsidRDefault="00F64EEF" w:rsidP="00F144C9">
      <w:pPr>
        <w:pStyle w:val="p5"/>
        <w:tabs>
          <w:tab w:val="clear" w:pos="2200"/>
        </w:tabs>
        <w:spacing w:line="240" w:lineRule="auto"/>
        <w:ind w:left="0" w:firstLine="0"/>
        <w:rPr>
          <w:szCs w:val="24"/>
        </w:rPr>
      </w:pPr>
      <w:r w:rsidRPr="00F64EEF">
        <w:rPr>
          <w:b/>
          <w:szCs w:val="24"/>
        </w:rPr>
        <w:t>1</w:t>
      </w:r>
      <w:r w:rsidR="004E38EC">
        <w:rPr>
          <w:b/>
          <w:szCs w:val="24"/>
        </w:rPr>
        <w:t>0</w:t>
      </w:r>
      <w:r w:rsidRPr="00F64EEF">
        <w:rPr>
          <w:b/>
          <w:szCs w:val="24"/>
        </w:rPr>
        <w:t>.6</w:t>
      </w:r>
      <w:r>
        <w:rPr>
          <w:szCs w:val="24"/>
        </w:rPr>
        <w:t xml:space="preserve"> - </w:t>
      </w:r>
      <w:r w:rsidRPr="00F64EEF">
        <w:rPr>
          <w:szCs w:val="24"/>
        </w:rPr>
        <w:t>Em seguida, será dado início à etapa de apresentação de lances verbais pelos proponentes, que deverão ser formulados de forma sucessiva, em valores distintos e crescentes. Os lances verbais serão feitos até o encerramento do julgamento deste.</w:t>
      </w:r>
    </w:p>
    <w:p w:rsidR="00F64EEF" w:rsidRDefault="00F64EEF" w:rsidP="00F144C9">
      <w:pPr>
        <w:pStyle w:val="p5"/>
        <w:tabs>
          <w:tab w:val="clear" w:pos="2200"/>
        </w:tabs>
        <w:spacing w:line="240" w:lineRule="auto"/>
        <w:ind w:left="0" w:firstLine="0"/>
        <w:rPr>
          <w:szCs w:val="24"/>
        </w:rPr>
      </w:pPr>
      <w:r w:rsidRPr="00F64EEF">
        <w:rPr>
          <w:b/>
          <w:szCs w:val="24"/>
        </w:rPr>
        <w:t>1</w:t>
      </w:r>
      <w:r w:rsidR="004E38EC">
        <w:rPr>
          <w:b/>
          <w:szCs w:val="24"/>
        </w:rPr>
        <w:t>0</w:t>
      </w:r>
      <w:r w:rsidRPr="00F64EEF">
        <w:rPr>
          <w:b/>
          <w:szCs w:val="24"/>
        </w:rPr>
        <w:t>.7</w:t>
      </w:r>
      <w:r>
        <w:rPr>
          <w:szCs w:val="24"/>
        </w:rPr>
        <w:t xml:space="preserve"> - </w:t>
      </w:r>
      <w:r w:rsidRPr="00F64EEF">
        <w:rPr>
          <w:szCs w:val="24"/>
        </w:rPr>
        <w:t xml:space="preserve">O pregoeiro convidará individualmente os licitantes classificados, de forma sequencial, a apresentar lances verbais, a partir do autor da proposta classificada de </w:t>
      </w:r>
      <w:r w:rsidR="00A640AA">
        <w:rPr>
          <w:szCs w:val="24"/>
        </w:rPr>
        <w:t>MENOR PREÇO POR ITEM</w:t>
      </w:r>
      <w:r w:rsidRPr="00F64EEF">
        <w:rPr>
          <w:szCs w:val="24"/>
        </w:rPr>
        <w:t xml:space="preserve"> e os demais, em ordem crescente de valor.</w:t>
      </w:r>
    </w:p>
    <w:p w:rsidR="002875D8" w:rsidRDefault="00F64EEF" w:rsidP="00F144C9">
      <w:pPr>
        <w:pStyle w:val="p5"/>
        <w:tabs>
          <w:tab w:val="clear" w:pos="2200"/>
        </w:tabs>
        <w:spacing w:line="240" w:lineRule="auto"/>
        <w:ind w:left="0" w:firstLine="0"/>
        <w:rPr>
          <w:szCs w:val="24"/>
        </w:rPr>
      </w:pPr>
      <w:r w:rsidRPr="00F64EEF">
        <w:rPr>
          <w:b/>
          <w:szCs w:val="24"/>
        </w:rPr>
        <w:t>1</w:t>
      </w:r>
      <w:r w:rsidR="004E38EC">
        <w:rPr>
          <w:b/>
          <w:szCs w:val="24"/>
        </w:rPr>
        <w:t>0</w:t>
      </w:r>
      <w:r w:rsidRPr="00F64EEF">
        <w:rPr>
          <w:b/>
          <w:szCs w:val="24"/>
        </w:rPr>
        <w:t>.8</w:t>
      </w:r>
      <w:r>
        <w:rPr>
          <w:szCs w:val="24"/>
        </w:rPr>
        <w:t xml:space="preserve"> - </w:t>
      </w:r>
      <w:r w:rsidRPr="00F64EEF">
        <w:rPr>
          <w:szCs w:val="24"/>
        </w:rPr>
        <w:t xml:space="preserve">A desistência em apresentar lance verbal, quando convocado pelo pregoeiro, implicará a exclusão do licitante </w:t>
      </w:r>
      <w:r>
        <w:rPr>
          <w:szCs w:val="24"/>
        </w:rPr>
        <w:t>desta etapa</w:t>
      </w:r>
      <w:r w:rsidRPr="00F64EEF">
        <w:rPr>
          <w:szCs w:val="24"/>
        </w:rPr>
        <w:t xml:space="preserve"> e a manutenção do último preço apresentado pelo licitante, para efeito de ordenação das propostas</w:t>
      </w:r>
      <w:r w:rsidR="002875D8">
        <w:rPr>
          <w:szCs w:val="24"/>
        </w:rPr>
        <w:t>.</w:t>
      </w:r>
    </w:p>
    <w:p w:rsidR="00F64EEF" w:rsidRDefault="00F64EEF" w:rsidP="00F144C9">
      <w:pPr>
        <w:pStyle w:val="p5"/>
        <w:tabs>
          <w:tab w:val="clear" w:pos="2200"/>
        </w:tabs>
        <w:spacing w:line="240" w:lineRule="auto"/>
        <w:ind w:left="0" w:firstLine="0"/>
        <w:rPr>
          <w:szCs w:val="24"/>
        </w:rPr>
      </w:pPr>
      <w:r w:rsidRPr="00F64EEF">
        <w:rPr>
          <w:b/>
          <w:szCs w:val="24"/>
        </w:rPr>
        <w:t>1</w:t>
      </w:r>
      <w:r w:rsidR="004E38EC">
        <w:rPr>
          <w:b/>
          <w:szCs w:val="24"/>
        </w:rPr>
        <w:t>0</w:t>
      </w:r>
      <w:r w:rsidRPr="00F64EEF">
        <w:rPr>
          <w:b/>
          <w:szCs w:val="24"/>
        </w:rPr>
        <w:t>.9</w:t>
      </w:r>
      <w:r>
        <w:rPr>
          <w:szCs w:val="24"/>
        </w:rPr>
        <w:t xml:space="preserve"> - </w:t>
      </w:r>
      <w:r w:rsidR="002875D8">
        <w:rPr>
          <w:szCs w:val="24"/>
        </w:rPr>
        <w:t>C</w:t>
      </w:r>
      <w:r w:rsidRPr="00F64EEF">
        <w:rPr>
          <w:szCs w:val="24"/>
        </w:rPr>
        <w:t xml:space="preserve">aso não se realize </w:t>
      </w:r>
      <w:proofErr w:type="gramStart"/>
      <w:r w:rsidRPr="00F64EEF">
        <w:rPr>
          <w:szCs w:val="24"/>
        </w:rPr>
        <w:t>lances verbais, será</w:t>
      </w:r>
      <w:proofErr w:type="gramEnd"/>
      <w:r w:rsidRPr="00F64EEF">
        <w:rPr>
          <w:szCs w:val="24"/>
        </w:rPr>
        <w:t xml:space="preserve"> verificada a conformidade entre a proposta escrita com as disposições deste edital.</w:t>
      </w:r>
    </w:p>
    <w:p w:rsidR="00F64EEF" w:rsidRPr="00633D3D" w:rsidRDefault="002875D8" w:rsidP="00F144C9">
      <w:pPr>
        <w:pStyle w:val="p5"/>
        <w:tabs>
          <w:tab w:val="clear" w:pos="2200"/>
        </w:tabs>
        <w:spacing w:line="240" w:lineRule="auto"/>
        <w:ind w:left="0" w:firstLine="0"/>
        <w:rPr>
          <w:b/>
          <w:szCs w:val="24"/>
        </w:rPr>
      </w:pPr>
      <w:r w:rsidRPr="002875D8">
        <w:rPr>
          <w:b/>
          <w:szCs w:val="24"/>
        </w:rPr>
        <w:t>1</w:t>
      </w:r>
      <w:r w:rsidR="004E38EC">
        <w:rPr>
          <w:b/>
          <w:szCs w:val="24"/>
        </w:rPr>
        <w:t>0</w:t>
      </w:r>
      <w:r w:rsidRPr="002875D8">
        <w:rPr>
          <w:b/>
          <w:szCs w:val="24"/>
        </w:rPr>
        <w:t>.10</w:t>
      </w:r>
      <w:r>
        <w:rPr>
          <w:szCs w:val="24"/>
        </w:rPr>
        <w:t xml:space="preserve"> - </w:t>
      </w:r>
      <w:r w:rsidR="00F64EEF" w:rsidRPr="00DE2846">
        <w:rPr>
          <w:szCs w:val="24"/>
        </w:rPr>
        <w:t>Nos preços propostos deverão ser incluídos todos os tributos, encargos sociais e trabalhistas, frete até o destino e quaisquer outros ônus que porventura possam recair sobre a prestação do serviço do objeto da presente licitação, os quais ficarão a cargo única e exclusivamente da Contratada.</w:t>
      </w:r>
    </w:p>
    <w:p w:rsidR="002875D8" w:rsidRDefault="002875D8" w:rsidP="00F144C9">
      <w:pPr>
        <w:pStyle w:val="p5"/>
        <w:tabs>
          <w:tab w:val="clear" w:pos="2200"/>
        </w:tabs>
        <w:spacing w:line="240" w:lineRule="auto"/>
        <w:ind w:left="0" w:firstLine="0"/>
        <w:rPr>
          <w:szCs w:val="24"/>
        </w:rPr>
      </w:pPr>
      <w:r w:rsidRPr="002875D8">
        <w:rPr>
          <w:b/>
          <w:szCs w:val="24"/>
        </w:rPr>
        <w:t>1</w:t>
      </w:r>
      <w:r w:rsidR="004E38EC">
        <w:rPr>
          <w:b/>
          <w:szCs w:val="24"/>
        </w:rPr>
        <w:t>0</w:t>
      </w:r>
      <w:r w:rsidRPr="002875D8">
        <w:rPr>
          <w:b/>
          <w:szCs w:val="24"/>
        </w:rPr>
        <w:t>.11</w:t>
      </w:r>
      <w:r>
        <w:rPr>
          <w:szCs w:val="24"/>
        </w:rPr>
        <w:t xml:space="preserve"> – C</w:t>
      </w:r>
      <w:r w:rsidRPr="002875D8">
        <w:rPr>
          <w:szCs w:val="24"/>
        </w:rPr>
        <w:t xml:space="preserve">aso venha a verificar-se qualquer divergência nas informações constantes da proposta de preços, pertinentes </w:t>
      </w:r>
      <w:r w:rsidR="00DE2846">
        <w:rPr>
          <w:szCs w:val="24"/>
        </w:rPr>
        <w:t>a</w:t>
      </w:r>
      <w:r w:rsidRPr="002875D8">
        <w:rPr>
          <w:szCs w:val="24"/>
        </w:rPr>
        <w:t xml:space="preserve"> valores expressos em algarismos e por extenso prevalecerá, para todos os efeitos, o registro efetuado por extenso.</w:t>
      </w:r>
    </w:p>
    <w:p w:rsidR="002875D8" w:rsidRDefault="002875D8" w:rsidP="00F144C9">
      <w:pPr>
        <w:pStyle w:val="p5"/>
        <w:tabs>
          <w:tab w:val="clear" w:pos="2200"/>
        </w:tabs>
        <w:spacing w:line="240" w:lineRule="auto"/>
        <w:ind w:left="0" w:firstLine="0"/>
        <w:rPr>
          <w:szCs w:val="24"/>
        </w:rPr>
      </w:pPr>
      <w:r w:rsidRPr="002875D8">
        <w:rPr>
          <w:b/>
          <w:szCs w:val="24"/>
        </w:rPr>
        <w:t>1</w:t>
      </w:r>
      <w:r w:rsidR="004E38EC">
        <w:rPr>
          <w:b/>
          <w:szCs w:val="24"/>
        </w:rPr>
        <w:t>0</w:t>
      </w:r>
      <w:r w:rsidRPr="002875D8">
        <w:rPr>
          <w:b/>
          <w:szCs w:val="24"/>
        </w:rPr>
        <w:t>.12</w:t>
      </w:r>
      <w:r>
        <w:rPr>
          <w:szCs w:val="24"/>
        </w:rPr>
        <w:t xml:space="preserve"> - </w:t>
      </w:r>
      <w:r w:rsidRPr="002875D8">
        <w:rPr>
          <w:szCs w:val="24"/>
        </w:rPr>
        <w:t>Declarada encerrada a etapa competitiva, ordenadas às propostas o pregoeiro examinará a aceitabilidade da primeira classificada, quanto ao objeto e valor, decidindo motivadamente a respeito.</w:t>
      </w:r>
    </w:p>
    <w:p w:rsidR="002875D8" w:rsidRDefault="002875D8" w:rsidP="00F144C9">
      <w:pPr>
        <w:pStyle w:val="p5"/>
        <w:tabs>
          <w:tab w:val="clear" w:pos="2200"/>
        </w:tabs>
        <w:spacing w:line="240" w:lineRule="auto"/>
        <w:ind w:left="0" w:firstLine="0"/>
        <w:rPr>
          <w:szCs w:val="24"/>
        </w:rPr>
      </w:pPr>
      <w:r w:rsidRPr="002875D8">
        <w:rPr>
          <w:b/>
          <w:szCs w:val="24"/>
        </w:rPr>
        <w:t>1</w:t>
      </w:r>
      <w:r w:rsidR="004E38EC">
        <w:rPr>
          <w:b/>
          <w:szCs w:val="24"/>
        </w:rPr>
        <w:t>0</w:t>
      </w:r>
      <w:r w:rsidRPr="002875D8">
        <w:rPr>
          <w:b/>
          <w:szCs w:val="24"/>
        </w:rPr>
        <w:t>.13</w:t>
      </w:r>
      <w:r>
        <w:rPr>
          <w:szCs w:val="24"/>
        </w:rPr>
        <w:t xml:space="preserve"> - S</w:t>
      </w:r>
      <w:r w:rsidRPr="002875D8">
        <w:rPr>
          <w:szCs w:val="24"/>
        </w:rPr>
        <w:t xml:space="preserve">endo aceitável a proposta de </w:t>
      </w:r>
      <w:r w:rsidR="00A640AA">
        <w:rPr>
          <w:szCs w:val="24"/>
        </w:rPr>
        <w:t>MENOR PREÇO POR ITEM</w:t>
      </w:r>
      <w:r w:rsidR="00DE2846">
        <w:rPr>
          <w:szCs w:val="24"/>
        </w:rPr>
        <w:t xml:space="preserve"> </w:t>
      </w:r>
      <w:r w:rsidRPr="002875D8">
        <w:rPr>
          <w:szCs w:val="24"/>
        </w:rPr>
        <w:t>será aberto o envelope contendo</w:t>
      </w:r>
      <w:r>
        <w:rPr>
          <w:szCs w:val="24"/>
        </w:rPr>
        <w:t xml:space="preserve"> a documentação de habilitação </w:t>
      </w:r>
      <w:r w:rsidRPr="002875D8">
        <w:rPr>
          <w:szCs w:val="24"/>
        </w:rPr>
        <w:t xml:space="preserve">do licitante que a tiver formulado para confirmação das suas condições </w:t>
      </w:r>
      <w:proofErr w:type="spellStart"/>
      <w:r w:rsidRPr="002875D8">
        <w:rPr>
          <w:szCs w:val="24"/>
        </w:rPr>
        <w:t>habilitatórias</w:t>
      </w:r>
      <w:proofErr w:type="spellEnd"/>
      <w:r w:rsidRPr="002875D8">
        <w:rPr>
          <w:szCs w:val="24"/>
        </w:rPr>
        <w:t>.</w:t>
      </w:r>
    </w:p>
    <w:p w:rsidR="002875D8" w:rsidRDefault="002875D8" w:rsidP="00F144C9">
      <w:pPr>
        <w:pStyle w:val="p5"/>
        <w:tabs>
          <w:tab w:val="clear" w:pos="2200"/>
        </w:tabs>
        <w:spacing w:line="240" w:lineRule="auto"/>
        <w:ind w:left="0" w:firstLine="0"/>
        <w:rPr>
          <w:szCs w:val="24"/>
        </w:rPr>
      </w:pPr>
      <w:r w:rsidRPr="002875D8">
        <w:rPr>
          <w:b/>
          <w:szCs w:val="24"/>
        </w:rPr>
        <w:t>1</w:t>
      </w:r>
      <w:r w:rsidR="004E38EC">
        <w:rPr>
          <w:b/>
          <w:szCs w:val="24"/>
        </w:rPr>
        <w:t>0</w:t>
      </w:r>
      <w:r w:rsidRPr="002875D8">
        <w:rPr>
          <w:b/>
          <w:szCs w:val="24"/>
        </w:rPr>
        <w:t>.14</w:t>
      </w:r>
      <w:r>
        <w:rPr>
          <w:szCs w:val="24"/>
        </w:rPr>
        <w:t xml:space="preserve"> – </w:t>
      </w:r>
      <w:r w:rsidRPr="002875D8">
        <w:rPr>
          <w:szCs w:val="24"/>
        </w:rPr>
        <w:t>Na apreciação e no julgamento das propostas não serão consideradas quaisquer ofertas ou vantagens não previstas neste instrumento, nem serão permitidas ofertas baseadas nas propostas das demais licitantes, obrigando-se o licitante, a executar as condições da proposta apresentada.</w:t>
      </w:r>
    </w:p>
    <w:p w:rsidR="002875D8" w:rsidRDefault="002875D8" w:rsidP="00F144C9">
      <w:pPr>
        <w:pStyle w:val="p5"/>
        <w:tabs>
          <w:tab w:val="clear" w:pos="2200"/>
        </w:tabs>
        <w:spacing w:line="240" w:lineRule="auto"/>
        <w:ind w:left="0" w:firstLine="0"/>
        <w:rPr>
          <w:szCs w:val="24"/>
        </w:rPr>
      </w:pPr>
      <w:r w:rsidRPr="002875D8">
        <w:rPr>
          <w:b/>
          <w:szCs w:val="24"/>
        </w:rPr>
        <w:t>1</w:t>
      </w:r>
      <w:r w:rsidR="004E38EC">
        <w:rPr>
          <w:b/>
          <w:szCs w:val="24"/>
        </w:rPr>
        <w:t>0</w:t>
      </w:r>
      <w:r w:rsidRPr="002875D8">
        <w:rPr>
          <w:b/>
          <w:szCs w:val="24"/>
        </w:rPr>
        <w:t>.15</w:t>
      </w:r>
      <w:r>
        <w:rPr>
          <w:szCs w:val="24"/>
        </w:rPr>
        <w:t xml:space="preserve"> - </w:t>
      </w:r>
      <w:r w:rsidRPr="002875D8">
        <w:rPr>
          <w:szCs w:val="24"/>
        </w:rPr>
        <w:t>Constatado o atendimento das exigências fixadas no edital, o licitante será declarado vencedor, sendo-lhe adjudicado o objeto do certame.</w:t>
      </w:r>
    </w:p>
    <w:p w:rsidR="002875D8" w:rsidRDefault="002875D8" w:rsidP="00F144C9">
      <w:pPr>
        <w:pStyle w:val="p5"/>
        <w:tabs>
          <w:tab w:val="clear" w:pos="2200"/>
        </w:tabs>
        <w:spacing w:line="240" w:lineRule="auto"/>
        <w:ind w:left="0" w:firstLine="0"/>
        <w:rPr>
          <w:szCs w:val="24"/>
        </w:rPr>
      </w:pPr>
      <w:r w:rsidRPr="002875D8">
        <w:rPr>
          <w:b/>
          <w:szCs w:val="24"/>
        </w:rPr>
        <w:t>1</w:t>
      </w:r>
      <w:r w:rsidR="004E38EC">
        <w:rPr>
          <w:b/>
          <w:szCs w:val="24"/>
        </w:rPr>
        <w:t>0</w:t>
      </w:r>
      <w:r w:rsidRPr="002875D8">
        <w:rPr>
          <w:b/>
          <w:szCs w:val="24"/>
        </w:rPr>
        <w:t>.16</w:t>
      </w:r>
      <w:r>
        <w:rPr>
          <w:szCs w:val="24"/>
        </w:rPr>
        <w:t xml:space="preserve"> - S</w:t>
      </w:r>
      <w:r w:rsidRPr="002875D8">
        <w:rPr>
          <w:szCs w:val="24"/>
        </w:rPr>
        <w:t xml:space="preserve">e a oferta não for aceitável ou se o licitante desatender às exigências </w:t>
      </w:r>
      <w:proofErr w:type="spellStart"/>
      <w:r w:rsidRPr="002875D8">
        <w:rPr>
          <w:szCs w:val="24"/>
        </w:rPr>
        <w:t>habilitatórias</w:t>
      </w:r>
      <w:proofErr w:type="spellEnd"/>
      <w:r w:rsidRPr="002875D8">
        <w:rPr>
          <w:szCs w:val="24"/>
        </w:rPr>
        <w:t>, o pregoeiro examinará a oferta subsequente, verificando a sua aceitabilidade e procedendo à habilitação do proponente, na ordem de classificação, e assim sucessivamente, até a apuração de uma proposta que atenda ao edital.</w:t>
      </w:r>
    </w:p>
    <w:p w:rsidR="002875D8" w:rsidRPr="002875D8" w:rsidRDefault="002875D8" w:rsidP="00F144C9">
      <w:pPr>
        <w:pStyle w:val="p5"/>
        <w:spacing w:line="240" w:lineRule="auto"/>
        <w:rPr>
          <w:szCs w:val="24"/>
        </w:rPr>
      </w:pPr>
      <w:r w:rsidRPr="002875D8">
        <w:rPr>
          <w:b/>
          <w:szCs w:val="24"/>
        </w:rPr>
        <w:t>1</w:t>
      </w:r>
      <w:r w:rsidR="004E38EC">
        <w:rPr>
          <w:b/>
          <w:szCs w:val="24"/>
        </w:rPr>
        <w:t>0</w:t>
      </w:r>
      <w:r w:rsidRPr="002875D8">
        <w:rPr>
          <w:b/>
          <w:szCs w:val="24"/>
        </w:rPr>
        <w:t>.17</w:t>
      </w:r>
      <w:r>
        <w:rPr>
          <w:szCs w:val="24"/>
        </w:rPr>
        <w:t xml:space="preserve"> - </w:t>
      </w:r>
      <w:r w:rsidRPr="002875D8">
        <w:rPr>
          <w:szCs w:val="24"/>
        </w:rPr>
        <w:t>Serão desclassificadas as propostas que:</w:t>
      </w:r>
    </w:p>
    <w:p w:rsidR="002875D8" w:rsidRPr="002875D8" w:rsidRDefault="00C567F1" w:rsidP="00F144C9">
      <w:pPr>
        <w:pStyle w:val="p5"/>
        <w:spacing w:line="240" w:lineRule="auto"/>
        <w:rPr>
          <w:szCs w:val="24"/>
        </w:rPr>
      </w:pPr>
      <w:r>
        <w:rPr>
          <w:szCs w:val="24"/>
        </w:rPr>
        <w:t xml:space="preserve">a) </w:t>
      </w:r>
      <w:r w:rsidR="002875D8" w:rsidRPr="002875D8">
        <w:rPr>
          <w:szCs w:val="24"/>
        </w:rPr>
        <w:t>não atendam às exigências e requisitos estabelecidos neste edital ou imponham condições;</w:t>
      </w:r>
    </w:p>
    <w:p w:rsidR="002875D8" w:rsidRDefault="00C567F1" w:rsidP="00F144C9">
      <w:pPr>
        <w:pStyle w:val="p5"/>
        <w:tabs>
          <w:tab w:val="clear" w:pos="2200"/>
        </w:tabs>
        <w:spacing w:line="240" w:lineRule="auto"/>
        <w:ind w:left="0" w:firstLine="0"/>
        <w:rPr>
          <w:szCs w:val="24"/>
        </w:rPr>
      </w:pPr>
      <w:r>
        <w:rPr>
          <w:szCs w:val="24"/>
        </w:rPr>
        <w:t xml:space="preserve">b) </w:t>
      </w:r>
      <w:r w:rsidR="002875D8" w:rsidRPr="002875D8">
        <w:rPr>
          <w:szCs w:val="24"/>
        </w:rPr>
        <w:t>sejam omissas, vagas ou apresentem irregularidades ou defeitos capazes de impedir o julgamento.</w:t>
      </w:r>
    </w:p>
    <w:p w:rsidR="00562EEA" w:rsidRDefault="00562EEA" w:rsidP="00F144C9">
      <w:pPr>
        <w:pStyle w:val="p5"/>
        <w:tabs>
          <w:tab w:val="clear" w:pos="2200"/>
        </w:tabs>
        <w:spacing w:line="240" w:lineRule="auto"/>
        <w:ind w:left="0" w:firstLine="0"/>
        <w:rPr>
          <w:szCs w:val="24"/>
        </w:rPr>
      </w:pPr>
      <w:r w:rsidRPr="00562EEA">
        <w:rPr>
          <w:b/>
          <w:szCs w:val="24"/>
        </w:rPr>
        <w:t>1</w:t>
      </w:r>
      <w:r w:rsidR="004E38EC">
        <w:rPr>
          <w:b/>
          <w:szCs w:val="24"/>
        </w:rPr>
        <w:t>0</w:t>
      </w:r>
      <w:r w:rsidRPr="00562EEA">
        <w:rPr>
          <w:b/>
          <w:szCs w:val="24"/>
        </w:rPr>
        <w:t>.1</w:t>
      </w:r>
      <w:r w:rsidR="00DE2846">
        <w:rPr>
          <w:b/>
          <w:szCs w:val="24"/>
        </w:rPr>
        <w:t>8</w:t>
      </w:r>
      <w:r>
        <w:rPr>
          <w:szCs w:val="24"/>
        </w:rPr>
        <w:t xml:space="preserve"> – </w:t>
      </w:r>
      <w:r w:rsidRPr="00562EEA">
        <w:rPr>
          <w:szCs w:val="24"/>
        </w:rPr>
        <w:t>Da reunião lavrar-se-á ata circunstanciada, na qual serão registradas as ocorrências relevantes e que, ao final, deverá ser assinada pelo Pregoeiro e licitantes presentes.</w:t>
      </w:r>
    </w:p>
    <w:p w:rsidR="00562EEA" w:rsidRDefault="00562EEA" w:rsidP="00F144C9">
      <w:pPr>
        <w:pStyle w:val="p5"/>
        <w:tabs>
          <w:tab w:val="clear" w:pos="2200"/>
        </w:tabs>
        <w:spacing w:line="240" w:lineRule="auto"/>
        <w:ind w:left="0" w:firstLine="0"/>
        <w:rPr>
          <w:szCs w:val="24"/>
        </w:rPr>
      </w:pPr>
      <w:r w:rsidRPr="00562EEA">
        <w:rPr>
          <w:b/>
          <w:szCs w:val="24"/>
        </w:rPr>
        <w:t>1</w:t>
      </w:r>
      <w:r w:rsidR="004E38EC">
        <w:rPr>
          <w:b/>
          <w:szCs w:val="24"/>
        </w:rPr>
        <w:t>0</w:t>
      </w:r>
      <w:r w:rsidRPr="00562EEA">
        <w:rPr>
          <w:b/>
          <w:szCs w:val="24"/>
        </w:rPr>
        <w:t>.</w:t>
      </w:r>
      <w:r w:rsidR="00DE2846">
        <w:rPr>
          <w:b/>
          <w:szCs w:val="24"/>
        </w:rPr>
        <w:t>19</w:t>
      </w:r>
      <w:r>
        <w:rPr>
          <w:szCs w:val="24"/>
        </w:rPr>
        <w:t xml:space="preserve"> - </w:t>
      </w:r>
      <w:r w:rsidRPr="00562EEA">
        <w:rPr>
          <w:szCs w:val="24"/>
        </w:rPr>
        <w:t>As omissões irrelevantes não ensejarão a desclassificação do licitante vencedor, salvo se causarem prejuízo à Administração ou lesem direitos dos demais proponentes.</w:t>
      </w:r>
    </w:p>
    <w:p w:rsidR="00562EEA" w:rsidRDefault="00562EEA" w:rsidP="00F144C9">
      <w:pPr>
        <w:pStyle w:val="p5"/>
        <w:tabs>
          <w:tab w:val="clear" w:pos="2200"/>
        </w:tabs>
        <w:spacing w:line="240" w:lineRule="auto"/>
        <w:ind w:left="0" w:firstLine="0"/>
        <w:rPr>
          <w:szCs w:val="24"/>
        </w:rPr>
      </w:pPr>
      <w:r w:rsidRPr="00562EEA">
        <w:rPr>
          <w:b/>
          <w:szCs w:val="24"/>
        </w:rPr>
        <w:lastRenderedPageBreak/>
        <w:t>1</w:t>
      </w:r>
      <w:r w:rsidR="004E38EC">
        <w:rPr>
          <w:b/>
          <w:szCs w:val="24"/>
        </w:rPr>
        <w:t>0</w:t>
      </w:r>
      <w:r w:rsidRPr="00562EEA">
        <w:rPr>
          <w:b/>
          <w:szCs w:val="24"/>
        </w:rPr>
        <w:t>.2</w:t>
      </w:r>
      <w:r w:rsidR="00DE2846">
        <w:rPr>
          <w:b/>
          <w:szCs w:val="24"/>
        </w:rPr>
        <w:t>0</w:t>
      </w:r>
      <w:r>
        <w:rPr>
          <w:szCs w:val="24"/>
        </w:rPr>
        <w:t xml:space="preserve"> – </w:t>
      </w:r>
      <w:r w:rsidRPr="00562EEA">
        <w:rPr>
          <w:szCs w:val="24"/>
        </w:rPr>
        <w:t>Como critério de desempate, fica estabelecida a preferência de contratação para as microempresas e empresas de pequeno porte, nos termos da Lei Complementar Federal n. 123, de 14 de dezembro de 2006.</w:t>
      </w:r>
    </w:p>
    <w:p w:rsidR="00562EEA" w:rsidRDefault="00562EEA" w:rsidP="00F144C9">
      <w:pPr>
        <w:pStyle w:val="p5"/>
        <w:tabs>
          <w:tab w:val="clear" w:pos="2200"/>
        </w:tabs>
        <w:spacing w:line="240" w:lineRule="auto"/>
        <w:ind w:left="0" w:firstLine="0"/>
        <w:rPr>
          <w:szCs w:val="24"/>
        </w:rPr>
      </w:pPr>
      <w:r>
        <w:rPr>
          <w:b/>
          <w:szCs w:val="24"/>
        </w:rPr>
        <w:t>1</w:t>
      </w:r>
      <w:r w:rsidR="004E38EC">
        <w:rPr>
          <w:b/>
          <w:szCs w:val="24"/>
        </w:rPr>
        <w:t>0</w:t>
      </w:r>
      <w:r w:rsidRPr="00562EEA">
        <w:rPr>
          <w:b/>
          <w:szCs w:val="24"/>
        </w:rPr>
        <w:t>.2</w:t>
      </w:r>
      <w:r w:rsidR="00DE2846">
        <w:rPr>
          <w:b/>
          <w:szCs w:val="24"/>
        </w:rPr>
        <w:t>1</w:t>
      </w:r>
      <w:r w:rsidRPr="00562EEA">
        <w:rPr>
          <w:szCs w:val="24"/>
        </w:rPr>
        <w:t xml:space="preserve"> - Entende-se por empate aquelas situações em que as propostas apresentadas pelas microempresas e empresas de pequeno porte sejam iguais ou até 5% (cinco por cento) superiores à proposta mais bem classificada.</w:t>
      </w:r>
    </w:p>
    <w:p w:rsidR="00562EEA" w:rsidRDefault="00562EEA" w:rsidP="00F144C9">
      <w:pPr>
        <w:pStyle w:val="p5"/>
        <w:tabs>
          <w:tab w:val="clear" w:pos="2200"/>
        </w:tabs>
        <w:spacing w:line="240" w:lineRule="auto"/>
        <w:ind w:left="0" w:firstLine="0"/>
        <w:rPr>
          <w:szCs w:val="24"/>
        </w:rPr>
      </w:pPr>
      <w:r w:rsidRPr="00636006">
        <w:rPr>
          <w:b/>
          <w:szCs w:val="24"/>
        </w:rPr>
        <w:t>1</w:t>
      </w:r>
      <w:r w:rsidR="004E38EC">
        <w:rPr>
          <w:b/>
          <w:szCs w:val="24"/>
        </w:rPr>
        <w:t>0</w:t>
      </w:r>
      <w:r w:rsidRPr="00636006">
        <w:rPr>
          <w:b/>
          <w:szCs w:val="24"/>
        </w:rPr>
        <w:t>.2</w:t>
      </w:r>
      <w:r w:rsidR="00DE2846">
        <w:rPr>
          <w:b/>
          <w:szCs w:val="24"/>
        </w:rPr>
        <w:t>2</w:t>
      </w:r>
      <w:r>
        <w:rPr>
          <w:szCs w:val="24"/>
        </w:rPr>
        <w:t xml:space="preserve"> - </w:t>
      </w:r>
      <w:r w:rsidRPr="00562EEA">
        <w:rPr>
          <w:szCs w:val="24"/>
        </w:rPr>
        <w:t xml:space="preserve">Para efeito do disposto no subitem </w:t>
      </w:r>
      <w:r>
        <w:rPr>
          <w:szCs w:val="24"/>
        </w:rPr>
        <w:t>11.</w:t>
      </w:r>
      <w:r w:rsidR="00021C48">
        <w:rPr>
          <w:szCs w:val="24"/>
        </w:rPr>
        <w:t>6</w:t>
      </w:r>
      <w:r w:rsidRPr="00562EEA">
        <w:rPr>
          <w:szCs w:val="24"/>
        </w:rPr>
        <w:t>, ocorrendo o empate, proceder-se-á da seguinte forma:</w:t>
      </w:r>
    </w:p>
    <w:p w:rsidR="00562EEA" w:rsidRDefault="00562EEA" w:rsidP="00F144C9">
      <w:pPr>
        <w:pStyle w:val="p5"/>
        <w:tabs>
          <w:tab w:val="clear" w:pos="2200"/>
        </w:tabs>
        <w:spacing w:line="240" w:lineRule="auto"/>
        <w:ind w:left="0" w:firstLine="0"/>
        <w:rPr>
          <w:szCs w:val="24"/>
        </w:rPr>
      </w:pPr>
      <w:r w:rsidRPr="00636006">
        <w:rPr>
          <w:b/>
          <w:szCs w:val="24"/>
        </w:rPr>
        <w:t>1</w:t>
      </w:r>
      <w:r w:rsidR="004E38EC">
        <w:rPr>
          <w:b/>
          <w:szCs w:val="24"/>
        </w:rPr>
        <w:t>0</w:t>
      </w:r>
      <w:r w:rsidR="00DE2846">
        <w:rPr>
          <w:b/>
          <w:szCs w:val="24"/>
        </w:rPr>
        <w:t>.22</w:t>
      </w:r>
      <w:r w:rsidRPr="00636006">
        <w:rPr>
          <w:b/>
          <w:szCs w:val="24"/>
        </w:rPr>
        <w:t>.1</w:t>
      </w:r>
      <w:r>
        <w:rPr>
          <w:szCs w:val="24"/>
        </w:rPr>
        <w:t xml:space="preserve"> - </w:t>
      </w:r>
      <w:r w:rsidRPr="00562EEA">
        <w:rPr>
          <w:szCs w:val="24"/>
        </w:rPr>
        <w:t xml:space="preserve">a microempresa ou empresa de pequeno porte mais bem classificada poderá apresentar proposta de preço inferior àquela considerada vencedora do certame, situação em que será adjudicado em seu favor o objeto licitado; </w:t>
      </w:r>
    </w:p>
    <w:p w:rsidR="00562EEA" w:rsidRDefault="00562EEA" w:rsidP="00F144C9">
      <w:pPr>
        <w:pStyle w:val="p5"/>
        <w:tabs>
          <w:tab w:val="clear" w:pos="2200"/>
        </w:tabs>
        <w:spacing w:line="240" w:lineRule="auto"/>
        <w:ind w:left="0" w:firstLine="0"/>
        <w:rPr>
          <w:szCs w:val="24"/>
        </w:rPr>
      </w:pPr>
      <w:r w:rsidRPr="00636006">
        <w:rPr>
          <w:b/>
          <w:szCs w:val="24"/>
        </w:rPr>
        <w:t>1</w:t>
      </w:r>
      <w:r w:rsidR="004E38EC">
        <w:rPr>
          <w:b/>
          <w:szCs w:val="24"/>
        </w:rPr>
        <w:t>0</w:t>
      </w:r>
      <w:r w:rsidR="00DE2846">
        <w:rPr>
          <w:b/>
          <w:szCs w:val="24"/>
        </w:rPr>
        <w:t>.22</w:t>
      </w:r>
      <w:r w:rsidRPr="00636006">
        <w:rPr>
          <w:b/>
          <w:szCs w:val="24"/>
        </w:rPr>
        <w:t>.2</w:t>
      </w:r>
      <w:r>
        <w:rPr>
          <w:szCs w:val="24"/>
        </w:rPr>
        <w:t xml:space="preserve"> </w:t>
      </w:r>
      <w:r w:rsidR="00636006">
        <w:rPr>
          <w:szCs w:val="24"/>
        </w:rPr>
        <w:t xml:space="preserve">- </w:t>
      </w:r>
      <w:r w:rsidRPr="00562EEA">
        <w:rPr>
          <w:szCs w:val="24"/>
        </w:rPr>
        <w:t>não ocorrendo contratação da microempresa ou empresa de pequeno porte, na forma do</w:t>
      </w:r>
      <w:r w:rsidR="00FC036C">
        <w:rPr>
          <w:szCs w:val="24"/>
        </w:rPr>
        <w:t>s subitens</w:t>
      </w:r>
      <w:r w:rsidRPr="00562EEA">
        <w:rPr>
          <w:szCs w:val="24"/>
        </w:rPr>
        <w:t xml:space="preserve"> </w:t>
      </w:r>
      <w:r w:rsidR="00636006">
        <w:rPr>
          <w:szCs w:val="24"/>
        </w:rPr>
        <w:t>11.</w:t>
      </w:r>
      <w:r w:rsidR="00FC036C">
        <w:rPr>
          <w:szCs w:val="24"/>
        </w:rPr>
        <w:t>6.1 e 11.6.2</w:t>
      </w:r>
      <w:r w:rsidRPr="00562EEA">
        <w:rPr>
          <w:szCs w:val="24"/>
        </w:rPr>
        <w:t>, serão convocadas as remanescentes que porventura se enquadrem na hipótese do mesmo subitem, na ordem classificatória, para o exercício do mesmo direito;</w:t>
      </w:r>
    </w:p>
    <w:p w:rsidR="00562EEA" w:rsidRDefault="00636006" w:rsidP="00F144C9">
      <w:pPr>
        <w:pStyle w:val="p5"/>
        <w:tabs>
          <w:tab w:val="clear" w:pos="2200"/>
        </w:tabs>
        <w:spacing w:line="240" w:lineRule="auto"/>
        <w:ind w:left="0" w:firstLine="0"/>
        <w:rPr>
          <w:szCs w:val="24"/>
        </w:rPr>
      </w:pPr>
      <w:r w:rsidRPr="00636006">
        <w:rPr>
          <w:b/>
          <w:szCs w:val="24"/>
        </w:rPr>
        <w:t>1</w:t>
      </w:r>
      <w:r w:rsidR="004E38EC">
        <w:rPr>
          <w:b/>
          <w:szCs w:val="24"/>
        </w:rPr>
        <w:t>0</w:t>
      </w:r>
      <w:r w:rsidR="00DE2846">
        <w:rPr>
          <w:b/>
          <w:szCs w:val="24"/>
        </w:rPr>
        <w:t>.22</w:t>
      </w:r>
      <w:r w:rsidRPr="00636006">
        <w:rPr>
          <w:b/>
          <w:szCs w:val="24"/>
        </w:rPr>
        <w:t>.3</w:t>
      </w:r>
      <w:r>
        <w:rPr>
          <w:szCs w:val="24"/>
        </w:rPr>
        <w:t xml:space="preserve"> - </w:t>
      </w:r>
      <w:r w:rsidR="00562EEA" w:rsidRPr="00562EEA">
        <w:rPr>
          <w:szCs w:val="24"/>
        </w:rPr>
        <w:t>no caso de equivalência dos valores apresentados pelas microempresas e empresas de pequeno porte que se encontrem no intervalo estabelecido no</w:t>
      </w:r>
      <w:r w:rsidR="00250D72">
        <w:rPr>
          <w:szCs w:val="24"/>
        </w:rPr>
        <w:t>s subitens</w:t>
      </w:r>
      <w:r w:rsidR="00021C48">
        <w:rPr>
          <w:szCs w:val="24"/>
        </w:rPr>
        <w:t xml:space="preserve"> </w:t>
      </w:r>
      <w:r w:rsidR="00250D72">
        <w:rPr>
          <w:szCs w:val="24"/>
        </w:rPr>
        <w:t>11.6.1 e 11.6.2</w:t>
      </w:r>
      <w:r w:rsidR="00562EEA" w:rsidRPr="00562EEA">
        <w:rPr>
          <w:szCs w:val="24"/>
        </w:rPr>
        <w:t>, será realizado sorteio entre elas para que se identifique aquela que primeiro poderá apresentar melhor oferta.</w:t>
      </w:r>
    </w:p>
    <w:p w:rsidR="00562EEA" w:rsidRPr="00562EEA" w:rsidRDefault="00636006" w:rsidP="00F144C9">
      <w:pPr>
        <w:pStyle w:val="p5"/>
        <w:tabs>
          <w:tab w:val="clear" w:pos="2200"/>
        </w:tabs>
        <w:spacing w:line="240" w:lineRule="auto"/>
        <w:ind w:left="0" w:firstLine="0"/>
        <w:rPr>
          <w:szCs w:val="24"/>
        </w:rPr>
      </w:pPr>
      <w:r w:rsidRPr="00636006">
        <w:rPr>
          <w:b/>
          <w:szCs w:val="24"/>
        </w:rPr>
        <w:t>1</w:t>
      </w:r>
      <w:r w:rsidR="004E38EC">
        <w:rPr>
          <w:b/>
          <w:szCs w:val="24"/>
        </w:rPr>
        <w:t>0</w:t>
      </w:r>
      <w:r w:rsidRPr="00636006">
        <w:rPr>
          <w:b/>
          <w:szCs w:val="24"/>
        </w:rPr>
        <w:t>.2</w:t>
      </w:r>
      <w:r w:rsidR="00DE2846">
        <w:rPr>
          <w:b/>
          <w:szCs w:val="24"/>
        </w:rPr>
        <w:t>3</w:t>
      </w:r>
      <w:r>
        <w:rPr>
          <w:szCs w:val="24"/>
        </w:rPr>
        <w:t xml:space="preserve"> - </w:t>
      </w:r>
      <w:r w:rsidR="00562EEA" w:rsidRPr="00562EEA">
        <w:rPr>
          <w:szCs w:val="24"/>
        </w:rPr>
        <w:t xml:space="preserve">Na hipótese da </w:t>
      </w:r>
      <w:proofErr w:type="gramStart"/>
      <w:r w:rsidR="00562EEA" w:rsidRPr="00562EEA">
        <w:rPr>
          <w:szCs w:val="24"/>
        </w:rPr>
        <w:t>não-contratação</w:t>
      </w:r>
      <w:proofErr w:type="gramEnd"/>
      <w:r w:rsidR="00250D72">
        <w:rPr>
          <w:szCs w:val="24"/>
        </w:rPr>
        <w:t xml:space="preserve"> nos termos previstos no</w:t>
      </w:r>
      <w:r w:rsidR="002C545B">
        <w:rPr>
          <w:szCs w:val="24"/>
        </w:rPr>
        <w:t>s</w:t>
      </w:r>
      <w:r w:rsidR="00250D72">
        <w:rPr>
          <w:szCs w:val="24"/>
        </w:rPr>
        <w:t xml:space="preserve"> subitens 11.6.1 e 11.6.2</w:t>
      </w:r>
      <w:r w:rsidR="00562EEA" w:rsidRPr="00562EEA">
        <w:rPr>
          <w:szCs w:val="24"/>
        </w:rPr>
        <w:t>, o objeto licitado será adjudicado em favor da proposta originalmente vencedora do certame.</w:t>
      </w:r>
    </w:p>
    <w:p w:rsidR="00562EEA" w:rsidRDefault="00636006" w:rsidP="00F144C9">
      <w:pPr>
        <w:pStyle w:val="p5"/>
        <w:tabs>
          <w:tab w:val="clear" w:pos="2200"/>
        </w:tabs>
        <w:spacing w:line="240" w:lineRule="auto"/>
        <w:ind w:left="0" w:firstLine="0"/>
        <w:rPr>
          <w:szCs w:val="24"/>
        </w:rPr>
      </w:pPr>
      <w:r w:rsidRPr="00636006">
        <w:rPr>
          <w:b/>
          <w:szCs w:val="24"/>
        </w:rPr>
        <w:t>1</w:t>
      </w:r>
      <w:r w:rsidR="004E38EC">
        <w:rPr>
          <w:b/>
          <w:szCs w:val="24"/>
        </w:rPr>
        <w:t>0</w:t>
      </w:r>
      <w:r w:rsidR="00562EEA" w:rsidRPr="00636006">
        <w:rPr>
          <w:b/>
          <w:szCs w:val="24"/>
        </w:rPr>
        <w:t>.2</w:t>
      </w:r>
      <w:r w:rsidR="00021C48">
        <w:rPr>
          <w:b/>
          <w:szCs w:val="24"/>
        </w:rPr>
        <w:t>4</w:t>
      </w:r>
      <w:r w:rsidR="00562EEA" w:rsidRPr="00562EEA">
        <w:rPr>
          <w:szCs w:val="24"/>
        </w:rPr>
        <w:t xml:space="preserve"> - O disposto no subitem </w:t>
      </w:r>
      <w:r>
        <w:rPr>
          <w:szCs w:val="24"/>
        </w:rPr>
        <w:t>1</w:t>
      </w:r>
      <w:r w:rsidR="000146CA">
        <w:rPr>
          <w:szCs w:val="24"/>
        </w:rPr>
        <w:t>0</w:t>
      </w:r>
      <w:r>
        <w:rPr>
          <w:szCs w:val="24"/>
        </w:rPr>
        <w:t>.23</w:t>
      </w:r>
      <w:r w:rsidR="00562EEA" w:rsidRPr="00562EEA">
        <w:rPr>
          <w:szCs w:val="24"/>
        </w:rPr>
        <w:t xml:space="preserve"> somente se aplicará quando a melhor oferta inicial não tiver sido apresentada por microempresa ou empresa de pequeno porte.</w:t>
      </w:r>
    </w:p>
    <w:p w:rsidR="002450CB" w:rsidRDefault="002450CB" w:rsidP="00F144C9">
      <w:pPr>
        <w:pStyle w:val="p5"/>
        <w:tabs>
          <w:tab w:val="clear" w:pos="2200"/>
        </w:tabs>
        <w:spacing w:line="240" w:lineRule="auto"/>
        <w:ind w:left="0" w:firstLine="0"/>
        <w:rPr>
          <w:szCs w:val="24"/>
        </w:rPr>
      </w:pPr>
      <w:r w:rsidRPr="002450CB">
        <w:rPr>
          <w:b/>
          <w:szCs w:val="24"/>
        </w:rPr>
        <w:t>1</w:t>
      </w:r>
      <w:r w:rsidR="004E38EC">
        <w:rPr>
          <w:b/>
          <w:szCs w:val="24"/>
        </w:rPr>
        <w:t>0</w:t>
      </w:r>
      <w:r w:rsidRPr="002450CB">
        <w:rPr>
          <w:b/>
          <w:szCs w:val="24"/>
        </w:rPr>
        <w:t>.2</w:t>
      </w:r>
      <w:r w:rsidR="00021C48">
        <w:rPr>
          <w:b/>
          <w:szCs w:val="24"/>
        </w:rPr>
        <w:t>5</w:t>
      </w:r>
      <w:r>
        <w:rPr>
          <w:szCs w:val="24"/>
        </w:rPr>
        <w:t xml:space="preserve"> - </w:t>
      </w:r>
      <w:r w:rsidRPr="002450CB">
        <w:rPr>
          <w:szCs w:val="24"/>
        </w:rPr>
        <w:t>Todos os documentos e envelopes serão rubricados pelos licitantes presentes e pelo Pregoeiro.</w:t>
      </w:r>
    </w:p>
    <w:p w:rsidR="002450CB" w:rsidRDefault="002450CB" w:rsidP="00F144C9">
      <w:pPr>
        <w:pStyle w:val="p5"/>
        <w:tabs>
          <w:tab w:val="clear" w:pos="2200"/>
        </w:tabs>
        <w:spacing w:line="240" w:lineRule="auto"/>
        <w:ind w:left="0" w:firstLine="0"/>
        <w:rPr>
          <w:szCs w:val="24"/>
        </w:rPr>
      </w:pPr>
      <w:r w:rsidRPr="002450CB">
        <w:rPr>
          <w:b/>
          <w:szCs w:val="24"/>
        </w:rPr>
        <w:t>1</w:t>
      </w:r>
      <w:r w:rsidR="004E38EC">
        <w:rPr>
          <w:b/>
          <w:szCs w:val="24"/>
        </w:rPr>
        <w:t>0</w:t>
      </w:r>
      <w:r w:rsidRPr="002450CB">
        <w:rPr>
          <w:b/>
          <w:szCs w:val="24"/>
        </w:rPr>
        <w:t>.2</w:t>
      </w:r>
      <w:r w:rsidR="00021C48">
        <w:rPr>
          <w:b/>
          <w:szCs w:val="24"/>
        </w:rPr>
        <w:t>6</w:t>
      </w:r>
      <w:r>
        <w:rPr>
          <w:szCs w:val="24"/>
        </w:rPr>
        <w:t xml:space="preserve"> - </w:t>
      </w:r>
      <w:r w:rsidRPr="002450CB">
        <w:rPr>
          <w:szCs w:val="24"/>
        </w:rPr>
        <w:t xml:space="preserve">É </w:t>
      </w:r>
      <w:proofErr w:type="gramStart"/>
      <w:r w:rsidRPr="002450CB">
        <w:rPr>
          <w:szCs w:val="24"/>
        </w:rPr>
        <w:t>facultado</w:t>
      </w:r>
      <w:proofErr w:type="gramEnd"/>
      <w:r w:rsidRPr="002450CB">
        <w:rPr>
          <w:szCs w:val="24"/>
        </w:rPr>
        <w:t xml:space="preserve"> ao Pregoeiro, em qualquer fase da Licitação, a promoção de diligência, destinada a esclarecer ou completar a instrução do processo.</w:t>
      </w:r>
    </w:p>
    <w:p w:rsidR="002450CB" w:rsidRDefault="002450CB" w:rsidP="00F144C9">
      <w:pPr>
        <w:pStyle w:val="p5"/>
        <w:tabs>
          <w:tab w:val="clear" w:pos="2200"/>
        </w:tabs>
        <w:spacing w:line="240" w:lineRule="auto"/>
        <w:ind w:left="0" w:firstLine="0"/>
        <w:rPr>
          <w:szCs w:val="24"/>
        </w:rPr>
      </w:pPr>
      <w:r w:rsidRPr="002450CB">
        <w:rPr>
          <w:b/>
          <w:szCs w:val="24"/>
        </w:rPr>
        <w:t>1</w:t>
      </w:r>
      <w:r w:rsidR="004E38EC">
        <w:rPr>
          <w:b/>
          <w:szCs w:val="24"/>
        </w:rPr>
        <w:t>0</w:t>
      </w:r>
      <w:r w:rsidRPr="002450CB">
        <w:rPr>
          <w:b/>
          <w:szCs w:val="24"/>
        </w:rPr>
        <w:t>.2</w:t>
      </w:r>
      <w:r w:rsidR="00021C48">
        <w:rPr>
          <w:b/>
          <w:szCs w:val="24"/>
        </w:rPr>
        <w:t>7</w:t>
      </w:r>
      <w:r>
        <w:rPr>
          <w:szCs w:val="24"/>
        </w:rPr>
        <w:t xml:space="preserve"> - E</w:t>
      </w:r>
      <w:r w:rsidRPr="002450CB">
        <w:rPr>
          <w:szCs w:val="24"/>
        </w:rPr>
        <w:t xml:space="preserve"> facultado, ainda, ao Pregoeiro da </w:t>
      </w:r>
      <w:r w:rsidRPr="00DE2846">
        <w:rPr>
          <w:szCs w:val="24"/>
        </w:rPr>
        <w:t xml:space="preserve">Prefeitura Municipal </w:t>
      </w:r>
      <w:r w:rsidR="00DE2846">
        <w:rPr>
          <w:szCs w:val="24"/>
        </w:rPr>
        <w:t>de São Tomé das Letras</w:t>
      </w:r>
      <w:r w:rsidRPr="00DE2846">
        <w:rPr>
          <w:szCs w:val="24"/>
        </w:rPr>
        <w:t xml:space="preserve">, </w:t>
      </w:r>
      <w:r w:rsidRPr="002450CB">
        <w:rPr>
          <w:szCs w:val="24"/>
        </w:rPr>
        <w:t>para efeito de avaliação e julgamento da habilitação ou proposta de preço, valer-se de assessoramento técnico.</w:t>
      </w:r>
    </w:p>
    <w:p w:rsidR="002450CB" w:rsidRDefault="002450CB" w:rsidP="00F144C9">
      <w:pPr>
        <w:pStyle w:val="p5"/>
        <w:tabs>
          <w:tab w:val="clear" w:pos="2200"/>
        </w:tabs>
        <w:spacing w:line="240" w:lineRule="auto"/>
        <w:ind w:left="0" w:firstLine="0"/>
        <w:rPr>
          <w:szCs w:val="24"/>
        </w:rPr>
      </w:pPr>
      <w:r w:rsidRPr="002450CB">
        <w:rPr>
          <w:b/>
          <w:szCs w:val="24"/>
        </w:rPr>
        <w:t>1</w:t>
      </w:r>
      <w:r w:rsidR="004E38EC">
        <w:rPr>
          <w:b/>
          <w:szCs w:val="24"/>
        </w:rPr>
        <w:t>0</w:t>
      </w:r>
      <w:r w:rsidRPr="002450CB">
        <w:rPr>
          <w:b/>
          <w:szCs w:val="24"/>
        </w:rPr>
        <w:t>.2</w:t>
      </w:r>
      <w:r w:rsidR="00021C48">
        <w:rPr>
          <w:b/>
          <w:szCs w:val="24"/>
        </w:rPr>
        <w:t>8</w:t>
      </w:r>
      <w:r w:rsidRPr="002450CB">
        <w:rPr>
          <w:b/>
          <w:szCs w:val="24"/>
        </w:rPr>
        <w:t xml:space="preserve"> </w:t>
      </w:r>
      <w:r>
        <w:rPr>
          <w:szCs w:val="24"/>
        </w:rPr>
        <w:t xml:space="preserve">- </w:t>
      </w:r>
      <w:r w:rsidRPr="002450CB">
        <w:rPr>
          <w:szCs w:val="24"/>
        </w:rPr>
        <w:t>A entrega dos envelopes contendo a proposta de preços e a respectiva documentação significará expressa aceitação, pelas licitantes, de todas as disposições deste edital.</w:t>
      </w:r>
    </w:p>
    <w:p w:rsidR="004E38EC" w:rsidRPr="00DD1E4D" w:rsidRDefault="004E38EC" w:rsidP="00F144C9">
      <w:pPr>
        <w:autoSpaceDE w:val="0"/>
        <w:autoSpaceDN w:val="0"/>
        <w:adjustRightInd w:val="0"/>
      </w:pPr>
      <w:r w:rsidRPr="00DD1E4D">
        <w:rPr>
          <w:b/>
          <w:bCs/>
        </w:rPr>
        <w:t>1</w:t>
      </w:r>
      <w:r>
        <w:rPr>
          <w:b/>
          <w:bCs/>
        </w:rPr>
        <w:t>1</w:t>
      </w:r>
      <w:r w:rsidRPr="00DD1E4D">
        <w:rPr>
          <w:b/>
          <w:bCs/>
        </w:rPr>
        <w:t xml:space="preserve"> - DA HABILITAÇÃO</w:t>
      </w:r>
    </w:p>
    <w:p w:rsidR="004E38EC" w:rsidRPr="00DD1E4D" w:rsidRDefault="004E38EC" w:rsidP="00F144C9">
      <w:pPr>
        <w:autoSpaceDE w:val="0"/>
        <w:autoSpaceDN w:val="0"/>
        <w:adjustRightInd w:val="0"/>
        <w:jc w:val="both"/>
      </w:pPr>
      <w:r w:rsidRPr="00DD1E4D">
        <w:rPr>
          <w:b/>
        </w:rPr>
        <w:t>1</w:t>
      </w:r>
      <w:r>
        <w:rPr>
          <w:b/>
        </w:rPr>
        <w:t>1</w:t>
      </w:r>
      <w:r w:rsidRPr="00DD1E4D">
        <w:rPr>
          <w:b/>
        </w:rPr>
        <w:t>.1</w:t>
      </w:r>
      <w:r w:rsidRPr="00DD1E4D">
        <w:t xml:space="preserve"> - Os documentos necessários à habilitação poderão ser apresentados em original, ou qualquer processo de cópia autenticada através de cartório competente, ou publicação em órgão da imprensa oficial ou de cópias, desde que acompanhadas dos originais para conferência pelo Pregoeiro ou sua equipe de apoio.</w:t>
      </w:r>
    </w:p>
    <w:p w:rsidR="004E38EC" w:rsidRPr="00DD1E4D" w:rsidRDefault="004E38EC" w:rsidP="00F144C9">
      <w:pPr>
        <w:autoSpaceDE w:val="0"/>
        <w:autoSpaceDN w:val="0"/>
        <w:adjustRightInd w:val="0"/>
        <w:jc w:val="both"/>
      </w:pPr>
      <w:r w:rsidRPr="00DD1E4D">
        <w:rPr>
          <w:b/>
        </w:rPr>
        <w:t>1</w:t>
      </w:r>
      <w:r>
        <w:rPr>
          <w:b/>
        </w:rPr>
        <w:t>1</w:t>
      </w:r>
      <w:r w:rsidRPr="00DD1E4D">
        <w:rPr>
          <w:b/>
        </w:rPr>
        <w:t>.2</w:t>
      </w:r>
      <w:r w:rsidRPr="00DD1E4D">
        <w:t xml:space="preserve"> - O licitante deverá apresentar os seguintes documentos para habilitar-se na presente licitação:</w:t>
      </w:r>
    </w:p>
    <w:tbl>
      <w:tblPr>
        <w:tblW w:w="0" w:type="auto"/>
        <w:tblCellSpacing w:w="20" w:type="dxa"/>
        <w:tblInd w:w="20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279"/>
      </w:tblGrid>
      <w:tr w:rsidR="004E38EC" w:rsidRPr="00DD1E4D" w:rsidTr="00C257E2">
        <w:trPr>
          <w:tblCellSpacing w:w="20" w:type="dxa"/>
        </w:trPr>
        <w:tc>
          <w:tcPr>
            <w:tcW w:w="9985" w:type="dxa"/>
            <w:shd w:val="clear" w:color="auto" w:fill="auto"/>
          </w:tcPr>
          <w:p w:rsidR="004E38EC" w:rsidRPr="00DD1E4D" w:rsidRDefault="004E38EC" w:rsidP="00F144C9">
            <w:pPr>
              <w:pBdr>
                <w:top w:val="single" w:sz="4" w:space="1" w:color="auto"/>
                <w:left w:val="single" w:sz="4" w:space="4" w:color="auto"/>
                <w:bottom w:val="single" w:sz="4" w:space="1" w:color="auto"/>
                <w:right w:val="single" w:sz="4" w:space="4" w:color="auto"/>
              </w:pBdr>
              <w:autoSpaceDE w:val="0"/>
              <w:autoSpaceDN w:val="0"/>
              <w:adjustRightInd w:val="0"/>
              <w:jc w:val="center"/>
              <w:rPr>
                <w:b/>
              </w:rPr>
            </w:pPr>
            <w:r w:rsidRPr="00DD1E4D">
              <w:rPr>
                <w:b/>
              </w:rPr>
              <w:t>DOCUMENTAÇÃO RELATIVA À QUALIFICAÇÃO JURÍDICA</w:t>
            </w:r>
          </w:p>
        </w:tc>
      </w:tr>
    </w:tbl>
    <w:p w:rsidR="004E38EC" w:rsidRPr="00DD1E4D" w:rsidRDefault="004E38EC" w:rsidP="00F144C9">
      <w:pPr>
        <w:jc w:val="both"/>
      </w:pPr>
      <w:r w:rsidRPr="00DD1E4D">
        <w:rPr>
          <w:b/>
        </w:rPr>
        <w:t xml:space="preserve">a) </w:t>
      </w:r>
      <w:r w:rsidRPr="00DD1E4D">
        <w:t>Registro Comercial, no caso de empresa individual;</w:t>
      </w:r>
    </w:p>
    <w:p w:rsidR="004E38EC" w:rsidRPr="00DD1E4D" w:rsidRDefault="004E38EC" w:rsidP="00F144C9">
      <w:pPr>
        <w:jc w:val="both"/>
      </w:pPr>
      <w:r w:rsidRPr="00DD1E4D">
        <w:rPr>
          <w:b/>
        </w:rPr>
        <w:t xml:space="preserve">b) </w:t>
      </w:r>
      <w:r w:rsidRPr="00DD1E4D">
        <w:t>Ato c</w:t>
      </w:r>
      <w:r>
        <w:t>onstitutivo e alterações subsequ</w:t>
      </w:r>
      <w:r w:rsidRPr="00DD1E4D">
        <w:t>entes ou contrato social consolidado e devidamente registrado na Junta Comercial e/ou na Entidade competente.</w:t>
      </w:r>
    </w:p>
    <w:tbl>
      <w:tblPr>
        <w:tblW w:w="0" w:type="auto"/>
        <w:tblCellSpacing w:w="20" w:type="dxa"/>
        <w:tblInd w:w="20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279"/>
      </w:tblGrid>
      <w:tr w:rsidR="004E38EC" w:rsidRPr="00DD1E4D" w:rsidTr="00C257E2">
        <w:trPr>
          <w:tblCellSpacing w:w="20" w:type="dxa"/>
        </w:trPr>
        <w:tc>
          <w:tcPr>
            <w:tcW w:w="9985" w:type="dxa"/>
            <w:shd w:val="clear" w:color="auto" w:fill="auto"/>
          </w:tcPr>
          <w:p w:rsidR="004E38EC" w:rsidRPr="00DD1E4D" w:rsidRDefault="004E38EC" w:rsidP="00F144C9">
            <w:pPr>
              <w:autoSpaceDE w:val="0"/>
              <w:autoSpaceDN w:val="0"/>
              <w:adjustRightInd w:val="0"/>
              <w:jc w:val="center"/>
              <w:rPr>
                <w:b/>
              </w:rPr>
            </w:pPr>
            <w:r w:rsidRPr="00DD1E4D">
              <w:rPr>
                <w:b/>
              </w:rPr>
              <w:t>DOCUMENTAÇÃO RELATIVA À REGULARIDADE FISCAL</w:t>
            </w:r>
          </w:p>
        </w:tc>
      </w:tr>
    </w:tbl>
    <w:p w:rsidR="004E38EC" w:rsidRPr="00DD1E4D" w:rsidRDefault="004E38EC" w:rsidP="00F144C9">
      <w:pPr>
        <w:jc w:val="both"/>
      </w:pPr>
      <w:r w:rsidRPr="00DD1E4D">
        <w:rPr>
          <w:b/>
        </w:rPr>
        <w:t xml:space="preserve">c) </w:t>
      </w:r>
      <w:r w:rsidRPr="00DD1E4D">
        <w:t>Prova de inscrição no Cadastro Nacional de Pessoa Jurídica (CNPJ);</w:t>
      </w:r>
    </w:p>
    <w:p w:rsidR="004E38EC" w:rsidRPr="00DD1E4D" w:rsidRDefault="004E38EC" w:rsidP="00F144C9">
      <w:pPr>
        <w:jc w:val="both"/>
      </w:pPr>
      <w:r w:rsidRPr="00DD1E4D">
        <w:rPr>
          <w:b/>
        </w:rPr>
        <w:lastRenderedPageBreak/>
        <w:t xml:space="preserve">d) </w:t>
      </w:r>
      <w:r w:rsidRPr="00DD1E4D">
        <w:t>Certidão de Regularidade de Situação junto ao Fundo de Garantia por Tempo de Serviços CRS-FGTS;</w:t>
      </w:r>
    </w:p>
    <w:p w:rsidR="004E38EC" w:rsidRPr="00DD1E4D" w:rsidRDefault="004E38EC" w:rsidP="00F144C9">
      <w:pPr>
        <w:jc w:val="both"/>
      </w:pPr>
      <w:r w:rsidRPr="00DD1E4D">
        <w:rPr>
          <w:b/>
        </w:rPr>
        <w:t xml:space="preserve">e) </w:t>
      </w:r>
      <w:r w:rsidRPr="00DD1E4D">
        <w:t>Certidão Negativa de Débitos para com o Instituto Nacional de Seguro Social - CND-INSS;</w:t>
      </w:r>
    </w:p>
    <w:p w:rsidR="004E38EC" w:rsidRPr="00DD1E4D" w:rsidRDefault="004E38EC" w:rsidP="00F144C9">
      <w:pPr>
        <w:jc w:val="both"/>
      </w:pPr>
      <w:r w:rsidRPr="00DD1E4D">
        <w:rPr>
          <w:b/>
        </w:rPr>
        <w:t xml:space="preserve">f) </w:t>
      </w:r>
      <w:r w:rsidRPr="00DD1E4D">
        <w:t xml:space="preserve">Certidão negativa de débitos referentes a tributos e contribuições </w:t>
      </w:r>
      <w:proofErr w:type="gramStart"/>
      <w:r w:rsidRPr="00DD1E4D">
        <w:t>federais expedida pela Secretaria da Receita Federal do Ministério da Fazenda</w:t>
      </w:r>
      <w:proofErr w:type="gramEnd"/>
      <w:r w:rsidRPr="00DD1E4D">
        <w:t>;</w:t>
      </w:r>
    </w:p>
    <w:p w:rsidR="004E38EC" w:rsidRPr="00DD1E4D" w:rsidRDefault="004E38EC" w:rsidP="00F144C9">
      <w:pPr>
        <w:jc w:val="both"/>
      </w:pPr>
      <w:r w:rsidRPr="00DD1E4D">
        <w:rPr>
          <w:b/>
        </w:rPr>
        <w:t xml:space="preserve">g) </w:t>
      </w:r>
      <w:r w:rsidRPr="00DD1E4D">
        <w:t xml:space="preserve">Certidão negativa de débitos referentes a tributos </w:t>
      </w:r>
      <w:proofErr w:type="gramStart"/>
      <w:r w:rsidRPr="00DD1E4D">
        <w:t>estaduais expedida pela Secretaria Estadual da Fazenda</w:t>
      </w:r>
      <w:proofErr w:type="gramEnd"/>
      <w:r w:rsidRPr="00DD1E4D">
        <w:t>;</w:t>
      </w:r>
    </w:p>
    <w:p w:rsidR="004E38EC" w:rsidRPr="00DD1E4D" w:rsidRDefault="004E38EC" w:rsidP="00F144C9">
      <w:pPr>
        <w:jc w:val="both"/>
      </w:pPr>
      <w:r w:rsidRPr="00DD1E4D">
        <w:rPr>
          <w:b/>
        </w:rPr>
        <w:t xml:space="preserve">h) </w:t>
      </w:r>
      <w:r w:rsidRPr="00DD1E4D">
        <w:t xml:space="preserve">Certidão negativa de débitos </w:t>
      </w:r>
      <w:proofErr w:type="gramStart"/>
      <w:r w:rsidRPr="00DD1E4D">
        <w:t>tributários relativa ao Município sede da proponente</w:t>
      </w:r>
      <w:r w:rsidR="00B70E2A">
        <w:t xml:space="preserve"> e do Município de São Tomé das Letras</w:t>
      </w:r>
      <w:proofErr w:type="gramEnd"/>
      <w:r w:rsidRPr="00DD1E4D">
        <w:t>;</w:t>
      </w:r>
    </w:p>
    <w:p w:rsidR="004E38EC" w:rsidRPr="00DD1E4D" w:rsidRDefault="004E38EC" w:rsidP="00F144C9">
      <w:pPr>
        <w:jc w:val="both"/>
      </w:pPr>
      <w:r w:rsidRPr="00DD1E4D">
        <w:rPr>
          <w:b/>
        </w:rPr>
        <w:t>l)</w:t>
      </w:r>
      <w:r w:rsidRPr="00DD1E4D">
        <w:t xml:space="preserve"> </w:t>
      </w:r>
      <w:r w:rsidRPr="00DD1E4D">
        <w:rPr>
          <w:color w:val="000000"/>
        </w:rPr>
        <w:t>Certidão negativa de débitos trabalhistas, nos termos do Título VII-A da Consolidação das Leis do Trabalho, aprovada pelo Decreto-Lei n</w:t>
      </w:r>
      <w:r w:rsidRPr="00DD1E4D">
        <w:rPr>
          <w:color w:val="000000"/>
          <w:u w:val="single"/>
          <w:vertAlign w:val="superscript"/>
        </w:rPr>
        <w:t>o</w:t>
      </w:r>
      <w:r w:rsidRPr="00DD1E4D">
        <w:rPr>
          <w:color w:val="000000"/>
        </w:rPr>
        <w:t xml:space="preserve"> 5.452, de 1</w:t>
      </w:r>
      <w:r w:rsidRPr="00DD1E4D">
        <w:rPr>
          <w:color w:val="000000"/>
          <w:u w:val="single"/>
          <w:vertAlign w:val="superscript"/>
        </w:rPr>
        <w:t>o</w:t>
      </w:r>
      <w:r w:rsidRPr="00DD1E4D">
        <w:rPr>
          <w:color w:val="000000"/>
        </w:rPr>
        <w:t xml:space="preserve"> de maio de 1943;</w:t>
      </w:r>
    </w:p>
    <w:p w:rsidR="004E38EC" w:rsidRDefault="004E38EC" w:rsidP="00F144C9">
      <w:pPr>
        <w:jc w:val="both"/>
      </w:pPr>
      <w:r w:rsidRPr="00DD1E4D">
        <w:rPr>
          <w:b/>
        </w:rPr>
        <w:t xml:space="preserve">j) </w:t>
      </w:r>
      <w:r w:rsidRPr="00DD1E4D">
        <w:t xml:space="preserve">Declaração de cumprimento do disposto no art. 7º, XXXIII, da Constituição Federal, sob as penas da lei, firmada pelo representante legal da empresa, conforme </w:t>
      </w:r>
      <w:r w:rsidRPr="00DD1E4D">
        <w:rPr>
          <w:b/>
          <w:u w:val="single"/>
        </w:rPr>
        <w:t>Anexo I</w:t>
      </w:r>
      <w:r>
        <w:rPr>
          <w:b/>
          <w:u w:val="single"/>
        </w:rPr>
        <w:t>V</w:t>
      </w:r>
      <w:r w:rsidRPr="00DD1E4D">
        <w:t>;</w:t>
      </w:r>
    </w:p>
    <w:p w:rsidR="004E38EC" w:rsidRPr="00DD1E4D" w:rsidRDefault="004E38EC" w:rsidP="00F144C9">
      <w:pPr>
        <w:autoSpaceDE w:val="0"/>
        <w:autoSpaceDN w:val="0"/>
        <w:adjustRightInd w:val="0"/>
        <w:jc w:val="both"/>
      </w:pPr>
      <w:r w:rsidRPr="00DD1E4D">
        <w:rPr>
          <w:b/>
        </w:rPr>
        <w:t>1</w:t>
      </w:r>
      <w:r>
        <w:rPr>
          <w:b/>
        </w:rPr>
        <w:t>1</w:t>
      </w:r>
      <w:r w:rsidRPr="00DD1E4D">
        <w:rPr>
          <w:b/>
        </w:rPr>
        <w:t>.3</w:t>
      </w:r>
      <w:r w:rsidRPr="00DD1E4D">
        <w:t xml:space="preserve"> - Não serão aceitos protocolos de entrega ou solicitação de documento em substituição aos documentos requeridos no presente Edital e seus anexos.</w:t>
      </w:r>
    </w:p>
    <w:p w:rsidR="004E38EC" w:rsidRPr="00DD1E4D" w:rsidRDefault="004E38EC" w:rsidP="00F144C9">
      <w:pPr>
        <w:autoSpaceDE w:val="0"/>
        <w:autoSpaceDN w:val="0"/>
        <w:adjustRightInd w:val="0"/>
        <w:jc w:val="both"/>
      </w:pPr>
      <w:r w:rsidRPr="00DD1E4D">
        <w:rPr>
          <w:b/>
        </w:rPr>
        <w:t>1</w:t>
      </w:r>
      <w:r>
        <w:rPr>
          <w:b/>
        </w:rPr>
        <w:t>1</w:t>
      </w:r>
      <w:r w:rsidRPr="00DD1E4D">
        <w:rPr>
          <w:b/>
        </w:rPr>
        <w:t>.4</w:t>
      </w:r>
      <w:r w:rsidRPr="00DD1E4D">
        <w:t xml:space="preserve"> - A comprovação de regularidade fiscal das microempresas e empresas de pequeno porte somente será exigida para efeito de assinatura do contrato.</w:t>
      </w:r>
    </w:p>
    <w:p w:rsidR="004E38EC" w:rsidRPr="00DD1E4D" w:rsidRDefault="004E38EC" w:rsidP="00F144C9">
      <w:pPr>
        <w:autoSpaceDE w:val="0"/>
        <w:autoSpaceDN w:val="0"/>
        <w:adjustRightInd w:val="0"/>
        <w:jc w:val="both"/>
      </w:pPr>
      <w:r w:rsidRPr="00DD1E4D">
        <w:rPr>
          <w:b/>
        </w:rPr>
        <w:t>1</w:t>
      </w:r>
      <w:r>
        <w:rPr>
          <w:b/>
        </w:rPr>
        <w:t>1</w:t>
      </w:r>
      <w:r w:rsidRPr="00DD1E4D">
        <w:rPr>
          <w:b/>
        </w:rPr>
        <w:t>.4.1</w:t>
      </w:r>
      <w:r w:rsidRPr="00DD1E4D">
        <w:t xml:space="preserve"> - As microempresas e empresas de pequeno porte deverão apresentar toda a documentação exigida para efeito de comprovação de regularidade fiscal, mesmo que esta apresente alguma restrição.</w:t>
      </w:r>
    </w:p>
    <w:p w:rsidR="00DE2846" w:rsidRDefault="004E38EC" w:rsidP="00F144C9">
      <w:pPr>
        <w:autoSpaceDE w:val="0"/>
        <w:autoSpaceDN w:val="0"/>
        <w:adjustRightInd w:val="0"/>
        <w:jc w:val="both"/>
      </w:pPr>
      <w:r w:rsidRPr="00DD1E4D">
        <w:rPr>
          <w:b/>
        </w:rPr>
        <w:t>1</w:t>
      </w:r>
      <w:r>
        <w:rPr>
          <w:b/>
        </w:rPr>
        <w:t>1</w:t>
      </w:r>
      <w:r w:rsidRPr="00DD1E4D">
        <w:rPr>
          <w:b/>
        </w:rPr>
        <w:t>.4.2</w:t>
      </w:r>
      <w:r w:rsidRPr="00DD1E4D">
        <w:t xml:space="preserve"> - Havendo alguma restrição na comprovação da regularidade fiscal, será assegurado o prazo de</w:t>
      </w:r>
      <w:r w:rsidRPr="00DE2846">
        <w:t>,</w:t>
      </w:r>
      <w:r w:rsidR="00CD04F2">
        <w:t xml:space="preserve"> </w:t>
      </w:r>
      <w:proofErr w:type="gramStart"/>
      <w:r w:rsidR="00CD04F2">
        <w:t>5</w:t>
      </w:r>
      <w:proofErr w:type="gramEnd"/>
      <w:r w:rsidR="00DE2846">
        <w:t>(cinco)</w:t>
      </w:r>
      <w:r w:rsidR="00CD04F2">
        <w:t xml:space="preserve"> dias úteis</w:t>
      </w:r>
      <w:r w:rsidRPr="00DD1E4D">
        <w:t xml:space="preserve"> cujo termo inicial corresponderá ao momento em que o proponente for declarado o vencedor do certame, prorrogáveis por igual período, a critério da Administração Pública, para a regularização da </w:t>
      </w:r>
      <w:r w:rsidR="00DE2846">
        <w:t>documentação.</w:t>
      </w:r>
      <w:r w:rsidRPr="00DE2846">
        <w:t xml:space="preserve"> </w:t>
      </w:r>
    </w:p>
    <w:p w:rsidR="004E38EC" w:rsidRPr="00DD1E4D" w:rsidRDefault="004E38EC" w:rsidP="00F144C9">
      <w:pPr>
        <w:autoSpaceDE w:val="0"/>
        <w:autoSpaceDN w:val="0"/>
        <w:adjustRightInd w:val="0"/>
        <w:jc w:val="both"/>
      </w:pPr>
      <w:r w:rsidRPr="00DD1E4D">
        <w:rPr>
          <w:b/>
        </w:rPr>
        <w:t>1</w:t>
      </w:r>
      <w:r>
        <w:rPr>
          <w:b/>
        </w:rPr>
        <w:t>1</w:t>
      </w:r>
      <w:r w:rsidRPr="00DD1E4D">
        <w:rPr>
          <w:b/>
        </w:rPr>
        <w:t>.4.3</w:t>
      </w:r>
      <w:r w:rsidRPr="00DD1E4D">
        <w:t xml:space="preserve"> - A </w:t>
      </w:r>
      <w:proofErr w:type="gramStart"/>
      <w:r w:rsidRPr="00DD1E4D">
        <w:t>não-regularização</w:t>
      </w:r>
      <w:proofErr w:type="gramEnd"/>
      <w:r w:rsidRPr="00DD1E4D">
        <w:t xml:space="preserve"> da documentação, no prazo previsto subitem anterior, implicará decadência do direito à contratação, sem prejuízo das sanções previstas no </w:t>
      </w:r>
      <w:hyperlink r:id="rId9" w:anchor="art81" w:history="1">
        <w:r w:rsidRPr="00DD1E4D">
          <w:rPr>
            <w:rStyle w:val="Hyperlink"/>
            <w:color w:val="auto"/>
            <w:u w:val="none"/>
          </w:rPr>
          <w:t>art. 81 da Lei n</w:t>
        </w:r>
      </w:hyperlink>
      <w:hyperlink r:id="rId10" w:anchor="art81" w:history="1">
        <w:r w:rsidRPr="00DD1E4D">
          <w:rPr>
            <w:rStyle w:val="Hyperlink"/>
            <w:color w:val="auto"/>
            <w:u w:val="none"/>
            <w:vertAlign w:val="superscript"/>
          </w:rPr>
          <w:t>o</w:t>
        </w:r>
        <w:r w:rsidRPr="00DD1E4D">
          <w:rPr>
            <w:rStyle w:val="Hyperlink"/>
            <w:color w:val="auto"/>
            <w:u w:val="none"/>
          </w:rPr>
          <w:t xml:space="preserve"> 8.666, de 21 de junho de 1993</w:t>
        </w:r>
      </w:hyperlink>
      <w:r w:rsidRPr="00DD1E4D">
        <w:t>, sendo facultado à Administração convocar os licitantes remanescentes, na ordem de classificação, para a assinatura do contrato, ou revogar a licitação.</w:t>
      </w:r>
    </w:p>
    <w:p w:rsidR="004E38EC" w:rsidRPr="00DD1E4D" w:rsidRDefault="004E38EC" w:rsidP="00F144C9">
      <w:pPr>
        <w:autoSpaceDE w:val="0"/>
        <w:autoSpaceDN w:val="0"/>
        <w:adjustRightInd w:val="0"/>
        <w:jc w:val="both"/>
      </w:pPr>
      <w:r w:rsidRPr="00DD1E4D">
        <w:rPr>
          <w:b/>
        </w:rPr>
        <w:t>1</w:t>
      </w:r>
      <w:r>
        <w:rPr>
          <w:b/>
        </w:rPr>
        <w:t>1</w:t>
      </w:r>
      <w:r w:rsidRPr="00DD1E4D">
        <w:rPr>
          <w:b/>
        </w:rPr>
        <w:t>.5</w:t>
      </w:r>
      <w:r w:rsidRPr="00DD1E4D">
        <w:t xml:space="preserve"> – Para os efeitos do </w:t>
      </w:r>
      <w:proofErr w:type="spellStart"/>
      <w:proofErr w:type="gramStart"/>
      <w:r w:rsidRPr="00DD1E4D">
        <w:t>sub-item</w:t>
      </w:r>
      <w:proofErr w:type="spellEnd"/>
      <w:proofErr w:type="gramEnd"/>
      <w:r w:rsidRPr="00DD1E4D">
        <w:t xml:space="preserve"> 1</w:t>
      </w:r>
      <w:r>
        <w:t>1</w:t>
      </w:r>
      <w:r w:rsidRPr="00DD1E4D">
        <w:t xml:space="preserve">.4, consideram-se microempresas ou empresas de pequeno porte a sociedade empresária, a sociedade simples e o empresário a que se refere o </w:t>
      </w:r>
      <w:hyperlink r:id="rId11" w:anchor="art966" w:history="1">
        <w:r w:rsidRPr="00DD1E4D">
          <w:rPr>
            <w:rStyle w:val="Hyperlink"/>
            <w:color w:val="auto"/>
            <w:u w:val="none"/>
          </w:rPr>
          <w:t>art. 966 da Lei N</w:t>
        </w:r>
        <w:r w:rsidRPr="00DD1E4D">
          <w:rPr>
            <w:rStyle w:val="Hyperlink"/>
            <w:color w:val="auto"/>
            <w:u w:val="none"/>
            <w:vertAlign w:val="superscript"/>
          </w:rPr>
          <w:t>o</w:t>
        </w:r>
        <w:r w:rsidRPr="00DD1E4D">
          <w:rPr>
            <w:rStyle w:val="Hyperlink"/>
            <w:color w:val="auto"/>
            <w:u w:val="none"/>
          </w:rPr>
          <w:t xml:space="preserve"> 10.406, de 10 de janeiro de 2002</w:t>
        </w:r>
      </w:hyperlink>
      <w:r w:rsidRPr="00DD1E4D">
        <w:t>, devidamente registrados no Registro de Empresas Mercantis ou no Registro Civil de Pessoas Jurídicas, conforme o caso, desde que:</w:t>
      </w:r>
    </w:p>
    <w:p w:rsidR="004E38EC" w:rsidRPr="002A5D75" w:rsidRDefault="004E38EC" w:rsidP="00F144C9">
      <w:pPr>
        <w:autoSpaceDE w:val="0"/>
        <w:autoSpaceDN w:val="0"/>
        <w:adjustRightInd w:val="0"/>
        <w:jc w:val="both"/>
      </w:pPr>
      <w:r w:rsidRPr="002A5D75">
        <w:rPr>
          <w:b/>
        </w:rPr>
        <w:t>1</w:t>
      </w:r>
      <w:r>
        <w:rPr>
          <w:b/>
        </w:rPr>
        <w:t>1</w:t>
      </w:r>
      <w:r w:rsidRPr="002A5D75">
        <w:rPr>
          <w:b/>
        </w:rPr>
        <w:t>.5.1</w:t>
      </w:r>
      <w:r w:rsidRPr="002A5D75">
        <w:t xml:space="preserve"> - no caso das microempresas, o empresário, a pessoa jurídica, ou a ela equiparada, aufira, em cada ano-calendário, receita bruta igual ou inferior a R$ 360.000,00 (trezentos e sessenta mil reais)</w:t>
      </w:r>
      <w:bookmarkStart w:id="0" w:name="art3ii"/>
      <w:bookmarkEnd w:id="0"/>
      <w:r w:rsidRPr="002A5D75">
        <w:t>;</w:t>
      </w:r>
    </w:p>
    <w:p w:rsidR="004E38EC" w:rsidRPr="002A5D75" w:rsidRDefault="004E38EC" w:rsidP="00F144C9">
      <w:pPr>
        <w:autoSpaceDE w:val="0"/>
        <w:autoSpaceDN w:val="0"/>
        <w:adjustRightInd w:val="0"/>
        <w:jc w:val="both"/>
      </w:pPr>
      <w:r w:rsidRPr="002A5D75">
        <w:rPr>
          <w:b/>
        </w:rPr>
        <w:t>1</w:t>
      </w:r>
      <w:r>
        <w:rPr>
          <w:b/>
        </w:rPr>
        <w:t>1</w:t>
      </w:r>
      <w:r w:rsidRPr="002A5D75">
        <w:rPr>
          <w:b/>
        </w:rPr>
        <w:t>.5.2</w:t>
      </w:r>
      <w:r w:rsidRPr="002A5D75">
        <w:t xml:space="preserve"> - no caso das empresas de pequeno porte, o empresário, a pessoa jurídica, ou a ela equiparada, aufira, em cada ano-calendário, receita bruta superior a e igual ou inferior a R$ 3.600.000,00 (três milhões e seiscentos mil reais).</w:t>
      </w:r>
    </w:p>
    <w:p w:rsidR="004E38EC" w:rsidRPr="002A5D75" w:rsidRDefault="004E38EC" w:rsidP="00F144C9">
      <w:pPr>
        <w:autoSpaceDE w:val="0"/>
        <w:autoSpaceDN w:val="0"/>
        <w:adjustRightInd w:val="0"/>
        <w:jc w:val="both"/>
      </w:pPr>
      <w:r w:rsidRPr="002A5D75">
        <w:rPr>
          <w:b/>
        </w:rPr>
        <w:t>1</w:t>
      </w:r>
      <w:r>
        <w:rPr>
          <w:b/>
        </w:rPr>
        <w:t>1</w:t>
      </w:r>
      <w:r w:rsidRPr="002A5D75">
        <w:rPr>
          <w:b/>
        </w:rPr>
        <w:t>.6</w:t>
      </w:r>
      <w:r w:rsidRPr="002A5D75">
        <w:t xml:space="preserve"> - A comprovação da condição de microempresa ou empresa de pequeno porte será feita:</w:t>
      </w:r>
    </w:p>
    <w:p w:rsidR="004E38EC" w:rsidRPr="00E63F55" w:rsidRDefault="004E38EC" w:rsidP="00F144C9">
      <w:pPr>
        <w:autoSpaceDE w:val="0"/>
        <w:autoSpaceDN w:val="0"/>
        <w:adjustRightInd w:val="0"/>
        <w:jc w:val="both"/>
        <w:rPr>
          <w:color w:val="FF0000"/>
        </w:rPr>
      </w:pPr>
      <w:r w:rsidRPr="002A5D75">
        <w:rPr>
          <w:b/>
        </w:rPr>
        <w:t>1</w:t>
      </w:r>
      <w:r>
        <w:rPr>
          <w:b/>
        </w:rPr>
        <w:t>1</w:t>
      </w:r>
      <w:r w:rsidRPr="002A5D75">
        <w:rPr>
          <w:b/>
        </w:rPr>
        <w:t>.6.1</w:t>
      </w:r>
      <w:r w:rsidRPr="002A5D75">
        <w:t xml:space="preserve"> - mediante documentação que comprove a opção pelo Simples Nacional previsto na Lei Complementar 123, de 14 de dezembro de 2006;</w:t>
      </w:r>
    </w:p>
    <w:p w:rsidR="004E38EC" w:rsidRPr="00DD1E4D" w:rsidRDefault="004E38EC" w:rsidP="00F144C9">
      <w:pPr>
        <w:autoSpaceDE w:val="0"/>
        <w:autoSpaceDN w:val="0"/>
        <w:adjustRightInd w:val="0"/>
        <w:jc w:val="both"/>
      </w:pPr>
      <w:r w:rsidRPr="00DD1E4D">
        <w:rPr>
          <w:b/>
        </w:rPr>
        <w:t>1</w:t>
      </w:r>
      <w:r>
        <w:rPr>
          <w:b/>
        </w:rPr>
        <w:t>1</w:t>
      </w:r>
      <w:r w:rsidRPr="00DD1E4D">
        <w:rPr>
          <w:b/>
        </w:rPr>
        <w:t>.6.2</w:t>
      </w:r>
      <w:r w:rsidRPr="00DD1E4D">
        <w:t xml:space="preserve"> - no caso da empresa </w:t>
      </w:r>
      <w:proofErr w:type="gramStart"/>
      <w:r w:rsidRPr="00DD1E4D">
        <w:t>não-optante</w:t>
      </w:r>
      <w:proofErr w:type="gramEnd"/>
      <w:r w:rsidRPr="00DD1E4D">
        <w:t xml:space="preserve"> pelo Simples Nacional, mediante balanço patrimonial exigível para o exercício e que comprove as hipóteses do subitem 1</w:t>
      </w:r>
      <w:r>
        <w:t>1</w:t>
      </w:r>
      <w:r w:rsidRPr="00DD1E4D">
        <w:t>.5.</w:t>
      </w:r>
    </w:p>
    <w:p w:rsidR="0055204E" w:rsidRPr="00DD1E4D" w:rsidRDefault="0055204E" w:rsidP="00F144C9">
      <w:pPr>
        <w:autoSpaceDE w:val="0"/>
        <w:autoSpaceDN w:val="0"/>
        <w:adjustRightInd w:val="0"/>
        <w:jc w:val="both"/>
      </w:pPr>
    </w:p>
    <w:p w:rsidR="0055204E" w:rsidRPr="00DD1E4D" w:rsidRDefault="0055204E" w:rsidP="00F144C9">
      <w:pPr>
        <w:autoSpaceDE w:val="0"/>
        <w:autoSpaceDN w:val="0"/>
        <w:adjustRightInd w:val="0"/>
      </w:pPr>
      <w:r w:rsidRPr="00DD1E4D">
        <w:rPr>
          <w:b/>
          <w:bCs/>
        </w:rPr>
        <w:t>1</w:t>
      </w:r>
      <w:r w:rsidR="004E38EC">
        <w:rPr>
          <w:b/>
          <w:bCs/>
        </w:rPr>
        <w:t>2</w:t>
      </w:r>
      <w:r w:rsidRPr="00DD1E4D">
        <w:rPr>
          <w:b/>
          <w:bCs/>
        </w:rPr>
        <w:t xml:space="preserve"> - DAS PENALIDADES</w:t>
      </w:r>
    </w:p>
    <w:p w:rsidR="0055204E" w:rsidRPr="00DD1E4D" w:rsidRDefault="0055204E" w:rsidP="00F144C9">
      <w:pPr>
        <w:autoSpaceDE w:val="0"/>
        <w:autoSpaceDN w:val="0"/>
        <w:adjustRightInd w:val="0"/>
        <w:jc w:val="both"/>
      </w:pPr>
      <w:r w:rsidRPr="00DD1E4D">
        <w:rPr>
          <w:b/>
        </w:rPr>
        <w:lastRenderedPageBreak/>
        <w:t>1</w:t>
      </w:r>
      <w:r w:rsidR="004E38EC">
        <w:rPr>
          <w:b/>
        </w:rPr>
        <w:t>2</w:t>
      </w:r>
      <w:r w:rsidRPr="00DD1E4D">
        <w:rPr>
          <w:b/>
        </w:rPr>
        <w:t>.1</w:t>
      </w:r>
      <w:r w:rsidRPr="00DD1E4D">
        <w:t xml:space="preserve"> - Nos termos do art. 7º da Lei Feder</w:t>
      </w:r>
      <w:r w:rsidR="00FC4899">
        <w:t>al nº 10.520/02, ficará impedido</w:t>
      </w:r>
      <w:r w:rsidRPr="00DD1E4D">
        <w:t xml:space="preserve"> de licitar e contratar com o Município de </w:t>
      </w:r>
      <w:r w:rsidR="00FC4899">
        <w:t>São T</w:t>
      </w:r>
      <w:r w:rsidR="00692D59" w:rsidRPr="00DD1E4D">
        <w:t>omé das Letras</w:t>
      </w:r>
      <w:r w:rsidRPr="00DD1E4D">
        <w:t>, pelo prazo de até 05 (cinco) anos, sem prejuízo das multas previstas neste instrumento convocatório e demais penalidades legais, a licitante que:</w:t>
      </w:r>
    </w:p>
    <w:p w:rsidR="0055204E" w:rsidRPr="00DD1E4D" w:rsidRDefault="0055204E" w:rsidP="00F144C9">
      <w:pPr>
        <w:autoSpaceDE w:val="0"/>
        <w:autoSpaceDN w:val="0"/>
        <w:adjustRightInd w:val="0"/>
        <w:jc w:val="both"/>
      </w:pPr>
      <w:r w:rsidRPr="00DD1E4D">
        <w:rPr>
          <w:b/>
        </w:rPr>
        <w:t>1</w:t>
      </w:r>
      <w:r w:rsidR="004E38EC">
        <w:rPr>
          <w:b/>
        </w:rPr>
        <w:t>2</w:t>
      </w:r>
      <w:r w:rsidRPr="00DD1E4D">
        <w:rPr>
          <w:b/>
        </w:rPr>
        <w:t>.1.1</w:t>
      </w:r>
      <w:r w:rsidRPr="00DD1E4D">
        <w:t xml:space="preserve"> - não assinar o contrato no prazo do edital.</w:t>
      </w:r>
    </w:p>
    <w:p w:rsidR="0055204E" w:rsidRPr="00DD1E4D" w:rsidRDefault="0055204E" w:rsidP="00F144C9">
      <w:pPr>
        <w:autoSpaceDE w:val="0"/>
        <w:autoSpaceDN w:val="0"/>
        <w:adjustRightInd w:val="0"/>
        <w:jc w:val="both"/>
      </w:pPr>
      <w:r w:rsidRPr="00DD1E4D">
        <w:rPr>
          <w:b/>
        </w:rPr>
        <w:t>1</w:t>
      </w:r>
      <w:r w:rsidR="004E38EC">
        <w:rPr>
          <w:b/>
        </w:rPr>
        <w:t>2</w:t>
      </w:r>
      <w:r w:rsidRPr="00DD1E4D">
        <w:rPr>
          <w:b/>
        </w:rPr>
        <w:t>.1.2</w:t>
      </w:r>
      <w:r w:rsidRPr="00DD1E4D">
        <w:t xml:space="preserve"> - apresentar documentação falsa;</w:t>
      </w:r>
    </w:p>
    <w:p w:rsidR="0055204E" w:rsidRPr="00DD1E4D" w:rsidRDefault="0055204E" w:rsidP="00F144C9">
      <w:pPr>
        <w:autoSpaceDE w:val="0"/>
        <w:autoSpaceDN w:val="0"/>
        <w:adjustRightInd w:val="0"/>
        <w:jc w:val="both"/>
      </w:pPr>
      <w:r w:rsidRPr="00DD1E4D">
        <w:rPr>
          <w:b/>
        </w:rPr>
        <w:t>1</w:t>
      </w:r>
      <w:r w:rsidR="004E38EC">
        <w:rPr>
          <w:b/>
        </w:rPr>
        <w:t>2</w:t>
      </w:r>
      <w:r w:rsidRPr="00DD1E4D">
        <w:rPr>
          <w:b/>
        </w:rPr>
        <w:t>.1.3</w:t>
      </w:r>
      <w:r w:rsidRPr="00DD1E4D">
        <w:t xml:space="preserve"> - deixar de entregar os documentos exigidos para o certame;</w:t>
      </w:r>
    </w:p>
    <w:p w:rsidR="0055204E" w:rsidRPr="00DD1E4D" w:rsidRDefault="0055204E" w:rsidP="00F144C9">
      <w:pPr>
        <w:autoSpaceDE w:val="0"/>
        <w:autoSpaceDN w:val="0"/>
        <w:adjustRightInd w:val="0"/>
        <w:jc w:val="both"/>
      </w:pPr>
      <w:r w:rsidRPr="00DD1E4D">
        <w:rPr>
          <w:b/>
        </w:rPr>
        <w:t>1</w:t>
      </w:r>
      <w:r w:rsidR="004E38EC">
        <w:rPr>
          <w:b/>
        </w:rPr>
        <w:t>2</w:t>
      </w:r>
      <w:r w:rsidRPr="00DD1E4D">
        <w:rPr>
          <w:b/>
        </w:rPr>
        <w:t>.1.4</w:t>
      </w:r>
      <w:r w:rsidRPr="00DD1E4D">
        <w:t xml:space="preserve"> - retardar, falhar ou fraudar a execução da obrigação assumida;</w:t>
      </w:r>
    </w:p>
    <w:p w:rsidR="0055204E" w:rsidRPr="00DD1E4D" w:rsidRDefault="0055204E" w:rsidP="00F144C9">
      <w:pPr>
        <w:autoSpaceDE w:val="0"/>
        <w:autoSpaceDN w:val="0"/>
        <w:adjustRightInd w:val="0"/>
        <w:jc w:val="both"/>
      </w:pPr>
      <w:r w:rsidRPr="00DD1E4D">
        <w:rPr>
          <w:b/>
        </w:rPr>
        <w:t>1</w:t>
      </w:r>
      <w:r w:rsidR="004E38EC">
        <w:rPr>
          <w:b/>
        </w:rPr>
        <w:t>2</w:t>
      </w:r>
      <w:r w:rsidRPr="00DD1E4D">
        <w:rPr>
          <w:b/>
        </w:rPr>
        <w:t>.1.5</w:t>
      </w:r>
      <w:r w:rsidRPr="00DD1E4D">
        <w:t xml:space="preserve"> - não mantiver a proposta;</w:t>
      </w:r>
    </w:p>
    <w:p w:rsidR="0055204E" w:rsidRPr="00DD1E4D" w:rsidRDefault="0055204E" w:rsidP="00F144C9">
      <w:pPr>
        <w:autoSpaceDE w:val="0"/>
        <w:autoSpaceDN w:val="0"/>
        <w:adjustRightInd w:val="0"/>
        <w:jc w:val="both"/>
      </w:pPr>
      <w:r w:rsidRPr="00DD1E4D">
        <w:rPr>
          <w:b/>
        </w:rPr>
        <w:t>1</w:t>
      </w:r>
      <w:r w:rsidR="004E38EC">
        <w:rPr>
          <w:b/>
        </w:rPr>
        <w:t>2</w:t>
      </w:r>
      <w:r w:rsidRPr="00DD1E4D">
        <w:rPr>
          <w:b/>
        </w:rPr>
        <w:t>.1.6</w:t>
      </w:r>
      <w:r w:rsidRPr="00DD1E4D">
        <w:t xml:space="preserve"> - comportar-se de modo inidôneo ou cometer fraude fiscal.</w:t>
      </w:r>
    </w:p>
    <w:p w:rsidR="0055204E" w:rsidRPr="00DD1E4D" w:rsidRDefault="0055204E" w:rsidP="00F144C9">
      <w:pPr>
        <w:autoSpaceDE w:val="0"/>
        <w:autoSpaceDN w:val="0"/>
        <w:adjustRightInd w:val="0"/>
        <w:jc w:val="both"/>
      </w:pPr>
      <w:r w:rsidRPr="00DD1E4D">
        <w:rPr>
          <w:b/>
        </w:rPr>
        <w:t>1</w:t>
      </w:r>
      <w:r w:rsidR="004E38EC">
        <w:rPr>
          <w:b/>
        </w:rPr>
        <w:t>2</w:t>
      </w:r>
      <w:r w:rsidRPr="00DD1E4D">
        <w:rPr>
          <w:b/>
        </w:rPr>
        <w:t>.2</w:t>
      </w:r>
      <w:r w:rsidRPr="00DD1E4D">
        <w:t xml:space="preserve"> - Com fundamento nos artigos 86 e 87 da Lei nº 8.666/93 a adjudicatária ficará sujeita, no caso de atraso injustificado, assim considerado pala Administração, execução parcial ou inexecução da obrigação, sem prejuízo das responsabilidades civil e criminal, assegurada prévia e ampla defesa, às seguintes penalidades:</w:t>
      </w:r>
    </w:p>
    <w:p w:rsidR="0055204E" w:rsidRPr="00DD1E4D" w:rsidRDefault="0055204E" w:rsidP="00F144C9">
      <w:pPr>
        <w:autoSpaceDE w:val="0"/>
        <w:autoSpaceDN w:val="0"/>
        <w:adjustRightInd w:val="0"/>
        <w:jc w:val="both"/>
      </w:pPr>
      <w:r w:rsidRPr="00DD1E4D">
        <w:rPr>
          <w:b/>
        </w:rPr>
        <w:t>1</w:t>
      </w:r>
      <w:r w:rsidR="004E38EC">
        <w:rPr>
          <w:b/>
        </w:rPr>
        <w:t>2</w:t>
      </w:r>
      <w:r w:rsidRPr="00DD1E4D">
        <w:rPr>
          <w:b/>
        </w:rPr>
        <w:t>.2.1</w:t>
      </w:r>
      <w:r w:rsidRPr="00DD1E4D">
        <w:t xml:space="preserve"> - Pelo atraso injustificado, multa de até 10% (dez por cento) sobre o valor total da proposta, e juros de 1% (um por cento) ao mês, pela permanência do atraso ou fração equivalente, incididos sobre o valor da multa;</w:t>
      </w:r>
    </w:p>
    <w:p w:rsidR="0055204E" w:rsidRPr="00DD1E4D" w:rsidRDefault="0055204E" w:rsidP="00F144C9">
      <w:pPr>
        <w:autoSpaceDE w:val="0"/>
        <w:autoSpaceDN w:val="0"/>
        <w:adjustRightInd w:val="0"/>
        <w:jc w:val="both"/>
      </w:pPr>
      <w:r w:rsidRPr="00DD1E4D">
        <w:rPr>
          <w:b/>
        </w:rPr>
        <w:t>1</w:t>
      </w:r>
      <w:r w:rsidR="004E38EC">
        <w:rPr>
          <w:b/>
        </w:rPr>
        <w:t>2</w:t>
      </w:r>
      <w:r w:rsidRPr="00DD1E4D">
        <w:rPr>
          <w:b/>
        </w:rPr>
        <w:t xml:space="preserve">.2.2 </w:t>
      </w:r>
      <w:r w:rsidRPr="00DD1E4D">
        <w:t>- Pela inexecução parcial ou total do contrato:</w:t>
      </w:r>
    </w:p>
    <w:p w:rsidR="0055204E" w:rsidRPr="00DD1E4D" w:rsidRDefault="0055204E" w:rsidP="00F144C9">
      <w:pPr>
        <w:autoSpaceDE w:val="0"/>
        <w:autoSpaceDN w:val="0"/>
        <w:adjustRightInd w:val="0"/>
        <w:jc w:val="both"/>
      </w:pPr>
      <w:r w:rsidRPr="00DD1E4D">
        <w:rPr>
          <w:b/>
        </w:rPr>
        <w:t xml:space="preserve">a) </w:t>
      </w:r>
      <w:r w:rsidRPr="00DD1E4D">
        <w:t>advertência;</w:t>
      </w:r>
    </w:p>
    <w:p w:rsidR="0055204E" w:rsidRPr="00DD1E4D" w:rsidRDefault="0055204E" w:rsidP="00F144C9">
      <w:pPr>
        <w:autoSpaceDE w:val="0"/>
        <w:autoSpaceDN w:val="0"/>
        <w:adjustRightInd w:val="0"/>
        <w:jc w:val="both"/>
      </w:pPr>
      <w:r w:rsidRPr="00DD1E4D">
        <w:rPr>
          <w:b/>
        </w:rPr>
        <w:t>b)</w:t>
      </w:r>
      <w:r w:rsidRPr="00DD1E4D">
        <w:t xml:space="preserve"> multa de até 10% (dez por cento) sobre o valor homologado;</w:t>
      </w:r>
    </w:p>
    <w:p w:rsidR="0055204E" w:rsidRPr="00DD1E4D" w:rsidRDefault="0055204E" w:rsidP="00F144C9">
      <w:pPr>
        <w:autoSpaceDE w:val="0"/>
        <w:autoSpaceDN w:val="0"/>
        <w:adjustRightInd w:val="0"/>
        <w:jc w:val="both"/>
      </w:pPr>
      <w:r w:rsidRPr="00DD1E4D">
        <w:rPr>
          <w:b/>
        </w:rPr>
        <w:t>c)</w:t>
      </w:r>
      <w:r w:rsidRPr="00DD1E4D">
        <w:t xml:space="preserve"> suspensão temporária do direito de participar de licitação e impedimento de contratar com a o Município de </w:t>
      </w:r>
      <w:r w:rsidR="00FC4899">
        <w:t>São T</w:t>
      </w:r>
      <w:r w:rsidR="00692D59" w:rsidRPr="00DD1E4D">
        <w:t>omé das Letras</w:t>
      </w:r>
      <w:r w:rsidRPr="00DD1E4D">
        <w:t>, por prazo não superior a 02 (dois) anos;</w:t>
      </w:r>
    </w:p>
    <w:p w:rsidR="0055204E" w:rsidRPr="00DD1E4D" w:rsidRDefault="0055204E" w:rsidP="00F144C9">
      <w:pPr>
        <w:autoSpaceDE w:val="0"/>
        <w:autoSpaceDN w:val="0"/>
        <w:adjustRightInd w:val="0"/>
        <w:jc w:val="both"/>
      </w:pPr>
      <w:r w:rsidRPr="00DD1E4D">
        <w:rPr>
          <w:b/>
        </w:rPr>
        <w:t xml:space="preserve">d) </w:t>
      </w:r>
      <w:r w:rsidRPr="00DD1E4D">
        <w:t>declaração de inidoneidade para licitar ou contratar com a Administração Pública, enquanto perdurarem os motivos determinantes da punição ou até que seja promovida sua reabilitação perante a própria autoridade que aplicou a penalidade.</w:t>
      </w:r>
    </w:p>
    <w:p w:rsidR="0055204E" w:rsidRPr="00DD1E4D" w:rsidRDefault="0055204E" w:rsidP="00F144C9">
      <w:pPr>
        <w:autoSpaceDE w:val="0"/>
        <w:autoSpaceDN w:val="0"/>
        <w:adjustRightInd w:val="0"/>
        <w:jc w:val="both"/>
      </w:pPr>
      <w:r w:rsidRPr="00DD1E4D">
        <w:rPr>
          <w:b/>
        </w:rPr>
        <w:t>1</w:t>
      </w:r>
      <w:r w:rsidR="004E38EC">
        <w:rPr>
          <w:b/>
        </w:rPr>
        <w:t>2</w:t>
      </w:r>
      <w:r w:rsidRPr="00DD1E4D">
        <w:rPr>
          <w:b/>
        </w:rPr>
        <w:t>.3</w:t>
      </w:r>
      <w:r w:rsidRPr="00DD1E4D">
        <w:t xml:space="preserve"> - O valor da multa, aplicada após o regular processo administrativo, poderá ser descontado de pagamentos eventualmente devidos pelo Município de </w:t>
      </w:r>
      <w:r w:rsidR="00FC4899">
        <w:t>São T</w:t>
      </w:r>
      <w:r w:rsidR="00692D59" w:rsidRPr="00DD1E4D">
        <w:t>omé das Letras</w:t>
      </w:r>
      <w:r w:rsidRPr="00DD1E4D">
        <w:t xml:space="preserve"> à adjudicatária ou cobrado judicialmente.</w:t>
      </w:r>
    </w:p>
    <w:p w:rsidR="0055204E" w:rsidRPr="00DD1E4D" w:rsidRDefault="0055204E" w:rsidP="00F144C9">
      <w:pPr>
        <w:autoSpaceDE w:val="0"/>
        <w:autoSpaceDN w:val="0"/>
        <w:adjustRightInd w:val="0"/>
        <w:jc w:val="both"/>
      </w:pPr>
      <w:r w:rsidRPr="00DD1E4D">
        <w:rPr>
          <w:b/>
        </w:rPr>
        <w:t>1</w:t>
      </w:r>
      <w:r w:rsidR="004E38EC">
        <w:rPr>
          <w:b/>
        </w:rPr>
        <w:t>2</w:t>
      </w:r>
      <w:r w:rsidRPr="00DD1E4D">
        <w:rPr>
          <w:b/>
        </w:rPr>
        <w:t>.4</w:t>
      </w:r>
      <w:r w:rsidRPr="00DD1E4D">
        <w:t xml:space="preserve"> - As sanções previstas nas alíneas “a”, “c” e “d” do subitem 1</w:t>
      </w:r>
      <w:r w:rsidR="00240050">
        <w:t>2</w:t>
      </w:r>
      <w:r w:rsidRPr="00DD1E4D">
        <w:t>.2.2 poderão ser aplicadas, cumulativamente ou não, à pena de multa.</w:t>
      </w:r>
    </w:p>
    <w:p w:rsidR="009B6D8E" w:rsidRPr="00DD1E4D" w:rsidRDefault="009B6D8E" w:rsidP="00F144C9">
      <w:pPr>
        <w:autoSpaceDE w:val="0"/>
        <w:autoSpaceDN w:val="0"/>
        <w:adjustRightInd w:val="0"/>
        <w:jc w:val="both"/>
      </w:pPr>
    </w:p>
    <w:p w:rsidR="0055204E" w:rsidRPr="00DD1E4D" w:rsidRDefault="0055204E" w:rsidP="00F144C9">
      <w:pPr>
        <w:autoSpaceDE w:val="0"/>
        <w:autoSpaceDN w:val="0"/>
        <w:adjustRightInd w:val="0"/>
      </w:pPr>
      <w:r w:rsidRPr="00DD1E4D">
        <w:rPr>
          <w:b/>
          <w:bCs/>
        </w:rPr>
        <w:t>1</w:t>
      </w:r>
      <w:r w:rsidR="003D6347">
        <w:rPr>
          <w:b/>
          <w:bCs/>
        </w:rPr>
        <w:t>3</w:t>
      </w:r>
      <w:r w:rsidRPr="00DD1E4D">
        <w:rPr>
          <w:b/>
          <w:bCs/>
        </w:rPr>
        <w:t xml:space="preserve"> - DA IMPUGNAÇÃO E RECURSOS</w:t>
      </w:r>
    </w:p>
    <w:p w:rsidR="0055204E" w:rsidRPr="00DD1E4D" w:rsidRDefault="0055204E" w:rsidP="00F144C9">
      <w:pPr>
        <w:autoSpaceDE w:val="0"/>
        <w:autoSpaceDN w:val="0"/>
        <w:adjustRightInd w:val="0"/>
        <w:jc w:val="both"/>
      </w:pPr>
      <w:r w:rsidRPr="00DD1E4D">
        <w:rPr>
          <w:b/>
        </w:rPr>
        <w:t>1</w:t>
      </w:r>
      <w:r w:rsidR="003D6347">
        <w:rPr>
          <w:b/>
        </w:rPr>
        <w:t>3</w:t>
      </w:r>
      <w:r w:rsidRPr="00DD1E4D">
        <w:rPr>
          <w:b/>
        </w:rPr>
        <w:t>.1</w:t>
      </w:r>
      <w:r w:rsidRPr="00DD1E4D">
        <w:t xml:space="preserve"> - A impugnação ao ato convocatório poderá ser feita em até 02 (dois) dias úteis antes da data fixada para o recebimento das propostas.</w:t>
      </w:r>
    </w:p>
    <w:p w:rsidR="0055204E" w:rsidRPr="00DD1E4D" w:rsidRDefault="0055204E" w:rsidP="00F144C9">
      <w:pPr>
        <w:autoSpaceDE w:val="0"/>
        <w:autoSpaceDN w:val="0"/>
        <w:adjustRightInd w:val="0"/>
        <w:jc w:val="both"/>
      </w:pPr>
      <w:r w:rsidRPr="00DD1E4D">
        <w:rPr>
          <w:b/>
        </w:rPr>
        <w:t>1</w:t>
      </w:r>
      <w:r w:rsidR="003D6347">
        <w:rPr>
          <w:b/>
        </w:rPr>
        <w:t>3</w:t>
      </w:r>
      <w:r w:rsidRPr="00DD1E4D">
        <w:rPr>
          <w:b/>
        </w:rPr>
        <w:t>.2</w:t>
      </w:r>
      <w:r w:rsidRPr="00DD1E4D">
        <w:t xml:space="preserve"> - Declarado o vencedor, qualquer licitante poderá manifestar imediata e </w:t>
      </w:r>
      <w:r w:rsidRPr="00DD1E4D">
        <w:rPr>
          <w:bCs/>
        </w:rPr>
        <w:t xml:space="preserve">motivadamente </w:t>
      </w:r>
      <w:r w:rsidRPr="00DD1E4D">
        <w:t xml:space="preserve">a intenção de recorrer, quando lhe será concedido o prazo de 03 (três) dias para apresentação das razões do recurso, ficando os demais licitantes desde logo intimados para apresentar </w:t>
      </w:r>
      <w:proofErr w:type="spellStart"/>
      <w:proofErr w:type="gramStart"/>
      <w:r w:rsidRPr="00DD1E4D">
        <w:t>contra-razões</w:t>
      </w:r>
      <w:proofErr w:type="spellEnd"/>
      <w:proofErr w:type="gramEnd"/>
      <w:r w:rsidRPr="00DD1E4D">
        <w:t xml:space="preserve"> em igual número de dias, que começa a correr do término do prazo do recorrente, sendo-lhes assegurada vista imediata dos autos, nos termos do art. 4º, inciso XVIII da Lei 10.520/2002.</w:t>
      </w:r>
    </w:p>
    <w:p w:rsidR="0055204E" w:rsidRPr="00DD1E4D" w:rsidRDefault="0055204E" w:rsidP="00F144C9">
      <w:pPr>
        <w:autoSpaceDE w:val="0"/>
        <w:autoSpaceDN w:val="0"/>
        <w:adjustRightInd w:val="0"/>
        <w:jc w:val="both"/>
      </w:pPr>
      <w:r w:rsidRPr="00DD1E4D">
        <w:rPr>
          <w:b/>
        </w:rPr>
        <w:t>1</w:t>
      </w:r>
      <w:r w:rsidR="003D6347">
        <w:rPr>
          <w:b/>
        </w:rPr>
        <w:t>3</w:t>
      </w:r>
      <w:r w:rsidRPr="00DD1E4D">
        <w:rPr>
          <w:b/>
        </w:rPr>
        <w:t>.3</w:t>
      </w:r>
      <w:r w:rsidRPr="00DD1E4D">
        <w:t xml:space="preserve"> - O acolhimento do recurso importará a invalidação apenas dos atos insuscetíveis de aproveitamento.</w:t>
      </w:r>
    </w:p>
    <w:p w:rsidR="0055204E" w:rsidRPr="00DD1E4D" w:rsidRDefault="0055204E" w:rsidP="00F144C9">
      <w:pPr>
        <w:autoSpaceDE w:val="0"/>
        <w:autoSpaceDN w:val="0"/>
        <w:adjustRightInd w:val="0"/>
        <w:jc w:val="both"/>
      </w:pPr>
      <w:r w:rsidRPr="00DD1E4D">
        <w:rPr>
          <w:b/>
        </w:rPr>
        <w:t>1</w:t>
      </w:r>
      <w:r w:rsidR="003D6347">
        <w:rPr>
          <w:b/>
        </w:rPr>
        <w:t>3</w:t>
      </w:r>
      <w:r w:rsidRPr="00DD1E4D">
        <w:rPr>
          <w:b/>
        </w:rPr>
        <w:t>.4</w:t>
      </w:r>
      <w:r w:rsidRPr="00DD1E4D">
        <w:t xml:space="preserve"> - Os recursos quando da aplicação das penalidades previstas no </w:t>
      </w:r>
      <w:r w:rsidR="00687A25" w:rsidRPr="00DD1E4D">
        <w:t>Item 11</w:t>
      </w:r>
      <w:r w:rsidRPr="00DD1E4D">
        <w:t xml:space="preserve"> deste edital, poderão ocorrer no prazo máximo de </w:t>
      </w:r>
      <w:proofErr w:type="gramStart"/>
      <w:r w:rsidRPr="00DD1E4D">
        <w:t>5</w:t>
      </w:r>
      <w:proofErr w:type="gramEnd"/>
      <w:r w:rsidRPr="00DD1E4D">
        <w:t xml:space="preserve"> (cinco) dias úteis a contar da intimação do ato ou da lavratura da ata.</w:t>
      </w:r>
    </w:p>
    <w:p w:rsidR="007F6770" w:rsidRPr="007F6770" w:rsidRDefault="0055204E" w:rsidP="007F6770">
      <w:pPr>
        <w:jc w:val="both"/>
      </w:pPr>
      <w:r w:rsidRPr="00DD1E4D">
        <w:rPr>
          <w:b/>
        </w:rPr>
        <w:t>1</w:t>
      </w:r>
      <w:r w:rsidR="003D6347">
        <w:rPr>
          <w:b/>
        </w:rPr>
        <w:t>3</w:t>
      </w:r>
      <w:r w:rsidRPr="00DD1E4D">
        <w:rPr>
          <w:b/>
        </w:rPr>
        <w:t>.5</w:t>
      </w:r>
      <w:r w:rsidRPr="00DD1E4D">
        <w:t xml:space="preserve"> - Os autos do processo permanecerão com vista franqueada aos interessados, na </w:t>
      </w:r>
      <w:r w:rsidRPr="007F6770">
        <w:t xml:space="preserve">Sala da Comissão de Licitações, na </w:t>
      </w:r>
      <w:r w:rsidR="002C545B">
        <w:t>Praça Barão de Alfenas, 10</w:t>
      </w:r>
      <w:r w:rsidR="00C23D90">
        <w:t>0, Centro, São T</w:t>
      </w:r>
      <w:r w:rsidR="007F6770" w:rsidRPr="007F6770">
        <w:t>omé das Letras – MG.</w:t>
      </w:r>
    </w:p>
    <w:p w:rsidR="0055204E" w:rsidRPr="00DD1E4D" w:rsidRDefault="0055204E" w:rsidP="00F144C9">
      <w:pPr>
        <w:jc w:val="both"/>
      </w:pPr>
    </w:p>
    <w:p w:rsidR="0055204E" w:rsidRPr="00DD1E4D" w:rsidRDefault="0055204E" w:rsidP="00F144C9">
      <w:pPr>
        <w:autoSpaceDE w:val="0"/>
        <w:autoSpaceDN w:val="0"/>
        <w:adjustRightInd w:val="0"/>
        <w:jc w:val="both"/>
      </w:pPr>
    </w:p>
    <w:p w:rsidR="005F4C66" w:rsidRPr="005F4C66" w:rsidRDefault="005F4C66" w:rsidP="00F144C9">
      <w:pPr>
        <w:jc w:val="both"/>
        <w:rPr>
          <w:b/>
        </w:rPr>
      </w:pPr>
      <w:r w:rsidRPr="005F4C66">
        <w:rPr>
          <w:b/>
        </w:rPr>
        <w:t>1</w:t>
      </w:r>
      <w:r w:rsidR="00240050">
        <w:rPr>
          <w:b/>
        </w:rPr>
        <w:t>4</w:t>
      </w:r>
      <w:r w:rsidRPr="005F4C66">
        <w:rPr>
          <w:b/>
        </w:rPr>
        <w:t xml:space="preserve"> – DA HOMOLOGAÇÃO E ADJUDICAÇÃO</w:t>
      </w:r>
    </w:p>
    <w:p w:rsidR="005F4C66" w:rsidRPr="000146CA" w:rsidRDefault="005F4C66" w:rsidP="00F144C9">
      <w:pPr>
        <w:autoSpaceDE w:val="0"/>
        <w:autoSpaceDN w:val="0"/>
        <w:adjustRightInd w:val="0"/>
        <w:jc w:val="both"/>
      </w:pPr>
      <w:r w:rsidRPr="00CC5FFE">
        <w:rPr>
          <w:b/>
        </w:rPr>
        <w:t>1</w:t>
      </w:r>
      <w:r w:rsidR="00240050">
        <w:rPr>
          <w:b/>
        </w:rPr>
        <w:t>4</w:t>
      </w:r>
      <w:r w:rsidRPr="00CC5FFE">
        <w:rPr>
          <w:b/>
        </w:rPr>
        <w:t>.1</w:t>
      </w:r>
      <w:r w:rsidRPr="005F4C66">
        <w:t>.</w:t>
      </w:r>
      <w:r w:rsidRPr="005F4C66">
        <w:tab/>
        <w:t xml:space="preserve">O resultado do julgamento será submetido à autoridade competente, para homologação, conforme previsto nos Decretos Municipais n° </w:t>
      </w:r>
      <w:r w:rsidRPr="000146CA">
        <w:t>03/2004 e 016/2013;</w:t>
      </w:r>
    </w:p>
    <w:p w:rsidR="00CC5FFE" w:rsidRDefault="00CC5FFE" w:rsidP="00F144C9">
      <w:pPr>
        <w:autoSpaceDE w:val="0"/>
        <w:autoSpaceDN w:val="0"/>
        <w:adjustRightInd w:val="0"/>
        <w:jc w:val="both"/>
      </w:pPr>
      <w:r w:rsidRPr="00CC5FFE">
        <w:rPr>
          <w:b/>
        </w:rPr>
        <w:t>1</w:t>
      </w:r>
      <w:r w:rsidR="00240050">
        <w:rPr>
          <w:b/>
        </w:rPr>
        <w:t>4</w:t>
      </w:r>
      <w:r w:rsidRPr="00CC5FFE">
        <w:rPr>
          <w:b/>
        </w:rPr>
        <w:t>.2</w:t>
      </w:r>
      <w:r>
        <w:t xml:space="preserve"> – Após a adjudicação do objeto e a homologação do resultado do certame licitatório, o licitante vencedor será notificado, para prestar os serviços.</w:t>
      </w:r>
    </w:p>
    <w:p w:rsidR="00CC5FFE" w:rsidRDefault="00CC5FFE" w:rsidP="00F144C9">
      <w:pPr>
        <w:autoSpaceDE w:val="0"/>
        <w:autoSpaceDN w:val="0"/>
        <w:adjustRightInd w:val="0"/>
        <w:jc w:val="both"/>
      </w:pPr>
      <w:r w:rsidRPr="00CC5FFE">
        <w:rPr>
          <w:b/>
        </w:rPr>
        <w:t>1</w:t>
      </w:r>
      <w:r w:rsidR="00240050">
        <w:rPr>
          <w:b/>
        </w:rPr>
        <w:t>4</w:t>
      </w:r>
      <w:r w:rsidRPr="00CC5FFE">
        <w:rPr>
          <w:b/>
        </w:rPr>
        <w:t>.3</w:t>
      </w:r>
      <w:r>
        <w:t>.- É facultado ao Município, quando o vencedor não prestar o serviço, no prazo estipulado neste edital ou não apresentar situação regular para cumprimento da ordem de serviço no ato da assinatura do contrato ou, ainda, recusar-se, injustificadamente, a cumprir sua proposta, convocar os LICITANTES remanescentes, na ordem de classificação, sem prejuízo da aplicação das sanções previstas na legislação pertinente.</w:t>
      </w:r>
    </w:p>
    <w:p w:rsidR="00CC5FFE" w:rsidRDefault="00CC5FFE" w:rsidP="00F144C9">
      <w:pPr>
        <w:autoSpaceDE w:val="0"/>
        <w:autoSpaceDN w:val="0"/>
        <w:adjustRightInd w:val="0"/>
        <w:jc w:val="both"/>
      </w:pPr>
      <w:r w:rsidRPr="00CC5FFE">
        <w:rPr>
          <w:b/>
        </w:rPr>
        <w:t>1</w:t>
      </w:r>
      <w:r w:rsidR="00240050">
        <w:rPr>
          <w:b/>
        </w:rPr>
        <w:t>4</w:t>
      </w:r>
      <w:r w:rsidRPr="00CC5FFE">
        <w:rPr>
          <w:b/>
        </w:rPr>
        <w:t>.4</w:t>
      </w:r>
      <w:r w:rsidRPr="00CC5FFE">
        <w:t>.</w:t>
      </w:r>
      <w:r>
        <w:t xml:space="preserve">- </w:t>
      </w:r>
      <w:r w:rsidRPr="00CC5FFE">
        <w:t>A proposta da vencedora deverá ser executada em estrita conformidade com as prescrições deste edital e seus anexos, que são dele partes integrantes e inseparáveis.</w:t>
      </w:r>
    </w:p>
    <w:p w:rsidR="005F4C66" w:rsidRDefault="005F4C66" w:rsidP="00F144C9">
      <w:pPr>
        <w:autoSpaceDE w:val="0"/>
        <w:autoSpaceDN w:val="0"/>
        <w:adjustRightInd w:val="0"/>
        <w:jc w:val="both"/>
      </w:pPr>
    </w:p>
    <w:p w:rsidR="00240050" w:rsidRPr="00240050" w:rsidRDefault="00240050" w:rsidP="00F144C9">
      <w:pPr>
        <w:autoSpaceDE w:val="0"/>
        <w:autoSpaceDN w:val="0"/>
        <w:adjustRightInd w:val="0"/>
        <w:jc w:val="both"/>
        <w:rPr>
          <w:b/>
        </w:rPr>
      </w:pPr>
      <w:r w:rsidRPr="00240050">
        <w:rPr>
          <w:b/>
        </w:rPr>
        <w:t>1</w:t>
      </w:r>
      <w:r>
        <w:rPr>
          <w:b/>
        </w:rPr>
        <w:t>5</w:t>
      </w:r>
      <w:r w:rsidRPr="00240050">
        <w:rPr>
          <w:b/>
        </w:rPr>
        <w:t xml:space="preserve"> - DAS OBRIGAÇÕES DA ADJUDICATÁRIA</w:t>
      </w:r>
    </w:p>
    <w:p w:rsidR="00240050" w:rsidRDefault="00240050" w:rsidP="00F144C9">
      <w:pPr>
        <w:autoSpaceDE w:val="0"/>
        <w:autoSpaceDN w:val="0"/>
        <w:adjustRightInd w:val="0"/>
        <w:jc w:val="both"/>
      </w:pPr>
      <w:r w:rsidRPr="00240050">
        <w:rPr>
          <w:b/>
        </w:rPr>
        <w:t>15.1</w:t>
      </w:r>
      <w:r>
        <w:t xml:space="preserve"> - São obrigações da Adjudicatária, além de outras decorrentes da legislação ou da natureza do objeto licitado:</w:t>
      </w:r>
    </w:p>
    <w:p w:rsidR="00240050" w:rsidRDefault="00240050" w:rsidP="00F144C9">
      <w:pPr>
        <w:autoSpaceDE w:val="0"/>
        <w:autoSpaceDN w:val="0"/>
        <w:adjustRightInd w:val="0"/>
        <w:jc w:val="both"/>
      </w:pPr>
      <w:r w:rsidRPr="00240050">
        <w:rPr>
          <w:b/>
        </w:rPr>
        <w:t>15.1.1</w:t>
      </w:r>
      <w:r>
        <w:t xml:space="preserve"> – fornecer os materiais em estrita conformidade com as especificações exigidas neste Edital.</w:t>
      </w:r>
    </w:p>
    <w:p w:rsidR="00240050" w:rsidRDefault="00240050" w:rsidP="00F144C9">
      <w:pPr>
        <w:autoSpaceDE w:val="0"/>
        <w:autoSpaceDN w:val="0"/>
        <w:adjustRightInd w:val="0"/>
        <w:jc w:val="both"/>
      </w:pPr>
      <w:r w:rsidRPr="00240050">
        <w:rPr>
          <w:b/>
        </w:rPr>
        <w:t>15.1.2</w:t>
      </w:r>
      <w:r>
        <w:t xml:space="preserve"> - responsabilizar-se-á por todas as despesas e encargos de qualquer natureza com pessoal de sua contratação, necessários à execução do objeto contratual, inclusive encargos relativos à legislação trabalhista.</w:t>
      </w:r>
    </w:p>
    <w:p w:rsidR="00240050" w:rsidRDefault="00240050" w:rsidP="00F144C9">
      <w:pPr>
        <w:autoSpaceDE w:val="0"/>
        <w:autoSpaceDN w:val="0"/>
        <w:adjustRightInd w:val="0"/>
        <w:jc w:val="both"/>
      </w:pPr>
      <w:r w:rsidRPr="00240050">
        <w:rPr>
          <w:b/>
        </w:rPr>
        <w:t>15.1.4</w:t>
      </w:r>
      <w:r>
        <w:t xml:space="preserve"> - assumir inteira responsabilidade civil, administrativa e penal por quaisquer danos e prejuízos materiais ou pessoais causados direta ou indiretamente por seus empregados ou prepostos, à Contratante ou a terceiros.</w:t>
      </w:r>
    </w:p>
    <w:p w:rsidR="005F4C66" w:rsidRDefault="00240050" w:rsidP="00F144C9">
      <w:pPr>
        <w:autoSpaceDE w:val="0"/>
        <w:autoSpaceDN w:val="0"/>
        <w:adjustRightInd w:val="0"/>
        <w:jc w:val="both"/>
      </w:pPr>
      <w:r w:rsidRPr="00240050">
        <w:rPr>
          <w:b/>
        </w:rPr>
        <w:t>15.1.5</w:t>
      </w:r>
      <w:r>
        <w:t xml:space="preserve"> - manter, por todo o período da execução contratual, as condições que garantiram a sua habilitação, incluída a regularidade perante o INSS, FGTS e Fazenda Pública e demais órgãos reguladores.</w:t>
      </w:r>
    </w:p>
    <w:p w:rsidR="00240050" w:rsidRDefault="00240050" w:rsidP="00F144C9">
      <w:pPr>
        <w:autoSpaceDE w:val="0"/>
        <w:autoSpaceDN w:val="0"/>
        <w:adjustRightInd w:val="0"/>
        <w:jc w:val="both"/>
      </w:pPr>
    </w:p>
    <w:p w:rsidR="0055204E" w:rsidRPr="00240050" w:rsidRDefault="0055204E" w:rsidP="00F144C9">
      <w:pPr>
        <w:autoSpaceDE w:val="0"/>
        <w:autoSpaceDN w:val="0"/>
        <w:adjustRightInd w:val="0"/>
        <w:jc w:val="both"/>
        <w:rPr>
          <w:b/>
        </w:rPr>
      </w:pPr>
      <w:r w:rsidRPr="00240050">
        <w:rPr>
          <w:b/>
        </w:rPr>
        <w:t>16 - DA CONTRATAÇÃO</w:t>
      </w:r>
    </w:p>
    <w:p w:rsidR="0055204E" w:rsidRPr="00DD1E4D" w:rsidRDefault="0055204E" w:rsidP="00F144C9">
      <w:pPr>
        <w:pStyle w:val="p13"/>
        <w:tabs>
          <w:tab w:val="clear" w:pos="700"/>
        </w:tabs>
        <w:spacing w:line="240" w:lineRule="auto"/>
        <w:ind w:left="0" w:firstLine="0"/>
        <w:jc w:val="both"/>
        <w:rPr>
          <w:szCs w:val="24"/>
        </w:rPr>
      </w:pPr>
      <w:r w:rsidRPr="00DD1E4D">
        <w:rPr>
          <w:b/>
          <w:szCs w:val="24"/>
        </w:rPr>
        <w:t>16.1</w:t>
      </w:r>
      <w:r w:rsidRPr="00DD1E4D">
        <w:rPr>
          <w:szCs w:val="24"/>
        </w:rPr>
        <w:t xml:space="preserve"> - Findo o processo licitatório, o pregoeiro adjudicará o objeto do instrumento de convocação ao proponente vencedor. </w:t>
      </w:r>
    </w:p>
    <w:p w:rsidR="0055204E" w:rsidRPr="00DD1E4D" w:rsidRDefault="0055204E" w:rsidP="00F144C9">
      <w:pPr>
        <w:pStyle w:val="p13"/>
        <w:tabs>
          <w:tab w:val="clear" w:pos="700"/>
        </w:tabs>
        <w:spacing w:line="240" w:lineRule="auto"/>
        <w:ind w:left="0" w:firstLine="0"/>
        <w:jc w:val="both"/>
        <w:rPr>
          <w:szCs w:val="24"/>
        </w:rPr>
      </w:pPr>
      <w:r w:rsidRPr="00DD1E4D">
        <w:rPr>
          <w:b/>
          <w:szCs w:val="24"/>
        </w:rPr>
        <w:t>16.2</w:t>
      </w:r>
      <w:r w:rsidRPr="00DD1E4D">
        <w:rPr>
          <w:szCs w:val="24"/>
        </w:rPr>
        <w:t xml:space="preserve"> - O proponente vencedor terá o prazo de 0</w:t>
      </w:r>
      <w:r w:rsidR="00240050">
        <w:rPr>
          <w:szCs w:val="24"/>
        </w:rPr>
        <w:t>3</w:t>
      </w:r>
      <w:r w:rsidRPr="00DD1E4D">
        <w:rPr>
          <w:szCs w:val="24"/>
        </w:rPr>
        <w:t xml:space="preserve"> (três) dias úteis, contados a partir de sua convocação para assinar </w:t>
      </w:r>
      <w:r w:rsidR="00652437" w:rsidRPr="00DD1E4D">
        <w:rPr>
          <w:szCs w:val="24"/>
        </w:rPr>
        <w:t>o contrato</w:t>
      </w:r>
      <w:r w:rsidRPr="00DD1E4D">
        <w:rPr>
          <w:szCs w:val="24"/>
        </w:rPr>
        <w:t xml:space="preserve">, que </w:t>
      </w:r>
      <w:proofErr w:type="gramStart"/>
      <w:r w:rsidRPr="00DD1E4D">
        <w:rPr>
          <w:szCs w:val="24"/>
        </w:rPr>
        <w:t>após</w:t>
      </w:r>
      <w:proofErr w:type="gramEnd"/>
      <w:r w:rsidRPr="00DD1E4D">
        <w:rPr>
          <w:szCs w:val="24"/>
        </w:rPr>
        <w:t xml:space="preserve"> cumpridos os requisitos de publicidade, terá efeito de compromisso de fornecimen</w:t>
      </w:r>
      <w:r w:rsidR="00240050">
        <w:rPr>
          <w:szCs w:val="24"/>
        </w:rPr>
        <w:t>to nas condições estabelecidas.</w:t>
      </w:r>
    </w:p>
    <w:p w:rsidR="0055204E" w:rsidRPr="00DD1E4D" w:rsidRDefault="0055204E" w:rsidP="00F144C9">
      <w:pPr>
        <w:pStyle w:val="p13"/>
        <w:tabs>
          <w:tab w:val="clear" w:pos="700"/>
        </w:tabs>
        <w:spacing w:line="240" w:lineRule="auto"/>
        <w:ind w:left="0" w:firstLine="0"/>
        <w:jc w:val="both"/>
        <w:rPr>
          <w:szCs w:val="24"/>
        </w:rPr>
      </w:pPr>
      <w:r w:rsidRPr="00DD1E4D">
        <w:rPr>
          <w:b/>
          <w:szCs w:val="24"/>
        </w:rPr>
        <w:t>16.</w:t>
      </w:r>
      <w:r w:rsidR="00652437" w:rsidRPr="00DD1E4D">
        <w:rPr>
          <w:b/>
          <w:szCs w:val="24"/>
        </w:rPr>
        <w:t>3</w:t>
      </w:r>
      <w:r w:rsidRPr="00DD1E4D">
        <w:rPr>
          <w:szCs w:val="24"/>
        </w:rPr>
        <w:t xml:space="preserve"> - Será da responsabilidade da contratada o ônus resultante de quaisquer ações, demandas, custos e despesas decorrentes de danos causados por culpa ou dolo de qualquer de seus empregados, prepostos ou contratados.</w:t>
      </w:r>
    </w:p>
    <w:p w:rsidR="0055204E" w:rsidRPr="00DD1E4D" w:rsidRDefault="0055204E" w:rsidP="00F144C9">
      <w:pPr>
        <w:pStyle w:val="p13"/>
        <w:tabs>
          <w:tab w:val="clear" w:pos="700"/>
        </w:tabs>
        <w:spacing w:line="240" w:lineRule="auto"/>
        <w:ind w:left="0" w:firstLine="0"/>
        <w:jc w:val="both"/>
        <w:rPr>
          <w:szCs w:val="24"/>
        </w:rPr>
      </w:pPr>
      <w:r w:rsidRPr="00DD1E4D">
        <w:rPr>
          <w:b/>
          <w:szCs w:val="24"/>
        </w:rPr>
        <w:t>16.</w:t>
      </w:r>
      <w:r w:rsidR="00652437" w:rsidRPr="00DD1E4D">
        <w:rPr>
          <w:b/>
          <w:szCs w:val="24"/>
        </w:rPr>
        <w:t>4</w:t>
      </w:r>
      <w:r w:rsidRPr="00DD1E4D">
        <w:rPr>
          <w:szCs w:val="24"/>
        </w:rPr>
        <w:t xml:space="preserve"> - Obriga-se também a contratada por quaisquer responsabilidades decorrentes de ações judiciais, inclusive trabalhistas, que venham a ser atribuídas por força de lei, relacionadas com o cumprimento do presente Edital.</w:t>
      </w:r>
    </w:p>
    <w:p w:rsidR="0055204E" w:rsidRDefault="0055204E" w:rsidP="00F144C9">
      <w:pPr>
        <w:pStyle w:val="p13"/>
        <w:tabs>
          <w:tab w:val="clear" w:pos="700"/>
        </w:tabs>
        <w:spacing w:line="240" w:lineRule="auto"/>
        <w:ind w:left="0" w:firstLine="0"/>
        <w:jc w:val="both"/>
        <w:rPr>
          <w:szCs w:val="24"/>
        </w:rPr>
      </w:pPr>
      <w:r w:rsidRPr="00DD1E4D">
        <w:rPr>
          <w:b/>
          <w:szCs w:val="24"/>
        </w:rPr>
        <w:t>16.</w:t>
      </w:r>
      <w:r w:rsidR="00652437" w:rsidRPr="00DD1E4D">
        <w:rPr>
          <w:b/>
          <w:szCs w:val="24"/>
        </w:rPr>
        <w:t>5</w:t>
      </w:r>
      <w:r w:rsidRPr="00DD1E4D">
        <w:rPr>
          <w:szCs w:val="24"/>
        </w:rPr>
        <w:t xml:space="preserve"> - Integrarão a contratação a </w:t>
      </w:r>
      <w:proofErr w:type="gramStart"/>
      <w:r w:rsidRPr="00DD1E4D">
        <w:rPr>
          <w:szCs w:val="24"/>
        </w:rPr>
        <w:t>ser</w:t>
      </w:r>
      <w:proofErr w:type="gramEnd"/>
      <w:r w:rsidRPr="00DD1E4D">
        <w:rPr>
          <w:szCs w:val="24"/>
        </w:rPr>
        <w:t xml:space="preserve"> firmada, independentemente de transcrição, as condições estabelecidas neste edital e seus anexos, os elementos apresentados pelo proponente vencedor que tenham servido de base para o julgamento deste certame licitatório, além da Proposta Comercial a ser praticada por ele.</w:t>
      </w:r>
    </w:p>
    <w:p w:rsidR="001B559A" w:rsidRDefault="001B559A" w:rsidP="00F144C9">
      <w:pPr>
        <w:pStyle w:val="p13"/>
        <w:tabs>
          <w:tab w:val="clear" w:pos="700"/>
        </w:tabs>
        <w:spacing w:line="240" w:lineRule="auto"/>
        <w:ind w:left="0" w:firstLine="0"/>
        <w:jc w:val="both"/>
        <w:rPr>
          <w:szCs w:val="24"/>
        </w:rPr>
      </w:pPr>
      <w:r w:rsidRPr="00240050">
        <w:rPr>
          <w:b/>
          <w:szCs w:val="24"/>
        </w:rPr>
        <w:t>16.6</w:t>
      </w:r>
      <w:r w:rsidRPr="009B6D8E">
        <w:rPr>
          <w:szCs w:val="24"/>
        </w:rPr>
        <w:t xml:space="preserve"> –</w:t>
      </w:r>
      <w:r w:rsidR="00C23D90">
        <w:rPr>
          <w:szCs w:val="24"/>
        </w:rPr>
        <w:t xml:space="preserve"> </w:t>
      </w:r>
      <w:r w:rsidR="006667C3">
        <w:rPr>
          <w:szCs w:val="24"/>
        </w:rPr>
        <w:t xml:space="preserve">O </w:t>
      </w:r>
      <w:r w:rsidR="00CE6C0E">
        <w:rPr>
          <w:szCs w:val="24"/>
        </w:rPr>
        <w:t>serviço</w:t>
      </w:r>
      <w:r w:rsidR="006667C3">
        <w:rPr>
          <w:szCs w:val="24"/>
        </w:rPr>
        <w:t xml:space="preserve"> deve</w:t>
      </w:r>
      <w:r w:rsidR="00CE6C0E">
        <w:rPr>
          <w:szCs w:val="24"/>
        </w:rPr>
        <w:t xml:space="preserve">rá ser prestado no </w:t>
      </w:r>
      <w:proofErr w:type="spellStart"/>
      <w:r w:rsidRPr="009B6D8E">
        <w:rPr>
          <w:szCs w:val="24"/>
        </w:rPr>
        <w:t>Municip</w:t>
      </w:r>
      <w:r w:rsidR="00086CC2">
        <w:rPr>
          <w:szCs w:val="24"/>
        </w:rPr>
        <w:t>io</w:t>
      </w:r>
      <w:proofErr w:type="spellEnd"/>
      <w:r w:rsidRPr="009B6D8E">
        <w:rPr>
          <w:szCs w:val="24"/>
        </w:rPr>
        <w:t xml:space="preserve"> de São Tome das Letras </w:t>
      </w:r>
      <w:r w:rsidR="00BB1302">
        <w:rPr>
          <w:szCs w:val="24"/>
        </w:rPr>
        <w:t xml:space="preserve">nos dias </w:t>
      </w:r>
      <w:r w:rsidR="006D10C6">
        <w:rPr>
          <w:szCs w:val="24"/>
        </w:rPr>
        <w:t>19, 20 e 21 de Agosto de 2022.</w:t>
      </w:r>
    </w:p>
    <w:p w:rsidR="00240050" w:rsidRDefault="00240050" w:rsidP="00F144C9">
      <w:pPr>
        <w:pStyle w:val="p13"/>
        <w:tabs>
          <w:tab w:val="clear" w:pos="700"/>
        </w:tabs>
        <w:spacing w:line="240" w:lineRule="auto"/>
        <w:ind w:left="0" w:firstLine="0"/>
        <w:jc w:val="both"/>
        <w:rPr>
          <w:szCs w:val="24"/>
        </w:rPr>
      </w:pPr>
    </w:p>
    <w:p w:rsidR="0055204E" w:rsidRPr="00DD1E4D" w:rsidRDefault="0055204E" w:rsidP="00F144C9">
      <w:pPr>
        <w:pStyle w:val="p31"/>
        <w:spacing w:line="240" w:lineRule="auto"/>
        <w:ind w:left="0" w:firstLine="0"/>
        <w:rPr>
          <w:b/>
          <w:szCs w:val="24"/>
        </w:rPr>
      </w:pPr>
      <w:r w:rsidRPr="00DD1E4D">
        <w:rPr>
          <w:b/>
          <w:szCs w:val="24"/>
        </w:rPr>
        <w:t>1</w:t>
      </w:r>
      <w:r w:rsidR="005A1C44">
        <w:rPr>
          <w:b/>
          <w:szCs w:val="24"/>
        </w:rPr>
        <w:t>7</w:t>
      </w:r>
      <w:r w:rsidRPr="00DD1E4D">
        <w:rPr>
          <w:b/>
          <w:szCs w:val="24"/>
        </w:rPr>
        <w:t xml:space="preserve"> - DAS DISPOSIÇÕES GERAIS</w:t>
      </w:r>
    </w:p>
    <w:p w:rsidR="0055204E" w:rsidRPr="00DD1E4D" w:rsidRDefault="0055204E" w:rsidP="00F144C9">
      <w:pPr>
        <w:pStyle w:val="p13"/>
        <w:tabs>
          <w:tab w:val="clear" w:pos="700"/>
        </w:tabs>
        <w:spacing w:line="240" w:lineRule="auto"/>
        <w:ind w:left="0" w:firstLine="0"/>
        <w:jc w:val="both"/>
        <w:rPr>
          <w:szCs w:val="24"/>
        </w:rPr>
      </w:pPr>
      <w:r w:rsidRPr="00DD1E4D">
        <w:rPr>
          <w:b/>
          <w:szCs w:val="24"/>
        </w:rPr>
        <w:t>1</w:t>
      </w:r>
      <w:r w:rsidR="005A1C44">
        <w:rPr>
          <w:b/>
          <w:szCs w:val="24"/>
        </w:rPr>
        <w:t>7</w:t>
      </w:r>
      <w:r w:rsidRPr="00DD1E4D">
        <w:rPr>
          <w:b/>
          <w:szCs w:val="24"/>
        </w:rPr>
        <w:t>.1</w:t>
      </w:r>
      <w:r w:rsidRPr="00DD1E4D">
        <w:rPr>
          <w:szCs w:val="24"/>
        </w:rPr>
        <w:t xml:space="preserve"> - É </w:t>
      </w:r>
      <w:proofErr w:type="gramStart"/>
      <w:r w:rsidRPr="00DD1E4D">
        <w:rPr>
          <w:szCs w:val="24"/>
        </w:rPr>
        <w:t>facultado</w:t>
      </w:r>
      <w:proofErr w:type="gramEnd"/>
      <w:r w:rsidRPr="00DD1E4D">
        <w:rPr>
          <w:szCs w:val="24"/>
        </w:rPr>
        <w:t xml:space="preserve">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55204E" w:rsidRPr="00DD1E4D" w:rsidRDefault="0055204E" w:rsidP="00F144C9">
      <w:pPr>
        <w:pStyle w:val="p13"/>
        <w:tabs>
          <w:tab w:val="clear" w:pos="700"/>
        </w:tabs>
        <w:spacing w:line="240" w:lineRule="auto"/>
        <w:ind w:left="0" w:firstLine="0"/>
        <w:jc w:val="both"/>
        <w:rPr>
          <w:szCs w:val="24"/>
        </w:rPr>
      </w:pPr>
      <w:r w:rsidRPr="00DD1E4D">
        <w:rPr>
          <w:b/>
          <w:szCs w:val="24"/>
        </w:rPr>
        <w:t>1</w:t>
      </w:r>
      <w:r w:rsidR="005A1C44">
        <w:rPr>
          <w:b/>
          <w:szCs w:val="24"/>
        </w:rPr>
        <w:t>7</w:t>
      </w:r>
      <w:r w:rsidRPr="00DD1E4D">
        <w:rPr>
          <w:b/>
          <w:szCs w:val="24"/>
        </w:rPr>
        <w:t>.2</w:t>
      </w:r>
      <w:r w:rsidRPr="00DD1E4D">
        <w:rPr>
          <w:szCs w:val="24"/>
        </w:rPr>
        <w:t xml:space="preserve"> - Fica assegurado </w:t>
      </w:r>
      <w:r w:rsidR="00DA103F">
        <w:rPr>
          <w:szCs w:val="24"/>
        </w:rPr>
        <w:t>a</w:t>
      </w:r>
      <w:r w:rsidRPr="00DD1E4D">
        <w:rPr>
          <w:szCs w:val="24"/>
        </w:rPr>
        <w:t xml:space="preserve"> contratante o direito de, no interesse da Administração, anular ou revogar, a qualquer tempo, no todo ou em parte, a presente licitação, dando a devida ciência aos participantes, na forma da legislação vigente.</w:t>
      </w:r>
    </w:p>
    <w:p w:rsidR="0055204E" w:rsidRPr="00DD1E4D" w:rsidRDefault="0055204E" w:rsidP="00F144C9">
      <w:pPr>
        <w:pStyle w:val="p13"/>
        <w:tabs>
          <w:tab w:val="clear" w:pos="700"/>
        </w:tabs>
        <w:spacing w:line="240" w:lineRule="auto"/>
        <w:ind w:left="0" w:firstLine="0"/>
        <w:jc w:val="both"/>
        <w:rPr>
          <w:szCs w:val="24"/>
        </w:rPr>
      </w:pPr>
      <w:r w:rsidRPr="00DD1E4D">
        <w:rPr>
          <w:b/>
          <w:szCs w:val="24"/>
        </w:rPr>
        <w:t>1</w:t>
      </w:r>
      <w:r w:rsidR="005A1C44">
        <w:rPr>
          <w:b/>
          <w:szCs w:val="24"/>
        </w:rPr>
        <w:t>7</w:t>
      </w:r>
      <w:r w:rsidRPr="00DD1E4D">
        <w:rPr>
          <w:b/>
          <w:szCs w:val="24"/>
        </w:rPr>
        <w:t>.3</w:t>
      </w:r>
      <w:r w:rsidRPr="00DD1E4D">
        <w:rPr>
          <w:szCs w:val="24"/>
        </w:rPr>
        <w:t xml:space="preserve"> - Os proponentes assumem todos os custos de preparação e de apresentação de suas propostas sendo que a Administração Municipal não será, em nenhum caso, responsável por esses custos, independentemente da condução ou do resultado do processo licitatório.</w:t>
      </w:r>
    </w:p>
    <w:p w:rsidR="0055204E" w:rsidRPr="00DD1E4D" w:rsidRDefault="0055204E" w:rsidP="00F144C9">
      <w:pPr>
        <w:pStyle w:val="p13"/>
        <w:tabs>
          <w:tab w:val="clear" w:pos="700"/>
        </w:tabs>
        <w:spacing w:line="240" w:lineRule="auto"/>
        <w:ind w:left="0" w:firstLine="0"/>
        <w:jc w:val="both"/>
        <w:rPr>
          <w:szCs w:val="24"/>
        </w:rPr>
      </w:pPr>
      <w:r w:rsidRPr="00DD1E4D">
        <w:rPr>
          <w:b/>
          <w:szCs w:val="24"/>
        </w:rPr>
        <w:t>1</w:t>
      </w:r>
      <w:r w:rsidR="005A1C44">
        <w:rPr>
          <w:b/>
          <w:szCs w:val="24"/>
        </w:rPr>
        <w:t>7</w:t>
      </w:r>
      <w:r w:rsidRPr="00DD1E4D">
        <w:rPr>
          <w:b/>
          <w:szCs w:val="24"/>
        </w:rPr>
        <w:t>.4</w:t>
      </w:r>
      <w:r w:rsidRPr="00DD1E4D">
        <w:rPr>
          <w:szCs w:val="24"/>
        </w:rPr>
        <w:t xml:space="preserve"> - Os proponentes são responsáveis pela fidelidade e legitimidade das Informações e dos documentos apresentados em qualquer fase da licitação.</w:t>
      </w:r>
    </w:p>
    <w:p w:rsidR="0055204E" w:rsidRPr="00DD1E4D" w:rsidRDefault="0055204E" w:rsidP="00F144C9">
      <w:pPr>
        <w:pStyle w:val="p13"/>
        <w:tabs>
          <w:tab w:val="clear" w:pos="700"/>
        </w:tabs>
        <w:spacing w:line="240" w:lineRule="auto"/>
        <w:ind w:left="0" w:firstLine="0"/>
        <w:jc w:val="both"/>
        <w:rPr>
          <w:szCs w:val="24"/>
        </w:rPr>
      </w:pPr>
      <w:r w:rsidRPr="00DD1E4D">
        <w:rPr>
          <w:b/>
          <w:szCs w:val="24"/>
        </w:rPr>
        <w:t>1</w:t>
      </w:r>
      <w:r w:rsidR="005A1C44">
        <w:rPr>
          <w:b/>
          <w:szCs w:val="24"/>
        </w:rPr>
        <w:t>7</w:t>
      </w:r>
      <w:r w:rsidRPr="00DD1E4D">
        <w:rPr>
          <w:b/>
          <w:szCs w:val="24"/>
        </w:rPr>
        <w:t>.5</w:t>
      </w:r>
      <w:r w:rsidRPr="00DD1E4D">
        <w:rPr>
          <w:szCs w:val="24"/>
        </w:rPr>
        <w:t xml:space="preserve"> - Após a apresentação da Proposta, não cabe desistência da mesma, salvo por motivo justo decorrente de fato superveniente e aceito pelo Pregoeiro.</w:t>
      </w:r>
    </w:p>
    <w:p w:rsidR="0055204E" w:rsidRPr="00DD1E4D" w:rsidRDefault="0055204E" w:rsidP="00F144C9">
      <w:pPr>
        <w:pStyle w:val="p13"/>
        <w:tabs>
          <w:tab w:val="clear" w:pos="700"/>
        </w:tabs>
        <w:spacing w:line="240" w:lineRule="auto"/>
        <w:ind w:left="0" w:firstLine="0"/>
        <w:jc w:val="both"/>
        <w:rPr>
          <w:szCs w:val="24"/>
        </w:rPr>
      </w:pPr>
      <w:r w:rsidRPr="00DD1E4D">
        <w:rPr>
          <w:b/>
          <w:szCs w:val="24"/>
        </w:rPr>
        <w:t>1</w:t>
      </w:r>
      <w:r w:rsidR="005A1C44">
        <w:rPr>
          <w:b/>
          <w:szCs w:val="24"/>
        </w:rPr>
        <w:t>7</w:t>
      </w:r>
      <w:r w:rsidRPr="00DD1E4D">
        <w:rPr>
          <w:b/>
          <w:szCs w:val="24"/>
        </w:rPr>
        <w:t>.6</w:t>
      </w:r>
      <w:r w:rsidRPr="00DD1E4D">
        <w:rPr>
          <w:szCs w:val="24"/>
        </w:rPr>
        <w:t xml:space="preserve"> - Não havendo expediente ou ocorrendo qualquer fato superveniente que impeça a realização do certame na data marcada, a sessão será automaticamente transferida </w:t>
      </w:r>
      <w:r w:rsidR="00DA103F">
        <w:rPr>
          <w:szCs w:val="24"/>
        </w:rPr>
        <w:t>para o primeiro dia útil subsequ</w:t>
      </w:r>
      <w:r w:rsidRPr="00DD1E4D">
        <w:rPr>
          <w:szCs w:val="24"/>
        </w:rPr>
        <w:t xml:space="preserve">ente, no horário e </w:t>
      </w:r>
      <w:proofErr w:type="gramStart"/>
      <w:r w:rsidRPr="00DD1E4D">
        <w:rPr>
          <w:szCs w:val="24"/>
        </w:rPr>
        <w:t>local aqui estabelecidos</w:t>
      </w:r>
      <w:proofErr w:type="gramEnd"/>
      <w:r w:rsidRPr="00DD1E4D">
        <w:rPr>
          <w:szCs w:val="24"/>
        </w:rPr>
        <w:t xml:space="preserve">, desde que não haja comunicação expressa do Pregoeiro em contrário. </w:t>
      </w:r>
    </w:p>
    <w:p w:rsidR="0055204E" w:rsidRPr="00DD1E4D" w:rsidRDefault="0055204E" w:rsidP="00F144C9">
      <w:pPr>
        <w:pStyle w:val="p13"/>
        <w:tabs>
          <w:tab w:val="clear" w:pos="700"/>
        </w:tabs>
        <w:spacing w:line="240" w:lineRule="auto"/>
        <w:ind w:left="0" w:firstLine="0"/>
        <w:jc w:val="both"/>
        <w:rPr>
          <w:szCs w:val="24"/>
        </w:rPr>
      </w:pPr>
      <w:r w:rsidRPr="00DD1E4D">
        <w:rPr>
          <w:b/>
          <w:szCs w:val="24"/>
        </w:rPr>
        <w:t>1</w:t>
      </w:r>
      <w:r w:rsidR="005A1C44">
        <w:rPr>
          <w:b/>
          <w:szCs w:val="24"/>
        </w:rPr>
        <w:t>7</w:t>
      </w:r>
      <w:r w:rsidRPr="00DD1E4D">
        <w:rPr>
          <w:b/>
          <w:szCs w:val="24"/>
        </w:rPr>
        <w:t>.</w:t>
      </w:r>
      <w:r w:rsidR="00A26DA3">
        <w:rPr>
          <w:b/>
          <w:szCs w:val="24"/>
        </w:rPr>
        <w:t>7</w:t>
      </w:r>
      <w:r w:rsidRPr="00DD1E4D">
        <w:rPr>
          <w:szCs w:val="24"/>
        </w:rPr>
        <w:t xml:space="preserve"> - Na contagem dos prazos estabelecidos neste Edital, excluir-se-á o dia do início e incluir-se-á o do vencimento. Ademais, os prazos somente se iniciam ou vencem em dias de expediente. </w:t>
      </w:r>
    </w:p>
    <w:p w:rsidR="0055204E" w:rsidRPr="00DD1E4D" w:rsidRDefault="0055204E" w:rsidP="00F144C9">
      <w:pPr>
        <w:pStyle w:val="p13"/>
        <w:tabs>
          <w:tab w:val="clear" w:pos="700"/>
        </w:tabs>
        <w:spacing w:line="240" w:lineRule="auto"/>
        <w:ind w:left="0" w:firstLine="0"/>
        <w:jc w:val="both"/>
        <w:rPr>
          <w:szCs w:val="24"/>
        </w:rPr>
      </w:pPr>
      <w:r w:rsidRPr="00DD1E4D">
        <w:rPr>
          <w:b/>
          <w:szCs w:val="24"/>
        </w:rPr>
        <w:t>1</w:t>
      </w:r>
      <w:r w:rsidR="005A1C44">
        <w:rPr>
          <w:b/>
          <w:szCs w:val="24"/>
        </w:rPr>
        <w:t>7</w:t>
      </w:r>
      <w:r w:rsidRPr="00DD1E4D">
        <w:rPr>
          <w:b/>
          <w:szCs w:val="24"/>
        </w:rPr>
        <w:t>.</w:t>
      </w:r>
      <w:r w:rsidR="00A26DA3">
        <w:rPr>
          <w:b/>
          <w:szCs w:val="24"/>
        </w:rPr>
        <w:t>8</w:t>
      </w:r>
      <w:r w:rsidRPr="00DD1E4D">
        <w:rPr>
          <w:szCs w:val="24"/>
        </w:rPr>
        <w:t xml:space="preserve"> - As normas que disciplinam este Pregão serão sempre interpretadas em favor da ampliação da disputa entre os Interessados, desde que não haja comprometimento da segurança do mesmo.</w:t>
      </w:r>
    </w:p>
    <w:p w:rsidR="0055204E" w:rsidRPr="00DD1E4D" w:rsidRDefault="0055204E" w:rsidP="00F144C9">
      <w:pPr>
        <w:pStyle w:val="p13"/>
        <w:tabs>
          <w:tab w:val="clear" w:pos="700"/>
        </w:tabs>
        <w:spacing w:line="240" w:lineRule="auto"/>
        <w:ind w:left="0" w:firstLine="0"/>
        <w:jc w:val="both"/>
        <w:rPr>
          <w:szCs w:val="24"/>
        </w:rPr>
      </w:pPr>
      <w:r w:rsidRPr="00DD1E4D">
        <w:rPr>
          <w:b/>
          <w:szCs w:val="24"/>
        </w:rPr>
        <w:t>1</w:t>
      </w:r>
      <w:r w:rsidR="005A1C44">
        <w:rPr>
          <w:b/>
          <w:szCs w:val="24"/>
        </w:rPr>
        <w:t>7</w:t>
      </w:r>
      <w:r w:rsidRPr="00DD1E4D">
        <w:rPr>
          <w:b/>
          <w:szCs w:val="24"/>
        </w:rPr>
        <w:t>.</w:t>
      </w:r>
      <w:r w:rsidR="00A26DA3">
        <w:rPr>
          <w:b/>
          <w:szCs w:val="24"/>
        </w:rPr>
        <w:t>9</w:t>
      </w:r>
      <w:r w:rsidRPr="00DD1E4D">
        <w:rPr>
          <w:szCs w:val="24"/>
        </w:rPr>
        <w:t xml:space="preserve"> - Quaisquer dúvidas relativas a esta licitação serão dirimidas pelo Pregoeiro ou pela Equipe de Apoio. </w:t>
      </w:r>
    </w:p>
    <w:p w:rsidR="0055204E" w:rsidRPr="00DD1E4D" w:rsidRDefault="0055204E" w:rsidP="00F144C9">
      <w:pPr>
        <w:pStyle w:val="p13"/>
        <w:tabs>
          <w:tab w:val="clear" w:pos="700"/>
        </w:tabs>
        <w:spacing w:line="240" w:lineRule="auto"/>
        <w:ind w:left="0" w:firstLine="0"/>
        <w:jc w:val="both"/>
        <w:rPr>
          <w:szCs w:val="24"/>
        </w:rPr>
      </w:pPr>
      <w:r w:rsidRPr="00DD1E4D">
        <w:rPr>
          <w:b/>
          <w:szCs w:val="24"/>
        </w:rPr>
        <w:t>1</w:t>
      </w:r>
      <w:r w:rsidR="005A1C44">
        <w:rPr>
          <w:b/>
          <w:szCs w:val="24"/>
        </w:rPr>
        <w:t>7</w:t>
      </w:r>
      <w:r w:rsidRPr="00DD1E4D">
        <w:rPr>
          <w:b/>
          <w:szCs w:val="24"/>
        </w:rPr>
        <w:t>.</w:t>
      </w:r>
      <w:r w:rsidR="00A26DA3">
        <w:rPr>
          <w:b/>
          <w:szCs w:val="24"/>
        </w:rPr>
        <w:t>10</w:t>
      </w:r>
      <w:r w:rsidRPr="00DD1E4D">
        <w:rPr>
          <w:szCs w:val="24"/>
        </w:rPr>
        <w:t xml:space="preserve"> - A homologação do resultado desta licitação não implicará direito à contratação.</w:t>
      </w:r>
    </w:p>
    <w:p w:rsidR="0055204E" w:rsidRPr="00DD1E4D" w:rsidRDefault="0055204E" w:rsidP="00F144C9">
      <w:pPr>
        <w:pStyle w:val="t40"/>
        <w:spacing w:line="240" w:lineRule="auto"/>
        <w:jc w:val="both"/>
        <w:rPr>
          <w:szCs w:val="24"/>
        </w:rPr>
      </w:pPr>
      <w:r w:rsidRPr="00DD1E4D">
        <w:rPr>
          <w:b/>
          <w:szCs w:val="24"/>
        </w:rPr>
        <w:t>1</w:t>
      </w:r>
      <w:r w:rsidR="005A1C44">
        <w:rPr>
          <w:b/>
          <w:szCs w:val="24"/>
        </w:rPr>
        <w:t>7</w:t>
      </w:r>
      <w:r w:rsidRPr="00DD1E4D">
        <w:rPr>
          <w:b/>
          <w:szCs w:val="24"/>
        </w:rPr>
        <w:t>.1</w:t>
      </w:r>
      <w:r w:rsidR="00A26DA3">
        <w:rPr>
          <w:b/>
          <w:szCs w:val="24"/>
        </w:rPr>
        <w:t>1</w:t>
      </w:r>
      <w:r w:rsidRPr="00DD1E4D">
        <w:rPr>
          <w:szCs w:val="24"/>
        </w:rPr>
        <w:t xml:space="preserve"> - Aos casos omissos aplicam-se as demais disposições Lei Federal nº 10.520/</w:t>
      </w:r>
      <w:r w:rsidR="008A61B2" w:rsidRPr="00DD1E4D">
        <w:rPr>
          <w:szCs w:val="24"/>
        </w:rPr>
        <w:t>2002</w:t>
      </w:r>
      <w:r w:rsidRPr="00DD1E4D">
        <w:rPr>
          <w:szCs w:val="24"/>
        </w:rPr>
        <w:t xml:space="preserve">. </w:t>
      </w:r>
    </w:p>
    <w:p w:rsidR="00A26DA3" w:rsidRDefault="0055204E" w:rsidP="007F6770">
      <w:pPr>
        <w:pStyle w:val="p42"/>
        <w:spacing w:line="240" w:lineRule="auto"/>
        <w:ind w:left="0"/>
        <w:jc w:val="both"/>
      </w:pPr>
      <w:r w:rsidRPr="00DD1E4D">
        <w:rPr>
          <w:b/>
          <w:szCs w:val="24"/>
        </w:rPr>
        <w:t>1</w:t>
      </w:r>
      <w:r w:rsidR="005A1C44">
        <w:rPr>
          <w:b/>
          <w:szCs w:val="24"/>
        </w:rPr>
        <w:t>7</w:t>
      </w:r>
      <w:r w:rsidRPr="00DD1E4D">
        <w:rPr>
          <w:b/>
          <w:szCs w:val="24"/>
        </w:rPr>
        <w:t>.1</w:t>
      </w:r>
      <w:r w:rsidR="00A26DA3">
        <w:rPr>
          <w:b/>
          <w:szCs w:val="24"/>
        </w:rPr>
        <w:t>2</w:t>
      </w:r>
      <w:r w:rsidRPr="00DD1E4D">
        <w:rPr>
          <w:szCs w:val="24"/>
        </w:rPr>
        <w:t xml:space="preserve"> -</w:t>
      </w:r>
      <w:proofErr w:type="gramStart"/>
      <w:r w:rsidRPr="00DD1E4D">
        <w:rPr>
          <w:szCs w:val="24"/>
        </w:rPr>
        <w:t xml:space="preserve"> </w:t>
      </w:r>
      <w:r w:rsidRPr="00DD1E4D">
        <w:t xml:space="preserve"> </w:t>
      </w:r>
      <w:proofErr w:type="gramEnd"/>
      <w:r w:rsidRPr="00DD1E4D">
        <w:t>Outros esclarecimentos serão prestados n</w:t>
      </w:r>
      <w:r w:rsidR="008A61B2" w:rsidRPr="00DD1E4D">
        <w:t xml:space="preserve">o Departamento </w:t>
      </w:r>
      <w:r w:rsidRPr="00DD1E4D">
        <w:t>de Compras</w:t>
      </w:r>
      <w:r w:rsidR="00537D27">
        <w:t xml:space="preserve"> e Licitações</w:t>
      </w:r>
      <w:r w:rsidR="00B6312B" w:rsidRPr="00DD1E4D">
        <w:t xml:space="preserve"> da </w:t>
      </w:r>
      <w:r w:rsidRPr="00DD1E4D">
        <w:t xml:space="preserve">Prefeitura </w:t>
      </w:r>
      <w:r w:rsidR="00B6312B" w:rsidRPr="00DD1E4D">
        <w:t xml:space="preserve">Municipal </w:t>
      </w:r>
      <w:r w:rsidRPr="00DD1E4D">
        <w:t xml:space="preserve">de </w:t>
      </w:r>
      <w:r w:rsidR="00C23D90">
        <w:t>São T</w:t>
      </w:r>
      <w:r w:rsidR="008A61B2" w:rsidRPr="00DD1E4D">
        <w:t>omé das Letras</w:t>
      </w:r>
      <w:r w:rsidRPr="00DD1E4D">
        <w:t xml:space="preserve">, </w:t>
      </w:r>
      <w:r w:rsidR="008A61B2" w:rsidRPr="00DD1E4D">
        <w:t xml:space="preserve">na </w:t>
      </w:r>
      <w:r w:rsidR="002C545B">
        <w:t>Praça Barão de Alfenas, 10</w:t>
      </w:r>
      <w:r w:rsidR="00DA103F" w:rsidRPr="00DA103F">
        <w:t>0, Centro</w:t>
      </w:r>
      <w:r w:rsidRPr="00DD1E4D">
        <w:t>, no horário das</w:t>
      </w:r>
      <w:r w:rsidR="00652437" w:rsidRPr="00DD1E4D">
        <w:t xml:space="preserve"> </w:t>
      </w:r>
      <w:r w:rsidR="007738CA">
        <w:t>09</w:t>
      </w:r>
      <w:r w:rsidR="008A61B2" w:rsidRPr="00DD1E4D">
        <w:t>:00</w:t>
      </w:r>
      <w:r w:rsidR="00652437" w:rsidRPr="00DD1E4D">
        <w:t xml:space="preserve"> às </w:t>
      </w:r>
      <w:r w:rsidR="008A61B2" w:rsidRPr="00DD1E4D">
        <w:t>16:00</w:t>
      </w:r>
      <w:r w:rsidRPr="00DD1E4D">
        <w:t xml:space="preserve"> </w:t>
      </w:r>
      <w:r w:rsidR="00652437" w:rsidRPr="00DD1E4D">
        <w:t xml:space="preserve">horas, fone: </w:t>
      </w:r>
      <w:r w:rsidR="008A61B2" w:rsidRPr="00DD1E4D">
        <w:t>(0xx)</w:t>
      </w:r>
      <w:r w:rsidR="00C23D90">
        <w:t xml:space="preserve"> 35-3237-1086</w:t>
      </w:r>
      <w:r w:rsidR="00A26DA3">
        <w:t>.</w:t>
      </w:r>
    </w:p>
    <w:p w:rsidR="00A26DA3" w:rsidRPr="00DD1E4D" w:rsidRDefault="0055204E" w:rsidP="007F6770">
      <w:pPr>
        <w:pStyle w:val="p42"/>
        <w:spacing w:line="240" w:lineRule="auto"/>
        <w:ind w:left="0"/>
        <w:jc w:val="both"/>
      </w:pPr>
      <w:r w:rsidRPr="00DD1E4D">
        <w:t xml:space="preserve"> </w:t>
      </w:r>
    </w:p>
    <w:p w:rsidR="0055204E" w:rsidRPr="00DD1E4D" w:rsidRDefault="0055204E" w:rsidP="00F144C9">
      <w:pPr>
        <w:pStyle w:val="p42"/>
        <w:spacing w:line="240" w:lineRule="auto"/>
        <w:ind w:left="0"/>
        <w:jc w:val="both"/>
        <w:rPr>
          <w:szCs w:val="24"/>
        </w:rPr>
      </w:pPr>
    </w:p>
    <w:p w:rsidR="002C545B" w:rsidRDefault="00C23D90" w:rsidP="00086CC2">
      <w:pPr>
        <w:pStyle w:val="p42"/>
        <w:tabs>
          <w:tab w:val="clear" w:pos="3380"/>
          <w:tab w:val="left" w:pos="1620"/>
        </w:tabs>
        <w:spacing w:line="240" w:lineRule="auto"/>
        <w:ind w:left="0"/>
        <w:jc w:val="center"/>
        <w:rPr>
          <w:b/>
          <w:szCs w:val="24"/>
        </w:rPr>
      </w:pPr>
      <w:r>
        <w:rPr>
          <w:szCs w:val="24"/>
        </w:rPr>
        <w:t>São T</w:t>
      </w:r>
      <w:r w:rsidR="008A61B2" w:rsidRPr="00DD1E4D">
        <w:rPr>
          <w:szCs w:val="24"/>
        </w:rPr>
        <w:t>omé das Letras</w:t>
      </w:r>
      <w:r w:rsidR="00652437" w:rsidRPr="00DD1E4D">
        <w:rPr>
          <w:szCs w:val="24"/>
        </w:rPr>
        <w:t xml:space="preserve">, </w:t>
      </w:r>
      <w:r w:rsidR="00086CC2">
        <w:rPr>
          <w:szCs w:val="24"/>
        </w:rPr>
        <w:t>19 de Julho de 2022</w:t>
      </w:r>
      <w:r w:rsidR="00B6312B" w:rsidRPr="00DD1E4D">
        <w:rPr>
          <w:szCs w:val="24"/>
        </w:rPr>
        <w:t>.</w:t>
      </w:r>
    </w:p>
    <w:p w:rsidR="00652437" w:rsidRPr="00DD1E4D" w:rsidRDefault="00652437" w:rsidP="00F144C9">
      <w:pPr>
        <w:pStyle w:val="p42"/>
        <w:tabs>
          <w:tab w:val="clear" w:pos="3380"/>
          <w:tab w:val="left" w:pos="1620"/>
        </w:tabs>
        <w:spacing w:line="240" w:lineRule="auto"/>
        <w:ind w:left="0"/>
        <w:jc w:val="center"/>
        <w:rPr>
          <w:b/>
          <w:szCs w:val="24"/>
        </w:rPr>
      </w:pPr>
    </w:p>
    <w:p w:rsidR="0082429A" w:rsidRDefault="00086CC2" w:rsidP="00F144C9">
      <w:pPr>
        <w:pStyle w:val="p42"/>
        <w:tabs>
          <w:tab w:val="clear" w:pos="3380"/>
          <w:tab w:val="left" w:pos="1620"/>
        </w:tabs>
        <w:spacing w:line="240" w:lineRule="auto"/>
        <w:ind w:left="0"/>
        <w:jc w:val="center"/>
        <w:rPr>
          <w:b/>
          <w:szCs w:val="24"/>
        </w:rPr>
      </w:pPr>
      <w:proofErr w:type="spellStart"/>
      <w:r>
        <w:rPr>
          <w:b/>
          <w:szCs w:val="24"/>
        </w:rPr>
        <w:t>Ludson</w:t>
      </w:r>
      <w:proofErr w:type="spellEnd"/>
      <w:r>
        <w:rPr>
          <w:b/>
          <w:szCs w:val="24"/>
        </w:rPr>
        <w:t xml:space="preserve"> Guedes Farias</w:t>
      </w:r>
    </w:p>
    <w:p w:rsidR="008A61B2" w:rsidRPr="00DD1E4D" w:rsidRDefault="00C23D90" w:rsidP="00F144C9">
      <w:pPr>
        <w:pStyle w:val="p42"/>
        <w:tabs>
          <w:tab w:val="clear" w:pos="3380"/>
          <w:tab w:val="left" w:pos="1620"/>
        </w:tabs>
        <w:spacing w:line="240" w:lineRule="auto"/>
        <w:ind w:left="0"/>
        <w:jc w:val="center"/>
        <w:rPr>
          <w:szCs w:val="24"/>
        </w:rPr>
      </w:pPr>
      <w:r>
        <w:rPr>
          <w:szCs w:val="24"/>
        </w:rPr>
        <w:t>Pregoeir</w:t>
      </w:r>
      <w:r w:rsidR="00086CC2">
        <w:rPr>
          <w:szCs w:val="24"/>
        </w:rPr>
        <w:t>o</w:t>
      </w:r>
    </w:p>
    <w:p w:rsidR="003F4A99" w:rsidRPr="00DD1E4D" w:rsidRDefault="008A61B2" w:rsidP="00F144C9">
      <w:pPr>
        <w:pStyle w:val="p42"/>
        <w:tabs>
          <w:tab w:val="clear" w:pos="3380"/>
          <w:tab w:val="left" w:pos="1620"/>
        </w:tabs>
        <w:spacing w:line="240" w:lineRule="auto"/>
        <w:ind w:left="0"/>
        <w:jc w:val="center"/>
        <w:rPr>
          <w:b/>
          <w:szCs w:val="24"/>
        </w:rPr>
      </w:pPr>
      <w:r w:rsidRPr="00DD1E4D">
        <w:rPr>
          <w:szCs w:val="24"/>
        </w:rPr>
        <w:br w:type="page"/>
      </w:r>
      <w:r w:rsidR="003F4A99" w:rsidRPr="00DD1E4D">
        <w:rPr>
          <w:b/>
          <w:szCs w:val="24"/>
        </w:rPr>
        <w:lastRenderedPageBreak/>
        <w:t>ANEXO I – CARTA DE CREDENCIAMENTO</w:t>
      </w:r>
    </w:p>
    <w:p w:rsidR="003F4A99" w:rsidRPr="00DD1E4D" w:rsidRDefault="003F4A99" w:rsidP="00F144C9">
      <w:pPr>
        <w:jc w:val="both"/>
      </w:pPr>
    </w:p>
    <w:p w:rsidR="003F4A99" w:rsidRPr="00DD1E4D" w:rsidRDefault="003F4A99" w:rsidP="00F144C9">
      <w:pPr>
        <w:jc w:val="both"/>
      </w:pPr>
    </w:p>
    <w:p w:rsidR="003F4A99" w:rsidRPr="00DD1E4D" w:rsidRDefault="003F4A99" w:rsidP="00F144C9">
      <w:pPr>
        <w:jc w:val="both"/>
      </w:pPr>
      <w:r w:rsidRPr="00DD1E4D">
        <w:t>(Local e data)</w:t>
      </w:r>
    </w:p>
    <w:p w:rsidR="003F4A99" w:rsidRPr="00DD1E4D" w:rsidRDefault="003F4A99" w:rsidP="00F144C9">
      <w:pPr>
        <w:jc w:val="both"/>
      </w:pPr>
    </w:p>
    <w:p w:rsidR="003F4A99" w:rsidRPr="00DD1E4D" w:rsidRDefault="003F4A99" w:rsidP="00F144C9">
      <w:pPr>
        <w:jc w:val="both"/>
      </w:pPr>
      <w:r w:rsidRPr="00DD1E4D">
        <w:t>À</w:t>
      </w:r>
    </w:p>
    <w:p w:rsidR="003F4A99" w:rsidRPr="00DD1E4D" w:rsidRDefault="003F4A99" w:rsidP="00F144C9">
      <w:pPr>
        <w:jc w:val="both"/>
      </w:pPr>
      <w:r w:rsidRPr="00DD1E4D">
        <w:t xml:space="preserve">Prefeitura Municipal de </w:t>
      </w:r>
      <w:r w:rsidR="00C23D90">
        <w:t>São T</w:t>
      </w:r>
      <w:r w:rsidR="008A61B2" w:rsidRPr="00DD1E4D">
        <w:t>omé das Letras</w:t>
      </w:r>
    </w:p>
    <w:p w:rsidR="003F4A99" w:rsidRPr="00DD1E4D" w:rsidRDefault="003F4A99" w:rsidP="00F144C9">
      <w:pPr>
        <w:tabs>
          <w:tab w:val="left" w:pos="4960"/>
        </w:tabs>
        <w:jc w:val="both"/>
      </w:pPr>
      <w:r w:rsidRPr="00DD1E4D">
        <w:t>A/C Pregoeiro</w:t>
      </w:r>
      <w:r w:rsidRPr="00DD1E4D">
        <w:tab/>
      </w:r>
    </w:p>
    <w:p w:rsidR="003F4A99" w:rsidRPr="00DD1E4D" w:rsidRDefault="003F4A99" w:rsidP="00F144C9">
      <w:pPr>
        <w:tabs>
          <w:tab w:val="left" w:pos="4960"/>
        </w:tabs>
        <w:jc w:val="both"/>
      </w:pPr>
    </w:p>
    <w:p w:rsidR="003F4A99" w:rsidRPr="00DD1E4D" w:rsidRDefault="003F4A99" w:rsidP="00F144C9">
      <w:pPr>
        <w:tabs>
          <w:tab w:val="left" w:pos="4960"/>
        </w:tabs>
        <w:jc w:val="both"/>
      </w:pPr>
      <w:r w:rsidRPr="00DD1E4D">
        <w:t xml:space="preserve">Referência: Pregão Presencial </w:t>
      </w:r>
      <w:r w:rsidR="00A640AA">
        <w:t>022/2022</w:t>
      </w:r>
    </w:p>
    <w:p w:rsidR="003F4A99" w:rsidRPr="00DD1E4D" w:rsidRDefault="003F4A99" w:rsidP="00F144C9">
      <w:pPr>
        <w:tabs>
          <w:tab w:val="left" w:pos="4960"/>
        </w:tabs>
        <w:jc w:val="both"/>
      </w:pPr>
    </w:p>
    <w:p w:rsidR="003F4A99" w:rsidRPr="00DD1E4D" w:rsidRDefault="003F4A99" w:rsidP="00F144C9">
      <w:pPr>
        <w:jc w:val="both"/>
      </w:pPr>
    </w:p>
    <w:p w:rsidR="003F4A99" w:rsidRPr="00DD1E4D" w:rsidRDefault="003F4A99" w:rsidP="00F144C9">
      <w:pPr>
        <w:jc w:val="both"/>
      </w:pPr>
      <w:r w:rsidRPr="00DD1E4D">
        <w:t>Prezado Senhor,</w:t>
      </w:r>
    </w:p>
    <w:p w:rsidR="003F4A99" w:rsidRPr="00DD1E4D" w:rsidRDefault="003F4A99" w:rsidP="00F144C9">
      <w:pPr>
        <w:pStyle w:val="Corpodetexto"/>
      </w:pPr>
    </w:p>
    <w:p w:rsidR="003F4A99" w:rsidRPr="00DD1E4D" w:rsidRDefault="003F4A99" w:rsidP="00F144C9">
      <w:pPr>
        <w:autoSpaceDE w:val="0"/>
        <w:autoSpaceDN w:val="0"/>
        <w:adjustRightInd w:val="0"/>
        <w:jc w:val="both"/>
      </w:pPr>
      <w:r w:rsidRPr="00DD1E4D">
        <w:t>A empresa ____________________________________, inscrita no CNPJ sob o Nº __________</w:t>
      </w:r>
      <w:r w:rsidR="00C23D90">
        <w:t>________, neste ato representado</w:t>
      </w:r>
      <w:r w:rsidRPr="00DD1E4D">
        <w:t xml:space="preserve"> por __________________________ (qualificação: nacionalidade, estado civil, cargo ocupado na empresa), em atendimento ao disposto no Edital do Pregão </w:t>
      </w:r>
      <w:r w:rsidR="00A640AA">
        <w:t>022/2022</w:t>
      </w:r>
      <w:r w:rsidRPr="00DD1E4D">
        <w:t xml:space="preserve">, vem perante Vossa Senhoria credenciar o </w:t>
      </w:r>
      <w:proofErr w:type="gramStart"/>
      <w:r w:rsidRPr="00DD1E4D">
        <w:t>Sr.</w:t>
      </w:r>
      <w:proofErr w:type="gramEnd"/>
      <w:r w:rsidRPr="00DD1E4D">
        <w:t xml:space="preserve"> _______________________, RG ____________________, como representante qualificado a participar de todos os atos relativos à referida licitação, inclusive com poderes expressos para oferecer lances e apresentar ou desistir da interposição de recursos, nos termos do artigo 109 da Lei N</w:t>
      </w:r>
      <w:r w:rsidRPr="00DD1E4D">
        <w:rPr>
          <w:vertAlign w:val="superscript"/>
        </w:rPr>
        <w:t>o</w:t>
      </w:r>
      <w:r w:rsidRPr="00DD1E4D">
        <w:t xml:space="preserve"> 8.666/93.</w:t>
      </w:r>
    </w:p>
    <w:p w:rsidR="003F4A99" w:rsidRPr="00DD1E4D" w:rsidRDefault="003F4A99" w:rsidP="00F144C9">
      <w:pPr>
        <w:jc w:val="both"/>
      </w:pPr>
    </w:p>
    <w:p w:rsidR="003F4A99" w:rsidRPr="00DD1E4D" w:rsidRDefault="003F4A99" w:rsidP="00F144C9">
      <w:pPr>
        <w:jc w:val="both"/>
      </w:pPr>
      <w:r w:rsidRPr="00DD1E4D">
        <w:t>Atenciosamente,</w:t>
      </w:r>
    </w:p>
    <w:p w:rsidR="003F4A99" w:rsidRPr="00DD1E4D" w:rsidRDefault="003F4A99" w:rsidP="00F144C9">
      <w:pPr>
        <w:jc w:val="both"/>
      </w:pPr>
    </w:p>
    <w:p w:rsidR="003F4A99" w:rsidRPr="00DD1E4D" w:rsidRDefault="003F4A99" w:rsidP="00F144C9">
      <w:pPr>
        <w:pStyle w:val="Ttulo3"/>
        <w:jc w:val="center"/>
        <w:rPr>
          <w:rFonts w:ascii="Times New Roman" w:hAnsi="Times New Roman"/>
          <w:sz w:val="24"/>
          <w:szCs w:val="24"/>
        </w:rPr>
      </w:pPr>
      <w:r w:rsidRPr="00DD1E4D">
        <w:rPr>
          <w:rFonts w:ascii="Times New Roman" w:hAnsi="Times New Roman"/>
          <w:sz w:val="24"/>
          <w:szCs w:val="24"/>
        </w:rPr>
        <w:t>NOME</w:t>
      </w:r>
    </w:p>
    <w:p w:rsidR="008A61B2" w:rsidRPr="00DD1E4D" w:rsidRDefault="003F4A99" w:rsidP="00F144C9">
      <w:pPr>
        <w:jc w:val="center"/>
      </w:pPr>
      <w:r w:rsidRPr="00DD1E4D">
        <w:t>Representante Legal da Licitante</w:t>
      </w:r>
    </w:p>
    <w:p w:rsidR="005310C6" w:rsidRPr="00DD1E4D" w:rsidRDefault="008A61B2" w:rsidP="00F144C9">
      <w:pPr>
        <w:jc w:val="center"/>
        <w:rPr>
          <w:b/>
        </w:rPr>
      </w:pPr>
      <w:r w:rsidRPr="00DD1E4D">
        <w:br w:type="page"/>
      </w:r>
      <w:r w:rsidR="005310C6" w:rsidRPr="00DD1E4D">
        <w:rPr>
          <w:b/>
        </w:rPr>
        <w:lastRenderedPageBreak/>
        <w:t xml:space="preserve">ANEXO II </w:t>
      </w:r>
    </w:p>
    <w:p w:rsidR="005310C6" w:rsidRPr="00DD1E4D" w:rsidRDefault="005310C6" w:rsidP="00F144C9">
      <w:pPr>
        <w:autoSpaceDE w:val="0"/>
        <w:autoSpaceDN w:val="0"/>
        <w:adjustRightInd w:val="0"/>
        <w:jc w:val="center"/>
        <w:rPr>
          <w:b/>
        </w:rPr>
      </w:pPr>
      <w:r w:rsidRPr="00DD1E4D">
        <w:rPr>
          <w:b/>
        </w:rPr>
        <w:t xml:space="preserve"> DECLARAÇÃO DE INEXISTÊNCIA DE IMPEDIMENTO À HABILITAÇÃO</w:t>
      </w:r>
    </w:p>
    <w:p w:rsidR="005310C6" w:rsidRPr="00DD1E4D" w:rsidRDefault="005310C6" w:rsidP="00F144C9">
      <w:pPr>
        <w:autoSpaceDE w:val="0"/>
        <w:autoSpaceDN w:val="0"/>
        <w:adjustRightInd w:val="0"/>
        <w:jc w:val="center"/>
        <w:rPr>
          <w:b/>
        </w:rPr>
      </w:pPr>
    </w:p>
    <w:p w:rsidR="005310C6" w:rsidRPr="00DD1E4D" w:rsidRDefault="005310C6" w:rsidP="00F144C9">
      <w:pPr>
        <w:autoSpaceDE w:val="0"/>
        <w:autoSpaceDN w:val="0"/>
        <w:adjustRightInd w:val="0"/>
        <w:jc w:val="center"/>
        <w:rPr>
          <w:b/>
        </w:rPr>
      </w:pPr>
    </w:p>
    <w:p w:rsidR="005310C6" w:rsidRPr="00DD1E4D" w:rsidRDefault="005310C6" w:rsidP="00F144C9">
      <w:pPr>
        <w:jc w:val="both"/>
      </w:pPr>
      <w:r w:rsidRPr="00DD1E4D">
        <w:t>(Local e data)</w:t>
      </w:r>
    </w:p>
    <w:p w:rsidR="005310C6" w:rsidRPr="00DD1E4D" w:rsidRDefault="005310C6" w:rsidP="00F144C9">
      <w:pPr>
        <w:jc w:val="both"/>
      </w:pPr>
    </w:p>
    <w:p w:rsidR="005310C6" w:rsidRPr="00DD1E4D" w:rsidRDefault="005310C6" w:rsidP="00F144C9">
      <w:pPr>
        <w:jc w:val="both"/>
      </w:pPr>
      <w:r w:rsidRPr="00DD1E4D">
        <w:t>À</w:t>
      </w:r>
    </w:p>
    <w:p w:rsidR="005310C6" w:rsidRPr="00DD1E4D" w:rsidRDefault="005310C6" w:rsidP="00F144C9">
      <w:pPr>
        <w:jc w:val="both"/>
      </w:pPr>
      <w:r w:rsidRPr="00DD1E4D">
        <w:t xml:space="preserve">Prefeitura Municipal de </w:t>
      </w:r>
      <w:r w:rsidR="00C23D90">
        <w:t>São T</w:t>
      </w:r>
      <w:r w:rsidR="008A61B2" w:rsidRPr="00DD1E4D">
        <w:t>omé das Letras</w:t>
      </w:r>
    </w:p>
    <w:p w:rsidR="005310C6" w:rsidRPr="00DD1E4D" w:rsidRDefault="005310C6" w:rsidP="00F144C9">
      <w:pPr>
        <w:tabs>
          <w:tab w:val="left" w:pos="4960"/>
        </w:tabs>
        <w:jc w:val="both"/>
      </w:pPr>
      <w:r w:rsidRPr="00DD1E4D">
        <w:t>A/C Pregoeiro</w:t>
      </w:r>
    </w:p>
    <w:p w:rsidR="005310C6" w:rsidRPr="00DD1E4D" w:rsidRDefault="005310C6" w:rsidP="00F144C9">
      <w:pPr>
        <w:tabs>
          <w:tab w:val="left" w:pos="4960"/>
        </w:tabs>
        <w:jc w:val="both"/>
      </w:pPr>
    </w:p>
    <w:p w:rsidR="005310C6" w:rsidRPr="00DD1E4D" w:rsidRDefault="005310C6" w:rsidP="00F144C9">
      <w:pPr>
        <w:tabs>
          <w:tab w:val="left" w:pos="4960"/>
        </w:tabs>
        <w:jc w:val="both"/>
      </w:pPr>
      <w:r w:rsidRPr="00DD1E4D">
        <w:t>Referência: Pregão Presencial</w:t>
      </w:r>
      <w:r w:rsidRPr="00BE1675">
        <w:t xml:space="preserve"> </w:t>
      </w:r>
      <w:r w:rsidR="00A640AA">
        <w:t>022/2022</w:t>
      </w:r>
    </w:p>
    <w:p w:rsidR="005310C6" w:rsidRPr="00DD1E4D" w:rsidRDefault="005310C6" w:rsidP="00F144C9">
      <w:pPr>
        <w:jc w:val="both"/>
      </w:pPr>
    </w:p>
    <w:p w:rsidR="005310C6" w:rsidRPr="00DD1E4D" w:rsidRDefault="005310C6" w:rsidP="00F144C9">
      <w:pPr>
        <w:jc w:val="both"/>
      </w:pPr>
    </w:p>
    <w:p w:rsidR="005310C6" w:rsidRPr="00DD1E4D" w:rsidRDefault="005310C6" w:rsidP="00F144C9">
      <w:pPr>
        <w:jc w:val="both"/>
      </w:pPr>
    </w:p>
    <w:p w:rsidR="005310C6" w:rsidRPr="00DD1E4D" w:rsidRDefault="005310C6" w:rsidP="00F144C9">
      <w:pPr>
        <w:jc w:val="both"/>
      </w:pPr>
      <w:r w:rsidRPr="00DD1E4D">
        <w:t>Prezado Senhor,</w:t>
      </w:r>
    </w:p>
    <w:p w:rsidR="005310C6" w:rsidRPr="00DD1E4D" w:rsidRDefault="005310C6" w:rsidP="00F144C9">
      <w:pPr>
        <w:autoSpaceDE w:val="0"/>
        <w:autoSpaceDN w:val="0"/>
        <w:adjustRightInd w:val="0"/>
        <w:jc w:val="both"/>
      </w:pPr>
    </w:p>
    <w:p w:rsidR="005310C6" w:rsidRPr="00DD1E4D" w:rsidRDefault="005310C6" w:rsidP="00F144C9">
      <w:pPr>
        <w:autoSpaceDE w:val="0"/>
        <w:autoSpaceDN w:val="0"/>
        <w:adjustRightInd w:val="0"/>
        <w:jc w:val="both"/>
      </w:pPr>
      <w:r w:rsidRPr="00DD1E4D">
        <w:t>A empresa ____________________________________, inscrita no CNPJ sob o Nº __________</w:t>
      </w:r>
      <w:r w:rsidR="002A5FA4">
        <w:t>________, neste ato representado</w:t>
      </w:r>
      <w:r w:rsidRPr="00DD1E4D">
        <w:t xml:space="preserve"> por __________________________ (qualificação: nacionalidade, estado civil, cargo ocupado na empresa), em atendimento ao disposto no Edital do Pregão</w:t>
      </w:r>
      <w:r w:rsidRPr="00BE1675">
        <w:t xml:space="preserve"> </w:t>
      </w:r>
      <w:r w:rsidR="00A640AA">
        <w:t>022/2022</w:t>
      </w:r>
      <w:r w:rsidRPr="00DD1E4D">
        <w:t>, vem perante Vossa Senhoria DECLARAR que não existem impedimentos à habilitação da mesma na presente licitação.</w:t>
      </w:r>
    </w:p>
    <w:p w:rsidR="005310C6" w:rsidRPr="00DD1E4D" w:rsidRDefault="005310C6" w:rsidP="00F144C9">
      <w:pPr>
        <w:autoSpaceDE w:val="0"/>
        <w:autoSpaceDN w:val="0"/>
        <w:adjustRightInd w:val="0"/>
        <w:jc w:val="both"/>
      </w:pPr>
    </w:p>
    <w:p w:rsidR="005310C6" w:rsidRPr="00DD1E4D" w:rsidRDefault="005310C6" w:rsidP="00F144C9">
      <w:pPr>
        <w:jc w:val="both"/>
      </w:pPr>
      <w:r w:rsidRPr="00DD1E4D">
        <w:t>Atenciosamente,</w:t>
      </w:r>
    </w:p>
    <w:p w:rsidR="005310C6" w:rsidRPr="00DD1E4D" w:rsidRDefault="005310C6" w:rsidP="00F144C9">
      <w:pPr>
        <w:jc w:val="both"/>
      </w:pPr>
    </w:p>
    <w:p w:rsidR="005310C6" w:rsidRPr="00DD1E4D" w:rsidRDefault="005310C6" w:rsidP="00F144C9">
      <w:pPr>
        <w:pStyle w:val="Ttulo3"/>
        <w:jc w:val="center"/>
        <w:rPr>
          <w:rFonts w:ascii="Times New Roman" w:hAnsi="Times New Roman"/>
          <w:sz w:val="24"/>
          <w:szCs w:val="24"/>
        </w:rPr>
      </w:pPr>
      <w:r w:rsidRPr="00DD1E4D">
        <w:rPr>
          <w:rFonts w:ascii="Times New Roman" w:hAnsi="Times New Roman"/>
          <w:sz w:val="24"/>
          <w:szCs w:val="24"/>
        </w:rPr>
        <w:t>NOME</w:t>
      </w:r>
    </w:p>
    <w:p w:rsidR="008A61B2" w:rsidRPr="00DD1E4D" w:rsidRDefault="005310C6" w:rsidP="00F144C9">
      <w:pPr>
        <w:jc w:val="center"/>
      </w:pPr>
      <w:r w:rsidRPr="00DD1E4D">
        <w:t>Representante Legal da Licitante</w:t>
      </w:r>
    </w:p>
    <w:p w:rsidR="00326B37" w:rsidRPr="00DD1E4D" w:rsidRDefault="008A61B2" w:rsidP="00F144C9">
      <w:pPr>
        <w:jc w:val="center"/>
        <w:rPr>
          <w:b/>
        </w:rPr>
      </w:pPr>
      <w:r w:rsidRPr="00DD1E4D">
        <w:br w:type="page"/>
      </w:r>
      <w:r w:rsidR="00326B37" w:rsidRPr="00DD1E4D">
        <w:rPr>
          <w:b/>
        </w:rPr>
        <w:lastRenderedPageBreak/>
        <w:t>ANEXO III</w:t>
      </w:r>
    </w:p>
    <w:p w:rsidR="00326B37" w:rsidRPr="00DD1E4D" w:rsidRDefault="00326B37" w:rsidP="00F144C9">
      <w:pPr>
        <w:autoSpaceDE w:val="0"/>
        <w:jc w:val="center"/>
        <w:rPr>
          <w:b/>
          <w:bCs/>
        </w:rPr>
      </w:pPr>
      <w:r w:rsidRPr="00DD1E4D">
        <w:rPr>
          <w:b/>
          <w:bCs/>
        </w:rPr>
        <w:t>TERMO DE REFERÊNCIA</w:t>
      </w:r>
    </w:p>
    <w:p w:rsidR="00326B37" w:rsidRPr="00A74109" w:rsidRDefault="002C545B" w:rsidP="00F144C9">
      <w:pPr>
        <w:jc w:val="center"/>
        <w:rPr>
          <w:b/>
        </w:rPr>
      </w:pPr>
      <w:r>
        <w:rPr>
          <w:b/>
        </w:rPr>
        <w:t>Processo nº</w:t>
      </w:r>
      <w:r w:rsidR="00326B37" w:rsidRPr="00A74109">
        <w:rPr>
          <w:b/>
        </w:rPr>
        <w:t xml:space="preserve"> P</w:t>
      </w:r>
      <w:r w:rsidR="00326B37">
        <w:rPr>
          <w:b/>
        </w:rPr>
        <w:t>AL</w:t>
      </w:r>
      <w:r w:rsidR="00326B37" w:rsidRPr="00BE1675">
        <w:rPr>
          <w:b/>
        </w:rPr>
        <w:t xml:space="preserve"> </w:t>
      </w:r>
      <w:r w:rsidR="00A640AA">
        <w:rPr>
          <w:b/>
        </w:rPr>
        <w:t>073/2022</w:t>
      </w:r>
      <w:r>
        <w:rPr>
          <w:b/>
        </w:rPr>
        <w:t xml:space="preserve"> – Pregão Presencial nº</w:t>
      </w:r>
      <w:r w:rsidR="00326B37">
        <w:rPr>
          <w:b/>
        </w:rPr>
        <w:t xml:space="preserve"> </w:t>
      </w:r>
      <w:r w:rsidR="00A640AA">
        <w:rPr>
          <w:b/>
        </w:rPr>
        <w:t>022/2022</w:t>
      </w:r>
    </w:p>
    <w:p w:rsidR="00326B37" w:rsidRPr="00A74109" w:rsidRDefault="00326B37" w:rsidP="00F144C9"/>
    <w:p w:rsidR="00326B37" w:rsidRDefault="00326B37" w:rsidP="00F144C9">
      <w:pPr>
        <w:rPr>
          <w:b/>
        </w:rPr>
      </w:pPr>
      <w:r w:rsidRPr="00A74109">
        <w:rPr>
          <w:b/>
        </w:rPr>
        <w:t>I – DO OBJETO</w:t>
      </w:r>
    </w:p>
    <w:p w:rsidR="00DF5BD6" w:rsidRPr="00A74109" w:rsidRDefault="00DF5BD6" w:rsidP="00F144C9">
      <w:pPr>
        <w:rPr>
          <w:b/>
        </w:rPr>
      </w:pPr>
    </w:p>
    <w:p w:rsidR="00326B37" w:rsidRPr="005F3871" w:rsidRDefault="00326B37" w:rsidP="00DF5BD6">
      <w:pPr>
        <w:numPr>
          <w:ilvl w:val="1"/>
          <w:numId w:val="11"/>
        </w:numPr>
        <w:jc w:val="both"/>
      </w:pPr>
      <w:r w:rsidRPr="000146CA">
        <w:rPr>
          <w:b/>
        </w:rPr>
        <w:t>1.1</w:t>
      </w:r>
      <w:r w:rsidRPr="00A74109">
        <w:t xml:space="preserve"> </w:t>
      </w:r>
      <w:r w:rsidR="005C2113">
        <w:t xml:space="preserve">Esta licitação tem por objeto o Registro de Preços para futuras e eventuais </w:t>
      </w:r>
      <w:r w:rsidR="00615ADA">
        <w:t>contratações de empresas, especializada na organização e realização – da tradicional “Festa de Agosto” no município de São Thomé das Letras</w:t>
      </w:r>
      <w:r w:rsidR="000146CA" w:rsidRPr="00773DD5">
        <w:t xml:space="preserve">, de acordo com as especificações </w:t>
      </w:r>
      <w:r w:rsidR="000146CA">
        <w:t>e</w:t>
      </w:r>
      <w:r w:rsidR="000146CA" w:rsidRPr="00DD1E4D">
        <w:t xml:space="preserve"> quantitativo</w:t>
      </w:r>
      <w:r w:rsidR="000146CA">
        <w:t>s a seguir:</w:t>
      </w:r>
      <w:r w:rsidR="000146CA" w:rsidRPr="00DD1E4D">
        <w:t xml:space="preserve"> </w:t>
      </w:r>
    </w:p>
    <w:p w:rsidR="00326B37" w:rsidRDefault="00326B37" w:rsidP="00F144C9">
      <w:pPr>
        <w:jc w:val="both"/>
        <w:rPr>
          <w:b/>
        </w:rPr>
      </w:pPr>
    </w:p>
    <w:p w:rsidR="00326B37" w:rsidRPr="00A74109" w:rsidRDefault="00326B37" w:rsidP="00F144C9">
      <w:pPr>
        <w:jc w:val="both"/>
      </w:pPr>
      <w:r w:rsidRPr="00A74109">
        <w:rPr>
          <w:b/>
        </w:rPr>
        <w:t>1.2</w:t>
      </w:r>
      <w:r w:rsidRPr="00A74109">
        <w:t xml:space="preserve"> </w:t>
      </w:r>
      <w:r>
        <w:t xml:space="preserve">- </w:t>
      </w:r>
      <w:r w:rsidRPr="00086CC2">
        <w:rPr>
          <w:b/>
        </w:rPr>
        <w:t>PLANILHA DE ESPECIFICAÇÕES E QUANTITATIVOS:</w:t>
      </w:r>
    </w:p>
    <w:p w:rsidR="00326B37" w:rsidRDefault="00326B37" w:rsidP="00F144C9">
      <w:pPr>
        <w:widowControl w:val="0"/>
        <w:autoSpaceDE w:val="0"/>
        <w:autoSpaceDN w:val="0"/>
        <w:adjustRightInd w:val="0"/>
        <w:jc w:val="both"/>
        <w:rPr>
          <w:b/>
        </w:rPr>
      </w:pPr>
    </w:p>
    <w:tbl>
      <w:tblPr>
        <w:tblStyle w:val="Tabelacomgrade"/>
        <w:tblW w:w="9565" w:type="dxa"/>
        <w:tblLayout w:type="fixed"/>
        <w:tblLook w:val="04A0" w:firstRow="1" w:lastRow="0" w:firstColumn="1" w:lastColumn="0" w:noHBand="0" w:noVBand="1"/>
      </w:tblPr>
      <w:tblGrid>
        <w:gridCol w:w="817"/>
        <w:gridCol w:w="3929"/>
        <w:gridCol w:w="1201"/>
        <w:gridCol w:w="1067"/>
        <w:gridCol w:w="1276"/>
        <w:gridCol w:w="1275"/>
      </w:tblGrid>
      <w:tr w:rsidR="003D7D5D" w:rsidRPr="003C5895" w:rsidTr="002F25A0">
        <w:tc>
          <w:tcPr>
            <w:tcW w:w="817" w:type="dxa"/>
          </w:tcPr>
          <w:p w:rsidR="003D7D5D" w:rsidRPr="00086CC2" w:rsidRDefault="003D7D5D" w:rsidP="006D10C6">
            <w:pPr>
              <w:jc w:val="center"/>
              <w:rPr>
                <w:b/>
                <w:sz w:val="20"/>
                <w:szCs w:val="20"/>
              </w:rPr>
            </w:pPr>
            <w:r w:rsidRPr="00086CC2">
              <w:rPr>
                <w:b/>
                <w:sz w:val="20"/>
                <w:szCs w:val="20"/>
              </w:rPr>
              <w:t>ITEM</w:t>
            </w:r>
          </w:p>
        </w:tc>
        <w:tc>
          <w:tcPr>
            <w:tcW w:w="3929" w:type="dxa"/>
          </w:tcPr>
          <w:p w:rsidR="003D7D5D" w:rsidRPr="00086CC2" w:rsidRDefault="003D7D5D" w:rsidP="006D10C6">
            <w:pPr>
              <w:jc w:val="center"/>
              <w:rPr>
                <w:b/>
                <w:sz w:val="20"/>
                <w:szCs w:val="20"/>
              </w:rPr>
            </w:pPr>
            <w:r w:rsidRPr="00086CC2">
              <w:rPr>
                <w:b/>
                <w:sz w:val="20"/>
                <w:szCs w:val="20"/>
              </w:rPr>
              <w:t>DESCRIÇÃO</w:t>
            </w:r>
          </w:p>
          <w:p w:rsidR="003D7D5D" w:rsidRPr="00086CC2" w:rsidRDefault="003D7D5D" w:rsidP="006D10C6">
            <w:pPr>
              <w:jc w:val="right"/>
              <w:rPr>
                <w:sz w:val="20"/>
                <w:szCs w:val="20"/>
              </w:rPr>
            </w:pPr>
          </w:p>
        </w:tc>
        <w:tc>
          <w:tcPr>
            <w:tcW w:w="1201" w:type="dxa"/>
          </w:tcPr>
          <w:p w:rsidR="003D7D5D" w:rsidRPr="00086CC2" w:rsidRDefault="003D7D5D" w:rsidP="006D10C6">
            <w:pPr>
              <w:jc w:val="center"/>
              <w:rPr>
                <w:b/>
                <w:sz w:val="20"/>
                <w:szCs w:val="20"/>
              </w:rPr>
            </w:pPr>
            <w:r w:rsidRPr="00086CC2">
              <w:rPr>
                <w:b/>
                <w:sz w:val="20"/>
                <w:szCs w:val="20"/>
              </w:rPr>
              <w:t>QUANT. POR DIÁRIA</w:t>
            </w:r>
          </w:p>
        </w:tc>
        <w:tc>
          <w:tcPr>
            <w:tcW w:w="1067" w:type="dxa"/>
          </w:tcPr>
          <w:p w:rsidR="003D7D5D" w:rsidRPr="00086CC2" w:rsidRDefault="003D7D5D" w:rsidP="006D10C6">
            <w:pPr>
              <w:jc w:val="center"/>
              <w:rPr>
                <w:b/>
                <w:sz w:val="20"/>
                <w:szCs w:val="20"/>
              </w:rPr>
            </w:pPr>
            <w:r w:rsidRPr="00086CC2">
              <w:rPr>
                <w:b/>
                <w:sz w:val="20"/>
                <w:szCs w:val="20"/>
              </w:rPr>
              <w:t>QUANT. TOTAL</w:t>
            </w:r>
          </w:p>
        </w:tc>
        <w:tc>
          <w:tcPr>
            <w:tcW w:w="1276" w:type="dxa"/>
          </w:tcPr>
          <w:p w:rsidR="003D7D5D" w:rsidRPr="00086CC2" w:rsidRDefault="003D7D5D" w:rsidP="006D10C6">
            <w:pPr>
              <w:jc w:val="center"/>
              <w:rPr>
                <w:b/>
                <w:sz w:val="20"/>
                <w:szCs w:val="20"/>
              </w:rPr>
            </w:pPr>
            <w:r w:rsidRPr="00086CC2">
              <w:rPr>
                <w:b/>
                <w:sz w:val="20"/>
                <w:szCs w:val="20"/>
              </w:rPr>
              <w:t>VALOR UNIT.</w:t>
            </w:r>
          </w:p>
        </w:tc>
        <w:tc>
          <w:tcPr>
            <w:tcW w:w="1275" w:type="dxa"/>
          </w:tcPr>
          <w:p w:rsidR="003D7D5D" w:rsidRPr="00086CC2" w:rsidRDefault="003D7D5D" w:rsidP="006D10C6">
            <w:pPr>
              <w:jc w:val="center"/>
              <w:rPr>
                <w:b/>
                <w:sz w:val="20"/>
                <w:szCs w:val="20"/>
              </w:rPr>
            </w:pPr>
            <w:r w:rsidRPr="00086CC2">
              <w:rPr>
                <w:b/>
                <w:sz w:val="20"/>
                <w:szCs w:val="20"/>
              </w:rPr>
              <w:t>VALOR TOTAL</w:t>
            </w:r>
          </w:p>
        </w:tc>
      </w:tr>
      <w:tr w:rsidR="003D7D5D" w:rsidRPr="003C5895" w:rsidTr="002F25A0">
        <w:tc>
          <w:tcPr>
            <w:tcW w:w="817" w:type="dxa"/>
          </w:tcPr>
          <w:p w:rsidR="003D7D5D" w:rsidRPr="00086CC2" w:rsidRDefault="003D7D5D" w:rsidP="006D10C6">
            <w:pPr>
              <w:jc w:val="center"/>
              <w:rPr>
                <w:b/>
                <w:sz w:val="20"/>
                <w:szCs w:val="20"/>
              </w:rPr>
            </w:pPr>
            <w:r w:rsidRPr="00086CC2">
              <w:rPr>
                <w:b/>
                <w:sz w:val="20"/>
                <w:szCs w:val="20"/>
              </w:rPr>
              <w:t>01</w:t>
            </w:r>
          </w:p>
        </w:tc>
        <w:tc>
          <w:tcPr>
            <w:tcW w:w="3929" w:type="dxa"/>
          </w:tcPr>
          <w:p w:rsidR="003D7D5D" w:rsidRPr="00086CC2" w:rsidRDefault="003D7D5D" w:rsidP="006D10C6">
            <w:pPr>
              <w:pStyle w:val="Corpodetexto"/>
              <w:spacing w:before="49"/>
              <w:jc w:val="both"/>
              <w:rPr>
                <w:sz w:val="20"/>
                <w:szCs w:val="20"/>
                <w:lang w:val="pt-PT"/>
              </w:rPr>
            </w:pPr>
            <w:r w:rsidRPr="00086CC2">
              <w:rPr>
                <w:b/>
                <w:sz w:val="20"/>
                <w:szCs w:val="20"/>
              </w:rPr>
              <w:t>Gerador</w:t>
            </w:r>
            <w:r w:rsidRPr="00086CC2">
              <w:rPr>
                <w:b/>
                <w:spacing w:val="-4"/>
                <w:sz w:val="20"/>
                <w:szCs w:val="20"/>
              </w:rPr>
              <w:t xml:space="preserve"> </w:t>
            </w:r>
            <w:r w:rsidRPr="00086CC2">
              <w:rPr>
                <w:b/>
                <w:sz w:val="20"/>
                <w:szCs w:val="20"/>
              </w:rPr>
              <w:t>diesel</w:t>
            </w:r>
            <w:r w:rsidRPr="00086CC2">
              <w:rPr>
                <w:b/>
                <w:spacing w:val="-2"/>
                <w:sz w:val="20"/>
                <w:szCs w:val="20"/>
              </w:rPr>
              <w:t xml:space="preserve"> </w:t>
            </w:r>
            <w:r w:rsidRPr="00086CC2">
              <w:rPr>
                <w:b/>
                <w:sz w:val="20"/>
                <w:szCs w:val="20"/>
              </w:rPr>
              <w:t>com</w:t>
            </w:r>
            <w:r w:rsidRPr="00086CC2">
              <w:rPr>
                <w:b/>
                <w:spacing w:val="-2"/>
                <w:sz w:val="20"/>
                <w:szCs w:val="20"/>
              </w:rPr>
              <w:t xml:space="preserve"> </w:t>
            </w:r>
            <w:r w:rsidRPr="00086CC2">
              <w:rPr>
                <w:b/>
                <w:sz w:val="20"/>
                <w:szCs w:val="20"/>
              </w:rPr>
              <w:t>potência</w:t>
            </w:r>
            <w:r w:rsidRPr="00086CC2">
              <w:rPr>
                <w:b/>
                <w:spacing w:val="-4"/>
                <w:sz w:val="20"/>
                <w:szCs w:val="20"/>
              </w:rPr>
              <w:t xml:space="preserve"> </w:t>
            </w:r>
            <w:r w:rsidRPr="00086CC2">
              <w:rPr>
                <w:b/>
                <w:sz w:val="20"/>
                <w:szCs w:val="20"/>
              </w:rPr>
              <w:t>de</w:t>
            </w:r>
            <w:r w:rsidRPr="00086CC2">
              <w:rPr>
                <w:b/>
                <w:spacing w:val="-2"/>
                <w:sz w:val="20"/>
                <w:szCs w:val="20"/>
              </w:rPr>
              <w:t xml:space="preserve"> </w:t>
            </w:r>
            <w:r w:rsidRPr="00086CC2">
              <w:rPr>
                <w:b/>
                <w:sz w:val="20"/>
                <w:szCs w:val="20"/>
                <w:lang w:val="pt-PT"/>
              </w:rPr>
              <w:t>180</w:t>
            </w:r>
            <w:r w:rsidRPr="00086CC2">
              <w:rPr>
                <w:b/>
                <w:sz w:val="20"/>
                <w:szCs w:val="20"/>
              </w:rPr>
              <w:t>kVA</w:t>
            </w:r>
          </w:p>
          <w:p w:rsidR="003D7D5D" w:rsidRPr="00086CC2" w:rsidRDefault="003D7D5D" w:rsidP="006D10C6">
            <w:pPr>
              <w:pStyle w:val="Corpodetexto"/>
              <w:spacing w:before="49"/>
              <w:jc w:val="both"/>
              <w:rPr>
                <w:sz w:val="20"/>
                <w:szCs w:val="20"/>
              </w:rPr>
            </w:pPr>
            <w:r w:rsidRPr="00086CC2">
              <w:rPr>
                <w:sz w:val="20"/>
                <w:szCs w:val="20"/>
              </w:rPr>
              <w:t xml:space="preserve">Locação de gerador diesel com potência de </w:t>
            </w:r>
            <w:r w:rsidRPr="00086CC2">
              <w:rPr>
                <w:sz w:val="20"/>
                <w:szCs w:val="20"/>
                <w:lang w:val="pt-PT"/>
              </w:rPr>
              <w:t>180</w:t>
            </w:r>
            <w:r w:rsidRPr="00086CC2">
              <w:rPr>
                <w:sz w:val="20"/>
                <w:szCs w:val="20"/>
              </w:rPr>
              <w:t xml:space="preserve">kVA, tipo </w:t>
            </w:r>
            <w:proofErr w:type="spellStart"/>
            <w:r w:rsidRPr="00086CC2">
              <w:rPr>
                <w:sz w:val="20"/>
                <w:szCs w:val="20"/>
              </w:rPr>
              <w:t>cabinado</w:t>
            </w:r>
            <w:proofErr w:type="spellEnd"/>
            <w:r w:rsidRPr="00086CC2">
              <w:rPr>
                <w:sz w:val="20"/>
                <w:szCs w:val="20"/>
              </w:rPr>
              <w:t>, trifásico, 110/220/380v, chave de</w:t>
            </w:r>
            <w:r w:rsidRPr="00086CC2">
              <w:rPr>
                <w:spacing w:val="-43"/>
                <w:sz w:val="20"/>
                <w:szCs w:val="20"/>
              </w:rPr>
              <w:t xml:space="preserve"> </w:t>
            </w:r>
            <w:r w:rsidRPr="00086CC2">
              <w:rPr>
                <w:sz w:val="20"/>
                <w:szCs w:val="20"/>
              </w:rPr>
              <w:t>transferência</w:t>
            </w:r>
            <w:r w:rsidRPr="00086CC2">
              <w:rPr>
                <w:spacing w:val="-1"/>
                <w:sz w:val="20"/>
                <w:szCs w:val="20"/>
              </w:rPr>
              <w:t xml:space="preserve"> </w:t>
            </w:r>
            <w:r w:rsidRPr="00086CC2">
              <w:rPr>
                <w:sz w:val="20"/>
                <w:szCs w:val="20"/>
              </w:rPr>
              <w:t>separada do conjunto, composto</w:t>
            </w:r>
            <w:r w:rsidRPr="00086CC2">
              <w:rPr>
                <w:spacing w:val="-1"/>
                <w:sz w:val="20"/>
                <w:szCs w:val="20"/>
              </w:rPr>
              <w:t xml:space="preserve"> </w:t>
            </w:r>
            <w:r w:rsidRPr="00086CC2">
              <w:rPr>
                <w:sz w:val="20"/>
                <w:szCs w:val="20"/>
              </w:rPr>
              <w:t>de:</w:t>
            </w:r>
          </w:p>
          <w:p w:rsidR="003D7D5D" w:rsidRPr="00086CC2" w:rsidRDefault="003D7D5D" w:rsidP="006D10C6">
            <w:pPr>
              <w:pStyle w:val="Corpodetexto"/>
              <w:spacing w:before="54"/>
              <w:ind w:hanging="7"/>
              <w:jc w:val="both"/>
              <w:rPr>
                <w:sz w:val="20"/>
                <w:szCs w:val="20"/>
              </w:rPr>
            </w:pPr>
            <w:r w:rsidRPr="00086CC2">
              <w:rPr>
                <w:sz w:val="20"/>
                <w:szCs w:val="20"/>
              </w:rPr>
              <w:t xml:space="preserve">- Sistema </w:t>
            </w:r>
            <w:proofErr w:type="spellStart"/>
            <w:r w:rsidRPr="00086CC2">
              <w:rPr>
                <w:sz w:val="20"/>
                <w:szCs w:val="20"/>
              </w:rPr>
              <w:t>carenado</w:t>
            </w:r>
            <w:proofErr w:type="spellEnd"/>
            <w:r w:rsidRPr="00086CC2">
              <w:rPr>
                <w:sz w:val="20"/>
                <w:szCs w:val="20"/>
              </w:rPr>
              <w:t xml:space="preserve"> construído sobre base metálica transportável, envolto em chapas de aço resistentes à</w:t>
            </w:r>
            <w:r w:rsidRPr="00086CC2">
              <w:rPr>
                <w:spacing w:val="1"/>
                <w:sz w:val="20"/>
                <w:szCs w:val="20"/>
              </w:rPr>
              <w:t xml:space="preserve"> </w:t>
            </w:r>
            <w:r w:rsidRPr="00086CC2">
              <w:rPr>
                <w:sz w:val="20"/>
                <w:szCs w:val="20"/>
              </w:rPr>
              <w:t>corrosão, tratamento acústico interno ajustado para ruído máximo de 80dB(A)+/-5dB(A) a 1,5 metro, com motor</w:t>
            </w:r>
            <w:r w:rsidRPr="00086CC2">
              <w:rPr>
                <w:spacing w:val="-43"/>
                <w:sz w:val="20"/>
                <w:szCs w:val="20"/>
              </w:rPr>
              <w:t xml:space="preserve"> </w:t>
            </w:r>
            <w:r w:rsidRPr="00086CC2">
              <w:rPr>
                <w:sz w:val="20"/>
                <w:szCs w:val="20"/>
              </w:rPr>
              <w:t>diesel de 6 cilindros em linha, com potência mínima de 540CV, injeção eletrônica direta de combustível, sistema</w:t>
            </w:r>
            <w:r w:rsidRPr="00086CC2">
              <w:rPr>
                <w:spacing w:val="1"/>
                <w:sz w:val="20"/>
                <w:szCs w:val="20"/>
              </w:rPr>
              <w:t xml:space="preserve"> </w:t>
            </w:r>
            <w:r w:rsidRPr="00086CC2">
              <w:rPr>
                <w:sz w:val="20"/>
                <w:szCs w:val="20"/>
              </w:rPr>
              <w:t>de</w:t>
            </w:r>
            <w:r w:rsidRPr="00086CC2">
              <w:rPr>
                <w:spacing w:val="-3"/>
                <w:sz w:val="20"/>
                <w:szCs w:val="20"/>
              </w:rPr>
              <w:t xml:space="preserve"> </w:t>
            </w:r>
            <w:r w:rsidRPr="00086CC2">
              <w:rPr>
                <w:sz w:val="20"/>
                <w:szCs w:val="20"/>
              </w:rPr>
              <w:t>pré-aquecimento</w:t>
            </w:r>
            <w:r w:rsidRPr="00086CC2">
              <w:rPr>
                <w:spacing w:val="-2"/>
                <w:sz w:val="20"/>
                <w:szCs w:val="20"/>
              </w:rPr>
              <w:t xml:space="preserve"> </w:t>
            </w:r>
            <w:r w:rsidRPr="00086CC2">
              <w:rPr>
                <w:sz w:val="20"/>
                <w:szCs w:val="20"/>
              </w:rPr>
              <w:t>do</w:t>
            </w:r>
            <w:r w:rsidRPr="00086CC2">
              <w:rPr>
                <w:spacing w:val="-1"/>
                <w:sz w:val="20"/>
                <w:szCs w:val="20"/>
              </w:rPr>
              <w:t xml:space="preserve"> </w:t>
            </w:r>
            <w:r w:rsidRPr="00086CC2">
              <w:rPr>
                <w:sz w:val="20"/>
                <w:szCs w:val="20"/>
              </w:rPr>
              <w:t>combustível</w:t>
            </w:r>
            <w:r w:rsidRPr="00086CC2">
              <w:rPr>
                <w:spacing w:val="-2"/>
                <w:sz w:val="20"/>
                <w:szCs w:val="20"/>
              </w:rPr>
              <w:t xml:space="preserve"> </w:t>
            </w:r>
            <w:r w:rsidRPr="00086CC2">
              <w:rPr>
                <w:sz w:val="20"/>
                <w:szCs w:val="20"/>
              </w:rPr>
              <w:t>por</w:t>
            </w:r>
            <w:r w:rsidRPr="00086CC2">
              <w:rPr>
                <w:spacing w:val="-2"/>
                <w:sz w:val="20"/>
                <w:szCs w:val="20"/>
              </w:rPr>
              <w:t xml:space="preserve"> </w:t>
            </w:r>
            <w:r w:rsidRPr="00086CC2">
              <w:rPr>
                <w:sz w:val="20"/>
                <w:szCs w:val="20"/>
              </w:rPr>
              <w:t>resistência</w:t>
            </w:r>
            <w:r w:rsidRPr="00086CC2">
              <w:rPr>
                <w:spacing w:val="-1"/>
                <w:sz w:val="20"/>
                <w:szCs w:val="20"/>
              </w:rPr>
              <w:t xml:space="preserve"> </w:t>
            </w:r>
            <w:r w:rsidRPr="00086CC2">
              <w:rPr>
                <w:sz w:val="20"/>
                <w:szCs w:val="20"/>
              </w:rPr>
              <w:t>elétrica e</w:t>
            </w:r>
            <w:r w:rsidRPr="00086CC2">
              <w:rPr>
                <w:spacing w:val="-2"/>
                <w:sz w:val="20"/>
                <w:szCs w:val="20"/>
              </w:rPr>
              <w:t xml:space="preserve"> </w:t>
            </w:r>
            <w:r w:rsidRPr="00086CC2">
              <w:rPr>
                <w:sz w:val="20"/>
                <w:szCs w:val="20"/>
              </w:rPr>
              <w:t>regulador</w:t>
            </w:r>
            <w:r w:rsidRPr="00086CC2">
              <w:rPr>
                <w:spacing w:val="-2"/>
                <w:sz w:val="20"/>
                <w:szCs w:val="20"/>
              </w:rPr>
              <w:t xml:space="preserve"> </w:t>
            </w:r>
            <w:r w:rsidRPr="00086CC2">
              <w:rPr>
                <w:sz w:val="20"/>
                <w:szCs w:val="20"/>
              </w:rPr>
              <w:t>eletrônico</w:t>
            </w:r>
            <w:r w:rsidRPr="00086CC2">
              <w:rPr>
                <w:spacing w:val="-2"/>
                <w:sz w:val="20"/>
                <w:szCs w:val="20"/>
              </w:rPr>
              <w:t xml:space="preserve"> </w:t>
            </w:r>
            <w:r w:rsidRPr="00086CC2">
              <w:rPr>
                <w:sz w:val="20"/>
                <w:szCs w:val="20"/>
              </w:rPr>
              <w:t>de</w:t>
            </w:r>
            <w:r w:rsidRPr="00086CC2">
              <w:rPr>
                <w:spacing w:val="-2"/>
                <w:sz w:val="20"/>
                <w:szCs w:val="20"/>
              </w:rPr>
              <w:t xml:space="preserve"> </w:t>
            </w:r>
            <w:r w:rsidRPr="00086CC2">
              <w:rPr>
                <w:sz w:val="20"/>
                <w:szCs w:val="20"/>
              </w:rPr>
              <w:t>velocidade,</w:t>
            </w:r>
            <w:r w:rsidRPr="00086CC2">
              <w:rPr>
                <w:spacing w:val="-2"/>
                <w:sz w:val="20"/>
                <w:szCs w:val="20"/>
              </w:rPr>
              <w:t xml:space="preserve"> </w:t>
            </w:r>
            <w:r w:rsidRPr="00086CC2">
              <w:rPr>
                <w:sz w:val="20"/>
                <w:szCs w:val="20"/>
              </w:rPr>
              <w:t>refrigeração</w:t>
            </w:r>
          </w:p>
          <w:p w:rsidR="003D7D5D" w:rsidRPr="00086CC2" w:rsidRDefault="003D7D5D" w:rsidP="006D10C6">
            <w:pPr>
              <w:pStyle w:val="Corpodetexto"/>
              <w:jc w:val="both"/>
              <w:rPr>
                <w:sz w:val="20"/>
                <w:szCs w:val="20"/>
              </w:rPr>
            </w:pPr>
            <w:r w:rsidRPr="00086CC2">
              <w:rPr>
                <w:sz w:val="20"/>
                <w:szCs w:val="20"/>
              </w:rPr>
              <w:t>líquida</w:t>
            </w:r>
            <w:r w:rsidRPr="00086CC2">
              <w:rPr>
                <w:spacing w:val="-3"/>
                <w:sz w:val="20"/>
                <w:szCs w:val="20"/>
              </w:rPr>
              <w:t xml:space="preserve"> </w:t>
            </w:r>
            <w:r w:rsidRPr="00086CC2">
              <w:rPr>
                <w:sz w:val="20"/>
                <w:szCs w:val="20"/>
              </w:rPr>
              <w:t>com</w:t>
            </w:r>
            <w:r w:rsidRPr="00086CC2">
              <w:rPr>
                <w:spacing w:val="-3"/>
                <w:sz w:val="20"/>
                <w:szCs w:val="20"/>
              </w:rPr>
              <w:t xml:space="preserve"> </w:t>
            </w:r>
            <w:r w:rsidRPr="00086CC2">
              <w:rPr>
                <w:sz w:val="20"/>
                <w:szCs w:val="20"/>
              </w:rPr>
              <w:t>radiador,</w:t>
            </w:r>
            <w:r w:rsidRPr="00086CC2">
              <w:rPr>
                <w:spacing w:val="-2"/>
                <w:sz w:val="20"/>
                <w:szCs w:val="20"/>
              </w:rPr>
              <w:t xml:space="preserve"> </w:t>
            </w:r>
            <w:r w:rsidRPr="00086CC2">
              <w:rPr>
                <w:sz w:val="20"/>
                <w:szCs w:val="20"/>
              </w:rPr>
              <w:t>ventilador</w:t>
            </w:r>
            <w:r w:rsidRPr="00086CC2">
              <w:rPr>
                <w:spacing w:val="-3"/>
                <w:sz w:val="20"/>
                <w:szCs w:val="20"/>
              </w:rPr>
              <w:t xml:space="preserve"> </w:t>
            </w:r>
            <w:r w:rsidRPr="00086CC2">
              <w:rPr>
                <w:sz w:val="20"/>
                <w:szCs w:val="20"/>
              </w:rPr>
              <w:t>e</w:t>
            </w:r>
            <w:r w:rsidRPr="00086CC2">
              <w:rPr>
                <w:spacing w:val="-3"/>
                <w:sz w:val="20"/>
                <w:szCs w:val="20"/>
              </w:rPr>
              <w:t xml:space="preserve"> </w:t>
            </w:r>
            <w:r w:rsidRPr="00086CC2">
              <w:rPr>
                <w:sz w:val="20"/>
                <w:szCs w:val="20"/>
              </w:rPr>
              <w:t>bomba</w:t>
            </w:r>
            <w:r w:rsidRPr="00086CC2">
              <w:rPr>
                <w:spacing w:val="-2"/>
                <w:sz w:val="20"/>
                <w:szCs w:val="20"/>
              </w:rPr>
              <w:t xml:space="preserve"> </w:t>
            </w:r>
            <w:r w:rsidRPr="00086CC2">
              <w:rPr>
                <w:sz w:val="20"/>
                <w:szCs w:val="20"/>
              </w:rPr>
              <w:t>centrífuga,</w:t>
            </w:r>
            <w:r w:rsidRPr="00086CC2">
              <w:rPr>
                <w:spacing w:val="-2"/>
                <w:sz w:val="20"/>
                <w:szCs w:val="20"/>
              </w:rPr>
              <w:t xml:space="preserve"> </w:t>
            </w:r>
            <w:r w:rsidRPr="00086CC2">
              <w:rPr>
                <w:sz w:val="20"/>
                <w:szCs w:val="20"/>
              </w:rPr>
              <w:t>proteção</w:t>
            </w:r>
            <w:r w:rsidRPr="00086CC2">
              <w:rPr>
                <w:spacing w:val="-3"/>
                <w:sz w:val="20"/>
                <w:szCs w:val="20"/>
              </w:rPr>
              <w:t xml:space="preserve"> </w:t>
            </w:r>
            <w:r w:rsidRPr="00086CC2">
              <w:rPr>
                <w:sz w:val="20"/>
                <w:szCs w:val="20"/>
              </w:rPr>
              <w:t>contra</w:t>
            </w:r>
            <w:r w:rsidRPr="00086CC2">
              <w:rPr>
                <w:spacing w:val="-2"/>
                <w:sz w:val="20"/>
                <w:szCs w:val="20"/>
              </w:rPr>
              <w:t xml:space="preserve"> </w:t>
            </w:r>
            <w:r w:rsidRPr="00086CC2">
              <w:rPr>
                <w:sz w:val="20"/>
                <w:szCs w:val="20"/>
              </w:rPr>
              <w:t>alta</w:t>
            </w:r>
            <w:r w:rsidRPr="00086CC2">
              <w:rPr>
                <w:spacing w:val="-2"/>
                <w:sz w:val="20"/>
                <w:szCs w:val="20"/>
              </w:rPr>
              <w:t xml:space="preserve"> </w:t>
            </w:r>
            <w:r w:rsidRPr="00086CC2">
              <w:rPr>
                <w:sz w:val="20"/>
                <w:szCs w:val="20"/>
              </w:rPr>
              <w:t>temperatura</w:t>
            </w:r>
            <w:r w:rsidRPr="00086CC2">
              <w:rPr>
                <w:spacing w:val="-3"/>
                <w:sz w:val="20"/>
                <w:szCs w:val="20"/>
              </w:rPr>
              <w:t xml:space="preserve"> </w:t>
            </w:r>
            <w:r w:rsidRPr="00086CC2">
              <w:rPr>
                <w:sz w:val="20"/>
                <w:szCs w:val="20"/>
              </w:rPr>
              <w:t>d’água</w:t>
            </w:r>
            <w:r w:rsidRPr="00086CC2">
              <w:rPr>
                <w:spacing w:val="-2"/>
                <w:sz w:val="20"/>
                <w:szCs w:val="20"/>
              </w:rPr>
              <w:t xml:space="preserve"> </w:t>
            </w:r>
            <w:r w:rsidRPr="00086CC2">
              <w:rPr>
                <w:sz w:val="20"/>
                <w:szCs w:val="20"/>
              </w:rPr>
              <w:t>e</w:t>
            </w:r>
            <w:r w:rsidRPr="00086CC2">
              <w:rPr>
                <w:spacing w:val="-3"/>
                <w:sz w:val="20"/>
                <w:szCs w:val="20"/>
              </w:rPr>
              <w:t xml:space="preserve"> </w:t>
            </w:r>
            <w:r w:rsidRPr="00086CC2">
              <w:rPr>
                <w:sz w:val="20"/>
                <w:szCs w:val="20"/>
              </w:rPr>
              <w:t>baixa</w:t>
            </w:r>
            <w:r w:rsidRPr="00086CC2">
              <w:rPr>
                <w:spacing w:val="-3"/>
                <w:sz w:val="20"/>
                <w:szCs w:val="20"/>
              </w:rPr>
              <w:t xml:space="preserve"> </w:t>
            </w:r>
            <w:r w:rsidRPr="00086CC2">
              <w:rPr>
                <w:sz w:val="20"/>
                <w:szCs w:val="20"/>
              </w:rPr>
              <w:t>pressão</w:t>
            </w:r>
            <w:r w:rsidRPr="00086CC2">
              <w:rPr>
                <w:spacing w:val="-2"/>
                <w:sz w:val="20"/>
                <w:szCs w:val="20"/>
              </w:rPr>
              <w:t xml:space="preserve"> </w:t>
            </w:r>
            <w:r w:rsidRPr="00086CC2">
              <w:rPr>
                <w:sz w:val="20"/>
                <w:szCs w:val="20"/>
              </w:rPr>
              <w:t>do</w:t>
            </w:r>
            <w:r w:rsidRPr="00086CC2">
              <w:rPr>
                <w:spacing w:val="-42"/>
                <w:sz w:val="20"/>
                <w:szCs w:val="20"/>
              </w:rPr>
              <w:t xml:space="preserve"> </w:t>
            </w:r>
            <w:r w:rsidRPr="00086CC2">
              <w:rPr>
                <w:sz w:val="20"/>
                <w:szCs w:val="20"/>
              </w:rPr>
              <w:t>óleo;</w:t>
            </w:r>
          </w:p>
          <w:p w:rsidR="003D7D5D" w:rsidRPr="00086CC2" w:rsidRDefault="003D7D5D" w:rsidP="006D10C6">
            <w:pPr>
              <w:pStyle w:val="Corpodetexto"/>
              <w:spacing w:before="52"/>
              <w:jc w:val="both"/>
              <w:rPr>
                <w:sz w:val="20"/>
                <w:szCs w:val="20"/>
              </w:rPr>
            </w:pPr>
            <w:r w:rsidRPr="00086CC2">
              <w:rPr>
                <w:sz w:val="20"/>
                <w:szCs w:val="20"/>
              </w:rPr>
              <w:t xml:space="preserve">- Quadro de comando (QTA) tipo </w:t>
            </w:r>
            <w:proofErr w:type="spellStart"/>
            <w:r w:rsidRPr="00086CC2">
              <w:rPr>
                <w:sz w:val="20"/>
                <w:szCs w:val="20"/>
              </w:rPr>
              <w:t>microprocessado</w:t>
            </w:r>
            <w:proofErr w:type="spellEnd"/>
            <w:r w:rsidRPr="00086CC2">
              <w:rPr>
                <w:sz w:val="20"/>
                <w:szCs w:val="20"/>
              </w:rPr>
              <w:t>, com supervisão de rede, partida, parada e transferência</w:t>
            </w:r>
            <w:r w:rsidRPr="00086CC2">
              <w:rPr>
                <w:spacing w:val="-43"/>
                <w:sz w:val="20"/>
                <w:szCs w:val="20"/>
              </w:rPr>
              <w:t xml:space="preserve"> </w:t>
            </w:r>
            <w:r w:rsidRPr="00086CC2">
              <w:rPr>
                <w:sz w:val="20"/>
                <w:szCs w:val="20"/>
              </w:rPr>
              <w:t>automática</w:t>
            </w:r>
            <w:r w:rsidRPr="00086CC2">
              <w:rPr>
                <w:spacing w:val="-1"/>
                <w:sz w:val="20"/>
                <w:szCs w:val="20"/>
              </w:rPr>
              <w:t xml:space="preserve"> </w:t>
            </w:r>
            <w:r w:rsidRPr="00086CC2">
              <w:rPr>
                <w:sz w:val="20"/>
                <w:szCs w:val="20"/>
              </w:rPr>
              <w:t>com</w:t>
            </w:r>
            <w:r w:rsidRPr="00086CC2">
              <w:rPr>
                <w:spacing w:val="-1"/>
                <w:sz w:val="20"/>
                <w:szCs w:val="20"/>
              </w:rPr>
              <w:t xml:space="preserve"> </w:t>
            </w:r>
            <w:r w:rsidRPr="00086CC2">
              <w:rPr>
                <w:sz w:val="20"/>
                <w:szCs w:val="20"/>
              </w:rPr>
              <w:t>possibilidade de</w:t>
            </w:r>
            <w:r w:rsidRPr="00086CC2">
              <w:rPr>
                <w:spacing w:val="-1"/>
                <w:sz w:val="20"/>
                <w:szCs w:val="20"/>
              </w:rPr>
              <w:t xml:space="preserve"> </w:t>
            </w:r>
            <w:r w:rsidRPr="00086CC2">
              <w:rPr>
                <w:sz w:val="20"/>
                <w:szCs w:val="20"/>
              </w:rPr>
              <w:t>funcionamento manual/automático/teste;</w:t>
            </w:r>
          </w:p>
          <w:p w:rsidR="003D7D5D" w:rsidRPr="00086CC2" w:rsidRDefault="003D7D5D" w:rsidP="006D10C6">
            <w:pPr>
              <w:pStyle w:val="PargrafodaLista"/>
              <w:widowControl w:val="0"/>
              <w:tabs>
                <w:tab w:val="left" w:pos="-148"/>
              </w:tabs>
              <w:suppressAutoHyphens w:val="0"/>
              <w:autoSpaceDE w:val="0"/>
              <w:autoSpaceDN w:val="0"/>
              <w:spacing w:before="43"/>
              <w:ind w:left="0"/>
              <w:jc w:val="both"/>
              <w:rPr>
                <w:sz w:val="20"/>
                <w:szCs w:val="20"/>
              </w:rPr>
            </w:pPr>
            <w:r w:rsidRPr="00086CC2">
              <w:rPr>
                <w:sz w:val="20"/>
                <w:szCs w:val="20"/>
              </w:rPr>
              <w:t>- Sistema de força formado por um disjuntor, tripolar, fixo e manual, com capacidade compatível ao GMG, para</w:t>
            </w:r>
            <w:r w:rsidRPr="00086CC2">
              <w:rPr>
                <w:spacing w:val="-43"/>
                <w:sz w:val="20"/>
                <w:szCs w:val="20"/>
              </w:rPr>
              <w:t xml:space="preserve"> </w:t>
            </w:r>
            <w:r w:rsidRPr="00086CC2">
              <w:rPr>
                <w:sz w:val="20"/>
                <w:szCs w:val="20"/>
              </w:rPr>
              <w:t xml:space="preserve">proteção de </w:t>
            </w:r>
            <w:proofErr w:type="spellStart"/>
            <w:r w:rsidRPr="00086CC2">
              <w:rPr>
                <w:sz w:val="20"/>
                <w:szCs w:val="20"/>
              </w:rPr>
              <w:t>sobrecorrente</w:t>
            </w:r>
            <w:proofErr w:type="spellEnd"/>
            <w:r w:rsidRPr="00086CC2">
              <w:rPr>
                <w:sz w:val="20"/>
                <w:szCs w:val="20"/>
              </w:rPr>
              <w:t xml:space="preserve"> instantânea/ temporizada, montado no quadro de comando, e por um par de</w:t>
            </w:r>
            <w:r w:rsidRPr="00086CC2">
              <w:rPr>
                <w:spacing w:val="1"/>
                <w:sz w:val="20"/>
                <w:szCs w:val="20"/>
              </w:rPr>
              <w:t xml:space="preserve"> </w:t>
            </w:r>
            <w:proofErr w:type="spellStart"/>
            <w:r w:rsidRPr="00086CC2">
              <w:rPr>
                <w:sz w:val="20"/>
                <w:szCs w:val="20"/>
              </w:rPr>
              <w:t>contatores</w:t>
            </w:r>
            <w:proofErr w:type="spellEnd"/>
            <w:r w:rsidRPr="00086CC2">
              <w:rPr>
                <w:spacing w:val="-5"/>
                <w:sz w:val="20"/>
                <w:szCs w:val="20"/>
              </w:rPr>
              <w:t xml:space="preserve"> </w:t>
            </w:r>
            <w:r w:rsidRPr="00086CC2">
              <w:rPr>
                <w:sz w:val="20"/>
                <w:szCs w:val="20"/>
              </w:rPr>
              <w:t>eletromagnéticos, tripolares,</w:t>
            </w:r>
            <w:r w:rsidRPr="00086CC2">
              <w:rPr>
                <w:spacing w:val="-2"/>
                <w:sz w:val="20"/>
                <w:szCs w:val="20"/>
              </w:rPr>
              <w:t xml:space="preserve"> </w:t>
            </w:r>
            <w:r w:rsidRPr="00086CC2">
              <w:rPr>
                <w:sz w:val="20"/>
                <w:szCs w:val="20"/>
              </w:rPr>
              <w:t>capacidade</w:t>
            </w:r>
            <w:r w:rsidRPr="00086CC2">
              <w:rPr>
                <w:spacing w:val="-4"/>
                <w:sz w:val="20"/>
                <w:szCs w:val="20"/>
              </w:rPr>
              <w:t xml:space="preserve"> </w:t>
            </w:r>
            <w:r w:rsidRPr="00086CC2">
              <w:rPr>
                <w:sz w:val="20"/>
                <w:szCs w:val="20"/>
              </w:rPr>
              <w:t>acima</w:t>
            </w:r>
            <w:r w:rsidRPr="00086CC2">
              <w:rPr>
                <w:spacing w:val="-2"/>
                <w:sz w:val="20"/>
                <w:szCs w:val="20"/>
              </w:rPr>
              <w:t xml:space="preserve"> </w:t>
            </w:r>
            <w:r w:rsidRPr="00086CC2">
              <w:rPr>
                <w:sz w:val="20"/>
                <w:szCs w:val="20"/>
              </w:rPr>
              <w:t>de</w:t>
            </w:r>
            <w:r w:rsidRPr="00086CC2">
              <w:rPr>
                <w:spacing w:val="-4"/>
                <w:sz w:val="20"/>
                <w:szCs w:val="20"/>
              </w:rPr>
              <w:t xml:space="preserve"> </w:t>
            </w:r>
            <w:r w:rsidRPr="00086CC2">
              <w:rPr>
                <w:sz w:val="20"/>
                <w:szCs w:val="20"/>
              </w:rPr>
              <w:t>1200A,</w:t>
            </w:r>
            <w:r w:rsidRPr="00086CC2">
              <w:rPr>
                <w:spacing w:val="-3"/>
                <w:sz w:val="20"/>
                <w:szCs w:val="20"/>
              </w:rPr>
              <w:t xml:space="preserve"> </w:t>
            </w:r>
            <w:r w:rsidRPr="00086CC2">
              <w:rPr>
                <w:sz w:val="20"/>
                <w:szCs w:val="20"/>
              </w:rPr>
              <w:t>para</w:t>
            </w:r>
            <w:r w:rsidRPr="00086CC2">
              <w:rPr>
                <w:spacing w:val="-2"/>
                <w:sz w:val="20"/>
                <w:szCs w:val="20"/>
              </w:rPr>
              <w:t xml:space="preserve"> </w:t>
            </w:r>
            <w:r w:rsidRPr="00086CC2">
              <w:rPr>
                <w:sz w:val="20"/>
                <w:szCs w:val="20"/>
              </w:rPr>
              <w:t>transferência</w:t>
            </w:r>
            <w:r w:rsidRPr="00086CC2">
              <w:rPr>
                <w:spacing w:val="-1"/>
                <w:sz w:val="20"/>
                <w:szCs w:val="20"/>
              </w:rPr>
              <w:t xml:space="preserve"> </w:t>
            </w:r>
            <w:r w:rsidRPr="00086CC2">
              <w:rPr>
                <w:sz w:val="20"/>
                <w:szCs w:val="20"/>
              </w:rPr>
              <w:t>de</w:t>
            </w:r>
            <w:r w:rsidRPr="00086CC2">
              <w:rPr>
                <w:spacing w:val="-3"/>
                <w:sz w:val="20"/>
                <w:szCs w:val="20"/>
              </w:rPr>
              <w:t xml:space="preserve"> </w:t>
            </w:r>
            <w:r w:rsidRPr="00086CC2">
              <w:rPr>
                <w:sz w:val="20"/>
                <w:szCs w:val="20"/>
              </w:rPr>
              <w:t>carga,</w:t>
            </w:r>
            <w:r w:rsidRPr="00086CC2">
              <w:rPr>
                <w:spacing w:val="-3"/>
                <w:sz w:val="20"/>
                <w:szCs w:val="20"/>
              </w:rPr>
              <w:t xml:space="preserve"> </w:t>
            </w:r>
            <w:r w:rsidRPr="00086CC2">
              <w:rPr>
                <w:sz w:val="20"/>
                <w:szCs w:val="20"/>
              </w:rPr>
              <w:t>montado</w:t>
            </w:r>
            <w:r w:rsidRPr="00086CC2">
              <w:rPr>
                <w:spacing w:val="-3"/>
                <w:sz w:val="20"/>
                <w:szCs w:val="20"/>
              </w:rPr>
              <w:t xml:space="preserve"> </w:t>
            </w:r>
            <w:r w:rsidRPr="00086CC2">
              <w:rPr>
                <w:sz w:val="20"/>
                <w:szCs w:val="20"/>
              </w:rPr>
              <w:t>em</w:t>
            </w:r>
            <w:r w:rsidRPr="00086CC2">
              <w:rPr>
                <w:spacing w:val="-42"/>
                <w:sz w:val="20"/>
                <w:szCs w:val="20"/>
              </w:rPr>
              <w:t xml:space="preserve"> </w:t>
            </w:r>
            <w:r w:rsidRPr="00086CC2">
              <w:rPr>
                <w:sz w:val="20"/>
                <w:szCs w:val="20"/>
              </w:rPr>
              <w:t>caixa</w:t>
            </w:r>
            <w:r w:rsidRPr="00086CC2">
              <w:rPr>
                <w:spacing w:val="-1"/>
                <w:sz w:val="20"/>
                <w:szCs w:val="20"/>
              </w:rPr>
              <w:t xml:space="preserve"> </w:t>
            </w:r>
            <w:r w:rsidRPr="00086CC2">
              <w:rPr>
                <w:sz w:val="20"/>
                <w:szCs w:val="20"/>
              </w:rPr>
              <w:t>separada do comando</w:t>
            </w:r>
            <w:r w:rsidRPr="00086CC2">
              <w:rPr>
                <w:spacing w:val="-1"/>
                <w:sz w:val="20"/>
                <w:szCs w:val="20"/>
              </w:rPr>
              <w:t xml:space="preserve"> </w:t>
            </w:r>
            <w:r w:rsidRPr="00086CC2">
              <w:rPr>
                <w:sz w:val="20"/>
                <w:szCs w:val="20"/>
              </w:rPr>
              <w:t>aprovada pela norma</w:t>
            </w:r>
            <w:r w:rsidRPr="00086CC2">
              <w:rPr>
                <w:spacing w:val="-1"/>
                <w:sz w:val="20"/>
                <w:szCs w:val="20"/>
              </w:rPr>
              <w:t xml:space="preserve"> </w:t>
            </w:r>
            <w:r w:rsidRPr="00086CC2">
              <w:rPr>
                <w:sz w:val="20"/>
                <w:szCs w:val="20"/>
              </w:rPr>
              <w:t>NBR</w:t>
            </w:r>
            <w:r w:rsidRPr="00086CC2">
              <w:rPr>
                <w:spacing w:val="-1"/>
                <w:sz w:val="20"/>
                <w:szCs w:val="20"/>
              </w:rPr>
              <w:t xml:space="preserve"> </w:t>
            </w:r>
            <w:r w:rsidRPr="00086CC2">
              <w:rPr>
                <w:sz w:val="20"/>
                <w:szCs w:val="20"/>
              </w:rPr>
              <w:t>IEC</w:t>
            </w:r>
            <w:r w:rsidRPr="00086CC2">
              <w:rPr>
                <w:spacing w:val="-1"/>
                <w:sz w:val="20"/>
                <w:szCs w:val="20"/>
              </w:rPr>
              <w:t xml:space="preserve"> </w:t>
            </w:r>
            <w:r w:rsidRPr="00086CC2">
              <w:rPr>
                <w:sz w:val="20"/>
                <w:szCs w:val="20"/>
              </w:rPr>
              <w:t>60439-1</w:t>
            </w:r>
            <w:r w:rsidRPr="00086CC2">
              <w:rPr>
                <w:spacing w:val="-2"/>
                <w:sz w:val="20"/>
                <w:szCs w:val="20"/>
              </w:rPr>
              <w:t xml:space="preserve"> </w:t>
            </w:r>
            <w:r w:rsidRPr="00086CC2">
              <w:rPr>
                <w:sz w:val="20"/>
                <w:szCs w:val="20"/>
              </w:rPr>
              <w:t>(TTA/PTTA);</w:t>
            </w:r>
          </w:p>
          <w:p w:rsidR="003D7D5D" w:rsidRPr="00086CC2" w:rsidRDefault="003D7D5D" w:rsidP="006D10C6">
            <w:pPr>
              <w:pStyle w:val="PargrafodaLista"/>
              <w:widowControl w:val="0"/>
              <w:tabs>
                <w:tab w:val="left" w:pos="2398"/>
              </w:tabs>
              <w:suppressAutoHyphens w:val="0"/>
              <w:autoSpaceDE w:val="0"/>
              <w:autoSpaceDN w:val="0"/>
              <w:spacing w:before="48"/>
              <w:ind w:left="3"/>
              <w:jc w:val="both"/>
              <w:rPr>
                <w:sz w:val="20"/>
                <w:szCs w:val="20"/>
              </w:rPr>
            </w:pPr>
            <w:r w:rsidRPr="00086CC2">
              <w:rPr>
                <w:sz w:val="20"/>
                <w:szCs w:val="20"/>
              </w:rPr>
              <w:t xml:space="preserve">- Sistema de armazenagem interna de </w:t>
            </w:r>
            <w:r w:rsidRPr="00086CC2">
              <w:rPr>
                <w:sz w:val="20"/>
                <w:szCs w:val="20"/>
              </w:rPr>
              <w:lastRenderedPageBreak/>
              <w:t>combustível com tanque acoplado à base, capacidade acima de 200 litros,</w:t>
            </w:r>
            <w:r w:rsidRPr="00086CC2">
              <w:rPr>
                <w:spacing w:val="1"/>
                <w:sz w:val="20"/>
                <w:szCs w:val="20"/>
              </w:rPr>
              <w:t xml:space="preserve"> </w:t>
            </w:r>
            <w:r w:rsidRPr="00086CC2">
              <w:rPr>
                <w:sz w:val="20"/>
                <w:szCs w:val="20"/>
              </w:rPr>
              <w:t>mangueiras</w:t>
            </w:r>
            <w:r w:rsidRPr="00086CC2">
              <w:rPr>
                <w:spacing w:val="-4"/>
                <w:sz w:val="20"/>
                <w:szCs w:val="20"/>
              </w:rPr>
              <w:t xml:space="preserve"> </w:t>
            </w:r>
            <w:r w:rsidRPr="00086CC2">
              <w:rPr>
                <w:sz w:val="20"/>
                <w:szCs w:val="20"/>
              </w:rPr>
              <w:t>de</w:t>
            </w:r>
            <w:r w:rsidRPr="00086CC2">
              <w:rPr>
                <w:spacing w:val="-3"/>
                <w:sz w:val="20"/>
                <w:szCs w:val="20"/>
              </w:rPr>
              <w:t xml:space="preserve"> </w:t>
            </w:r>
            <w:r w:rsidRPr="00086CC2">
              <w:rPr>
                <w:sz w:val="20"/>
                <w:szCs w:val="20"/>
              </w:rPr>
              <w:t>interligação,</w:t>
            </w:r>
            <w:r w:rsidRPr="00086CC2">
              <w:rPr>
                <w:spacing w:val="-2"/>
                <w:sz w:val="20"/>
                <w:szCs w:val="20"/>
              </w:rPr>
              <w:t xml:space="preserve"> </w:t>
            </w:r>
            <w:r w:rsidRPr="00086CC2">
              <w:rPr>
                <w:sz w:val="20"/>
                <w:szCs w:val="20"/>
              </w:rPr>
              <w:t>bacia</w:t>
            </w:r>
            <w:r w:rsidRPr="00086CC2">
              <w:rPr>
                <w:spacing w:val="-2"/>
                <w:sz w:val="20"/>
                <w:szCs w:val="20"/>
              </w:rPr>
              <w:t xml:space="preserve"> </w:t>
            </w:r>
            <w:r w:rsidRPr="00086CC2">
              <w:rPr>
                <w:sz w:val="20"/>
                <w:szCs w:val="20"/>
              </w:rPr>
              <w:t>de</w:t>
            </w:r>
            <w:r w:rsidRPr="00086CC2">
              <w:rPr>
                <w:spacing w:val="-3"/>
                <w:sz w:val="20"/>
                <w:szCs w:val="20"/>
              </w:rPr>
              <w:t xml:space="preserve"> </w:t>
            </w:r>
            <w:r w:rsidRPr="00086CC2">
              <w:rPr>
                <w:sz w:val="20"/>
                <w:szCs w:val="20"/>
              </w:rPr>
              <w:t>contenção</w:t>
            </w:r>
            <w:r w:rsidRPr="00086CC2">
              <w:rPr>
                <w:spacing w:val="-2"/>
                <w:sz w:val="20"/>
                <w:szCs w:val="20"/>
              </w:rPr>
              <w:t xml:space="preserve"> </w:t>
            </w:r>
            <w:r w:rsidRPr="00086CC2">
              <w:rPr>
                <w:sz w:val="20"/>
                <w:szCs w:val="20"/>
              </w:rPr>
              <w:t>contra</w:t>
            </w:r>
            <w:r w:rsidRPr="00086CC2">
              <w:rPr>
                <w:spacing w:val="-2"/>
                <w:sz w:val="20"/>
                <w:szCs w:val="20"/>
              </w:rPr>
              <w:t xml:space="preserve"> </w:t>
            </w:r>
            <w:r w:rsidRPr="00086CC2">
              <w:rPr>
                <w:sz w:val="20"/>
                <w:szCs w:val="20"/>
              </w:rPr>
              <w:t>vazamentos,</w:t>
            </w:r>
            <w:r w:rsidRPr="00086CC2">
              <w:rPr>
                <w:spacing w:val="1"/>
                <w:sz w:val="20"/>
                <w:szCs w:val="20"/>
              </w:rPr>
              <w:t xml:space="preserve"> </w:t>
            </w:r>
            <w:r w:rsidRPr="00086CC2">
              <w:rPr>
                <w:sz w:val="20"/>
                <w:szCs w:val="20"/>
              </w:rPr>
              <w:t>válvula</w:t>
            </w:r>
            <w:r w:rsidRPr="00086CC2">
              <w:rPr>
                <w:spacing w:val="-2"/>
                <w:sz w:val="20"/>
                <w:szCs w:val="20"/>
              </w:rPr>
              <w:t xml:space="preserve"> </w:t>
            </w:r>
            <w:r w:rsidRPr="00086CC2">
              <w:rPr>
                <w:sz w:val="20"/>
                <w:szCs w:val="20"/>
              </w:rPr>
              <w:t>de</w:t>
            </w:r>
            <w:r w:rsidRPr="00086CC2">
              <w:rPr>
                <w:spacing w:val="-3"/>
                <w:sz w:val="20"/>
                <w:szCs w:val="20"/>
              </w:rPr>
              <w:t xml:space="preserve"> </w:t>
            </w:r>
            <w:r w:rsidRPr="00086CC2">
              <w:rPr>
                <w:sz w:val="20"/>
                <w:szCs w:val="20"/>
              </w:rPr>
              <w:t>dreno</w:t>
            </w:r>
            <w:r w:rsidRPr="00086CC2">
              <w:rPr>
                <w:spacing w:val="-3"/>
                <w:sz w:val="20"/>
                <w:szCs w:val="20"/>
              </w:rPr>
              <w:t xml:space="preserve"> </w:t>
            </w:r>
            <w:r w:rsidRPr="00086CC2">
              <w:rPr>
                <w:sz w:val="20"/>
                <w:szCs w:val="20"/>
              </w:rPr>
              <w:t>e filtro</w:t>
            </w:r>
            <w:r w:rsidRPr="00086CC2">
              <w:rPr>
                <w:spacing w:val="-2"/>
                <w:sz w:val="20"/>
                <w:szCs w:val="20"/>
              </w:rPr>
              <w:t xml:space="preserve"> </w:t>
            </w:r>
            <w:r w:rsidRPr="00086CC2">
              <w:rPr>
                <w:sz w:val="20"/>
                <w:szCs w:val="20"/>
              </w:rPr>
              <w:t>separador</w:t>
            </w:r>
            <w:r w:rsidRPr="00086CC2">
              <w:rPr>
                <w:spacing w:val="-2"/>
                <w:sz w:val="20"/>
                <w:szCs w:val="20"/>
              </w:rPr>
              <w:t xml:space="preserve"> </w:t>
            </w:r>
            <w:r w:rsidRPr="00086CC2">
              <w:rPr>
                <w:sz w:val="20"/>
                <w:szCs w:val="20"/>
              </w:rPr>
              <w:t>de</w:t>
            </w:r>
            <w:r w:rsidRPr="00086CC2">
              <w:rPr>
                <w:spacing w:val="-3"/>
                <w:sz w:val="20"/>
                <w:szCs w:val="20"/>
              </w:rPr>
              <w:t xml:space="preserve"> </w:t>
            </w:r>
            <w:r w:rsidRPr="00086CC2">
              <w:rPr>
                <w:sz w:val="20"/>
                <w:szCs w:val="20"/>
              </w:rPr>
              <w:t>água</w:t>
            </w:r>
            <w:r w:rsidRPr="00086CC2">
              <w:rPr>
                <w:spacing w:val="-2"/>
                <w:sz w:val="20"/>
                <w:szCs w:val="20"/>
              </w:rPr>
              <w:t xml:space="preserve"> </w:t>
            </w:r>
            <w:r w:rsidRPr="00086CC2">
              <w:rPr>
                <w:sz w:val="20"/>
                <w:szCs w:val="20"/>
              </w:rPr>
              <w:t>na</w:t>
            </w:r>
            <w:r w:rsidRPr="00086CC2">
              <w:rPr>
                <w:spacing w:val="-42"/>
                <w:sz w:val="20"/>
                <w:szCs w:val="20"/>
              </w:rPr>
              <w:t xml:space="preserve"> </w:t>
            </w:r>
            <w:r w:rsidRPr="00086CC2">
              <w:rPr>
                <w:sz w:val="20"/>
                <w:szCs w:val="20"/>
              </w:rPr>
              <w:t>linha</w:t>
            </w:r>
            <w:r w:rsidRPr="00086CC2">
              <w:rPr>
                <w:spacing w:val="-1"/>
                <w:sz w:val="20"/>
                <w:szCs w:val="20"/>
              </w:rPr>
              <w:t xml:space="preserve"> </w:t>
            </w:r>
            <w:r w:rsidRPr="00086CC2">
              <w:rPr>
                <w:sz w:val="20"/>
                <w:szCs w:val="20"/>
              </w:rPr>
              <w:t>do diesel;</w:t>
            </w:r>
          </w:p>
          <w:p w:rsidR="003D7D5D" w:rsidRPr="00086CC2" w:rsidRDefault="003D7D5D" w:rsidP="006D10C6">
            <w:pPr>
              <w:pStyle w:val="Corpodetexto"/>
              <w:spacing w:before="38"/>
              <w:jc w:val="both"/>
              <w:rPr>
                <w:sz w:val="20"/>
                <w:szCs w:val="20"/>
              </w:rPr>
            </w:pPr>
            <w:r w:rsidRPr="00086CC2">
              <w:rPr>
                <w:sz w:val="20"/>
                <w:szCs w:val="20"/>
              </w:rPr>
              <w:t>-</w:t>
            </w:r>
            <w:r w:rsidRPr="00086CC2">
              <w:rPr>
                <w:spacing w:val="1"/>
                <w:sz w:val="20"/>
                <w:szCs w:val="20"/>
              </w:rPr>
              <w:t xml:space="preserve"> </w:t>
            </w:r>
            <w:r w:rsidRPr="00086CC2">
              <w:rPr>
                <w:sz w:val="20"/>
                <w:szCs w:val="20"/>
              </w:rPr>
              <w:t>Sistema de partida com 02 baterias seladas isentas de manutenção, cabos com terminais, e carregador de</w:t>
            </w:r>
            <w:r w:rsidRPr="00086CC2">
              <w:rPr>
                <w:spacing w:val="-43"/>
                <w:sz w:val="20"/>
                <w:szCs w:val="20"/>
              </w:rPr>
              <w:t xml:space="preserve"> </w:t>
            </w:r>
            <w:r w:rsidRPr="00086CC2">
              <w:rPr>
                <w:sz w:val="20"/>
                <w:szCs w:val="20"/>
              </w:rPr>
              <w:t>baterias;</w:t>
            </w:r>
          </w:p>
          <w:p w:rsidR="003D7D5D" w:rsidRPr="00086CC2" w:rsidRDefault="003D7D5D" w:rsidP="006D10C6">
            <w:pPr>
              <w:pStyle w:val="Corpodetexto"/>
              <w:spacing w:before="37"/>
              <w:jc w:val="both"/>
              <w:rPr>
                <w:sz w:val="20"/>
                <w:szCs w:val="20"/>
              </w:rPr>
            </w:pPr>
            <w:r w:rsidRPr="00086CC2">
              <w:rPr>
                <w:sz w:val="20"/>
                <w:szCs w:val="20"/>
              </w:rPr>
              <w:t>A</w:t>
            </w:r>
            <w:r w:rsidRPr="00086CC2">
              <w:rPr>
                <w:spacing w:val="-4"/>
                <w:sz w:val="20"/>
                <w:szCs w:val="20"/>
              </w:rPr>
              <w:t xml:space="preserve"> </w:t>
            </w:r>
            <w:r w:rsidRPr="00086CC2">
              <w:rPr>
                <w:sz w:val="20"/>
                <w:szCs w:val="20"/>
              </w:rPr>
              <w:t>Contratada</w:t>
            </w:r>
            <w:r w:rsidRPr="00086CC2">
              <w:rPr>
                <w:spacing w:val="-2"/>
                <w:sz w:val="20"/>
                <w:szCs w:val="20"/>
              </w:rPr>
              <w:t xml:space="preserve"> </w:t>
            </w:r>
            <w:r w:rsidRPr="00086CC2">
              <w:rPr>
                <w:sz w:val="20"/>
                <w:szCs w:val="20"/>
              </w:rPr>
              <w:t>deverá</w:t>
            </w:r>
            <w:r w:rsidRPr="00086CC2">
              <w:rPr>
                <w:spacing w:val="-3"/>
                <w:sz w:val="20"/>
                <w:szCs w:val="20"/>
              </w:rPr>
              <w:t xml:space="preserve"> </w:t>
            </w:r>
            <w:r w:rsidRPr="00086CC2">
              <w:rPr>
                <w:sz w:val="20"/>
                <w:szCs w:val="20"/>
              </w:rPr>
              <w:t>colocar à</w:t>
            </w:r>
            <w:r w:rsidRPr="00086CC2">
              <w:rPr>
                <w:spacing w:val="-2"/>
                <w:sz w:val="20"/>
                <w:szCs w:val="20"/>
              </w:rPr>
              <w:t xml:space="preserve"> </w:t>
            </w:r>
            <w:r w:rsidRPr="00086CC2">
              <w:rPr>
                <w:sz w:val="20"/>
                <w:szCs w:val="20"/>
              </w:rPr>
              <w:t>disposição,</w:t>
            </w:r>
            <w:r w:rsidRPr="00086CC2">
              <w:rPr>
                <w:spacing w:val="-3"/>
                <w:sz w:val="20"/>
                <w:szCs w:val="20"/>
              </w:rPr>
              <w:t xml:space="preserve"> </w:t>
            </w:r>
            <w:r w:rsidRPr="00086CC2">
              <w:rPr>
                <w:sz w:val="20"/>
                <w:szCs w:val="20"/>
              </w:rPr>
              <w:t>no</w:t>
            </w:r>
            <w:r w:rsidRPr="00086CC2">
              <w:rPr>
                <w:spacing w:val="-2"/>
                <w:sz w:val="20"/>
                <w:szCs w:val="20"/>
              </w:rPr>
              <w:t xml:space="preserve"> </w:t>
            </w:r>
            <w:r w:rsidRPr="00086CC2">
              <w:rPr>
                <w:sz w:val="20"/>
                <w:szCs w:val="20"/>
              </w:rPr>
              <w:t>local</w:t>
            </w:r>
            <w:r w:rsidRPr="00086CC2">
              <w:rPr>
                <w:spacing w:val="-3"/>
                <w:sz w:val="20"/>
                <w:szCs w:val="20"/>
              </w:rPr>
              <w:t xml:space="preserve"> </w:t>
            </w:r>
            <w:r w:rsidRPr="00086CC2">
              <w:rPr>
                <w:sz w:val="20"/>
                <w:szCs w:val="20"/>
              </w:rPr>
              <w:t>do</w:t>
            </w:r>
            <w:r w:rsidRPr="00086CC2">
              <w:rPr>
                <w:spacing w:val="-2"/>
                <w:sz w:val="20"/>
                <w:szCs w:val="20"/>
              </w:rPr>
              <w:t xml:space="preserve"> </w:t>
            </w:r>
            <w:r w:rsidRPr="00086CC2">
              <w:rPr>
                <w:sz w:val="20"/>
                <w:szCs w:val="20"/>
              </w:rPr>
              <w:t>evento,</w:t>
            </w:r>
            <w:r w:rsidRPr="00086CC2">
              <w:rPr>
                <w:spacing w:val="-2"/>
                <w:sz w:val="20"/>
                <w:szCs w:val="20"/>
              </w:rPr>
              <w:t xml:space="preserve"> </w:t>
            </w:r>
            <w:r w:rsidRPr="00086CC2">
              <w:rPr>
                <w:sz w:val="20"/>
                <w:szCs w:val="20"/>
              </w:rPr>
              <w:t>equipe</w:t>
            </w:r>
            <w:r w:rsidRPr="00086CC2">
              <w:rPr>
                <w:spacing w:val="-4"/>
                <w:sz w:val="20"/>
                <w:szCs w:val="20"/>
              </w:rPr>
              <w:t xml:space="preserve"> </w:t>
            </w:r>
            <w:r w:rsidRPr="00086CC2">
              <w:rPr>
                <w:sz w:val="20"/>
                <w:szCs w:val="20"/>
              </w:rPr>
              <w:t>técnica</w:t>
            </w:r>
            <w:r w:rsidRPr="00086CC2">
              <w:rPr>
                <w:spacing w:val="-2"/>
                <w:sz w:val="20"/>
                <w:szCs w:val="20"/>
              </w:rPr>
              <w:t xml:space="preserve"> </w:t>
            </w:r>
            <w:r w:rsidRPr="00086CC2">
              <w:rPr>
                <w:sz w:val="20"/>
                <w:szCs w:val="20"/>
              </w:rPr>
              <w:t>devidamente</w:t>
            </w:r>
            <w:r w:rsidRPr="00086CC2">
              <w:rPr>
                <w:spacing w:val="-3"/>
                <w:sz w:val="20"/>
                <w:szCs w:val="20"/>
              </w:rPr>
              <w:t xml:space="preserve"> </w:t>
            </w:r>
            <w:r w:rsidRPr="00086CC2">
              <w:rPr>
                <w:sz w:val="20"/>
                <w:szCs w:val="20"/>
              </w:rPr>
              <w:t>uniformizada</w:t>
            </w:r>
            <w:r w:rsidRPr="00086CC2">
              <w:rPr>
                <w:spacing w:val="-3"/>
                <w:sz w:val="20"/>
                <w:szCs w:val="20"/>
              </w:rPr>
              <w:t xml:space="preserve"> </w:t>
            </w:r>
            <w:r w:rsidRPr="00086CC2">
              <w:rPr>
                <w:sz w:val="20"/>
                <w:szCs w:val="20"/>
              </w:rPr>
              <w:t>e</w:t>
            </w:r>
            <w:r w:rsidRPr="00086CC2">
              <w:rPr>
                <w:spacing w:val="-3"/>
                <w:sz w:val="20"/>
                <w:szCs w:val="20"/>
              </w:rPr>
              <w:t xml:space="preserve"> </w:t>
            </w:r>
            <w:r w:rsidRPr="00086CC2">
              <w:rPr>
                <w:sz w:val="20"/>
                <w:szCs w:val="20"/>
              </w:rPr>
              <w:t>com</w:t>
            </w:r>
            <w:r w:rsidRPr="00086CC2">
              <w:rPr>
                <w:spacing w:val="-3"/>
                <w:sz w:val="20"/>
                <w:szCs w:val="20"/>
              </w:rPr>
              <w:t xml:space="preserve"> </w:t>
            </w:r>
            <w:r w:rsidRPr="00086CC2">
              <w:rPr>
                <w:sz w:val="20"/>
                <w:szCs w:val="20"/>
              </w:rPr>
              <w:t>EPI</w:t>
            </w:r>
            <w:r w:rsidRPr="00086CC2">
              <w:rPr>
                <w:spacing w:val="-43"/>
                <w:sz w:val="20"/>
                <w:szCs w:val="20"/>
              </w:rPr>
              <w:t xml:space="preserve"> </w:t>
            </w:r>
            <w:r w:rsidRPr="00086CC2">
              <w:rPr>
                <w:sz w:val="20"/>
                <w:szCs w:val="20"/>
              </w:rPr>
              <w:t>(Equipamentos</w:t>
            </w:r>
            <w:r w:rsidRPr="00086CC2">
              <w:rPr>
                <w:spacing w:val="-2"/>
                <w:sz w:val="20"/>
                <w:szCs w:val="20"/>
              </w:rPr>
              <w:t xml:space="preserve"> </w:t>
            </w:r>
            <w:r w:rsidRPr="00086CC2">
              <w:rPr>
                <w:sz w:val="20"/>
                <w:szCs w:val="20"/>
              </w:rPr>
              <w:t>de</w:t>
            </w:r>
            <w:r w:rsidRPr="00086CC2">
              <w:rPr>
                <w:spacing w:val="-1"/>
                <w:sz w:val="20"/>
                <w:szCs w:val="20"/>
              </w:rPr>
              <w:t xml:space="preserve"> </w:t>
            </w:r>
            <w:r w:rsidRPr="00086CC2">
              <w:rPr>
                <w:sz w:val="20"/>
                <w:szCs w:val="20"/>
              </w:rPr>
              <w:t>Proteção</w:t>
            </w:r>
            <w:r w:rsidRPr="00086CC2">
              <w:rPr>
                <w:spacing w:val="3"/>
                <w:sz w:val="20"/>
                <w:szCs w:val="20"/>
              </w:rPr>
              <w:t xml:space="preserve"> </w:t>
            </w:r>
            <w:r w:rsidRPr="00086CC2">
              <w:rPr>
                <w:sz w:val="20"/>
                <w:szCs w:val="20"/>
              </w:rPr>
              <w:t>Individual),</w:t>
            </w:r>
            <w:r w:rsidRPr="00086CC2">
              <w:rPr>
                <w:spacing w:val="1"/>
                <w:sz w:val="20"/>
                <w:szCs w:val="20"/>
              </w:rPr>
              <w:t xml:space="preserve"> </w:t>
            </w:r>
            <w:r w:rsidRPr="00086CC2">
              <w:rPr>
                <w:sz w:val="20"/>
                <w:szCs w:val="20"/>
              </w:rPr>
              <w:t>visando o bom andamento no decorrer do evento. Toda</w:t>
            </w:r>
            <w:r w:rsidRPr="00086CC2">
              <w:rPr>
                <w:spacing w:val="1"/>
                <w:sz w:val="20"/>
                <w:szCs w:val="20"/>
              </w:rPr>
              <w:t xml:space="preserve"> </w:t>
            </w:r>
            <w:r w:rsidRPr="00086CC2">
              <w:rPr>
                <w:sz w:val="20"/>
                <w:szCs w:val="20"/>
              </w:rPr>
              <w:t>a estrutura</w:t>
            </w:r>
            <w:r w:rsidRPr="00086CC2">
              <w:rPr>
                <w:spacing w:val="1"/>
                <w:sz w:val="20"/>
                <w:szCs w:val="20"/>
              </w:rPr>
              <w:t xml:space="preserve"> </w:t>
            </w:r>
            <w:r w:rsidRPr="00086CC2">
              <w:rPr>
                <w:sz w:val="20"/>
                <w:szCs w:val="20"/>
              </w:rPr>
              <w:t>deverá</w:t>
            </w:r>
            <w:r w:rsidRPr="00086CC2">
              <w:rPr>
                <w:spacing w:val="2"/>
                <w:sz w:val="20"/>
                <w:szCs w:val="20"/>
              </w:rPr>
              <w:t xml:space="preserve"> </w:t>
            </w:r>
            <w:r w:rsidRPr="00086CC2">
              <w:rPr>
                <w:sz w:val="20"/>
                <w:szCs w:val="20"/>
              </w:rPr>
              <w:t>seguir rigorosamente</w:t>
            </w:r>
            <w:r w:rsidRPr="00086CC2">
              <w:rPr>
                <w:spacing w:val="2"/>
                <w:sz w:val="20"/>
                <w:szCs w:val="20"/>
              </w:rPr>
              <w:t xml:space="preserve"> </w:t>
            </w:r>
            <w:r w:rsidRPr="00086CC2">
              <w:rPr>
                <w:sz w:val="20"/>
                <w:szCs w:val="20"/>
              </w:rPr>
              <w:t>as</w:t>
            </w:r>
            <w:r w:rsidRPr="00086CC2">
              <w:rPr>
                <w:spacing w:val="-2"/>
                <w:sz w:val="20"/>
                <w:szCs w:val="20"/>
              </w:rPr>
              <w:t xml:space="preserve"> </w:t>
            </w:r>
            <w:r w:rsidRPr="00086CC2">
              <w:rPr>
                <w:sz w:val="20"/>
                <w:szCs w:val="20"/>
              </w:rPr>
              <w:t>normas</w:t>
            </w:r>
            <w:r w:rsidRPr="00086CC2">
              <w:rPr>
                <w:spacing w:val="2"/>
                <w:sz w:val="20"/>
                <w:szCs w:val="20"/>
              </w:rPr>
              <w:t xml:space="preserve"> </w:t>
            </w:r>
            <w:r w:rsidRPr="00086CC2">
              <w:rPr>
                <w:sz w:val="20"/>
                <w:szCs w:val="20"/>
              </w:rPr>
              <w:t>estabelecidas</w:t>
            </w:r>
            <w:r w:rsidRPr="00086CC2">
              <w:rPr>
                <w:spacing w:val="-2"/>
                <w:sz w:val="20"/>
                <w:szCs w:val="20"/>
              </w:rPr>
              <w:t xml:space="preserve"> </w:t>
            </w:r>
            <w:r w:rsidRPr="00086CC2">
              <w:rPr>
                <w:sz w:val="20"/>
                <w:szCs w:val="20"/>
              </w:rPr>
              <w:t>pela ABNT.</w:t>
            </w:r>
          </w:p>
          <w:p w:rsidR="003D7D5D" w:rsidRPr="00086CC2" w:rsidRDefault="003D7D5D" w:rsidP="006D10C6">
            <w:pPr>
              <w:pStyle w:val="Corpodetexto"/>
              <w:spacing w:before="53"/>
              <w:jc w:val="both"/>
              <w:rPr>
                <w:sz w:val="20"/>
                <w:szCs w:val="20"/>
                <w:lang w:val="pt-PT"/>
              </w:rPr>
            </w:pPr>
            <w:r w:rsidRPr="00086CC2">
              <w:rPr>
                <w:sz w:val="20"/>
                <w:szCs w:val="20"/>
              </w:rPr>
              <w:t>A empresa contratada deverá instalar um sistema de proteção contra descargas atmosféricas,</w:t>
            </w:r>
            <w:r w:rsidRPr="00086CC2">
              <w:rPr>
                <w:spacing w:val="1"/>
                <w:sz w:val="20"/>
                <w:szCs w:val="20"/>
              </w:rPr>
              <w:t xml:space="preserve"> </w:t>
            </w:r>
            <w:r w:rsidRPr="00086CC2">
              <w:rPr>
                <w:sz w:val="20"/>
                <w:szCs w:val="20"/>
              </w:rPr>
              <w:t>concomitantemente ao início da montagem, para garantir a proteção das estrutura com o aterramento das</w:t>
            </w:r>
            <w:r w:rsidRPr="00086CC2">
              <w:rPr>
                <w:spacing w:val="1"/>
                <w:sz w:val="20"/>
                <w:szCs w:val="20"/>
              </w:rPr>
              <w:t xml:space="preserve"> </w:t>
            </w:r>
            <w:r w:rsidRPr="00086CC2">
              <w:rPr>
                <w:sz w:val="20"/>
                <w:szCs w:val="20"/>
              </w:rPr>
              <w:t>massas metálicas, de acordo com as exigências da ABNT – Associação Brasileira de Normas Técnicas,</w:t>
            </w:r>
            <w:r w:rsidRPr="00086CC2">
              <w:rPr>
                <w:spacing w:val="1"/>
                <w:sz w:val="20"/>
                <w:szCs w:val="20"/>
              </w:rPr>
              <w:t xml:space="preserve"> </w:t>
            </w:r>
            <w:r w:rsidRPr="00086CC2">
              <w:rPr>
                <w:sz w:val="20"/>
                <w:szCs w:val="20"/>
              </w:rPr>
              <w:t>particularmente</w:t>
            </w:r>
            <w:r w:rsidRPr="00086CC2">
              <w:rPr>
                <w:spacing w:val="-3"/>
                <w:sz w:val="20"/>
                <w:szCs w:val="20"/>
              </w:rPr>
              <w:t xml:space="preserve"> </w:t>
            </w:r>
            <w:r w:rsidRPr="00086CC2">
              <w:rPr>
                <w:sz w:val="20"/>
                <w:szCs w:val="20"/>
              </w:rPr>
              <w:t>a</w:t>
            </w:r>
            <w:r w:rsidRPr="00086CC2">
              <w:rPr>
                <w:spacing w:val="-2"/>
                <w:sz w:val="20"/>
                <w:szCs w:val="20"/>
              </w:rPr>
              <w:t xml:space="preserve"> </w:t>
            </w:r>
            <w:r w:rsidRPr="00086CC2">
              <w:rPr>
                <w:sz w:val="20"/>
                <w:szCs w:val="20"/>
              </w:rPr>
              <w:t>NBR</w:t>
            </w:r>
            <w:r w:rsidRPr="00086CC2">
              <w:rPr>
                <w:spacing w:val="-3"/>
                <w:sz w:val="20"/>
                <w:szCs w:val="20"/>
              </w:rPr>
              <w:t xml:space="preserve"> </w:t>
            </w:r>
            <w:r w:rsidRPr="00086CC2">
              <w:rPr>
                <w:sz w:val="20"/>
                <w:szCs w:val="20"/>
              </w:rPr>
              <w:t>5419 –</w:t>
            </w:r>
            <w:r w:rsidRPr="00086CC2">
              <w:rPr>
                <w:spacing w:val="43"/>
                <w:sz w:val="20"/>
                <w:szCs w:val="20"/>
              </w:rPr>
              <w:t xml:space="preserve"> </w:t>
            </w:r>
            <w:r w:rsidRPr="00086CC2">
              <w:rPr>
                <w:sz w:val="20"/>
                <w:szCs w:val="20"/>
              </w:rPr>
              <w:t>Sistema</w:t>
            </w:r>
            <w:r w:rsidRPr="00086CC2">
              <w:rPr>
                <w:spacing w:val="-2"/>
                <w:sz w:val="20"/>
                <w:szCs w:val="20"/>
              </w:rPr>
              <w:t xml:space="preserve"> </w:t>
            </w:r>
            <w:r w:rsidRPr="00086CC2">
              <w:rPr>
                <w:sz w:val="20"/>
                <w:szCs w:val="20"/>
              </w:rPr>
              <w:t>de</w:t>
            </w:r>
            <w:r w:rsidRPr="00086CC2">
              <w:rPr>
                <w:spacing w:val="-3"/>
                <w:sz w:val="20"/>
                <w:szCs w:val="20"/>
              </w:rPr>
              <w:t xml:space="preserve"> </w:t>
            </w:r>
            <w:r w:rsidRPr="00086CC2">
              <w:rPr>
                <w:sz w:val="20"/>
                <w:szCs w:val="20"/>
              </w:rPr>
              <w:t>Proteção</w:t>
            </w:r>
            <w:r w:rsidRPr="00086CC2">
              <w:rPr>
                <w:spacing w:val="-2"/>
                <w:sz w:val="20"/>
                <w:szCs w:val="20"/>
              </w:rPr>
              <w:t xml:space="preserve"> </w:t>
            </w:r>
            <w:r w:rsidRPr="00086CC2">
              <w:rPr>
                <w:sz w:val="20"/>
                <w:szCs w:val="20"/>
              </w:rPr>
              <w:t>de</w:t>
            </w:r>
            <w:r w:rsidRPr="00086CC2">
              <w:rPr>
                <w:spacing w:val="-3"/>
                <w:sz w:val="20"/>
                <w:szCs w:val="20"/>
              </w:rPr>
              <w:t xml:space="preserve"> </w:t>
            </w:r>
            <w:r w:rsidRPr="00086CC2">
              <w:rPr>
                <w:sz w:val="20"/>
                <w:szCs w:val="20"/>
              </w:rPr>
              <w:t>Estruturas</w:t>
            </w:r>
            <w:r w:rsidRPr="00086CC2">
              <w:rPr>
                <w:spacing w:val="-4"/>
                <w:sz w:val="20"/>
                <w:szCs w:val="20"/>
              </w:rPr>
              <w:t xml:space="preserve"> </w:t>
            </w:r>
            <w:r w:rsidRPr="00086CC2">
              <w:rPr>
                <w:sz w:val="20"/>
                <w:szCs w:val="20"/>
              </w:rPr>
              <w:t>Contra</w:t>
            </w:r>
            <w:r w:rsidRPr="00086CC2">
              <w:rPr>
                <w:spacing w:val="-2"/>
                <w:sz w:val="20"/>
                <w:szCs w:val="20"/>
              </w:rPr>
              <w:t xml:space="preserve"> </w:t>
            </w:r>
            <w:r w:rsidRPr="00086CC2">
              <w:rPr>
                <w:sz w:val="20"/>
                <w:szCs w:val="20"/>
              </w:rPr>
              <w:t>Descargas</w:t>
            </w:r>
            <w:r w:rsidRPr="00086CC2">
              <w:rPr>
                <w:spacing w:val="-4"/>
                <w:sz w:val="20"/>
                <w:szCs w:val="20"/>
              </w:rPr>
              <w:t xml:space="preserve"> </w:t>
            </w:r>
            <w:r w:rsidRPr="00086CC2">
              <w:rPr>
                <w:sz w:val="20"/>
                <w:szCs w:val="20"/>
              </w:rPr>
              <w:t>Atmosféricas,</w:t>
            </w:r>
            <w:r w:rsidRPr="00086CC2">
              <w:rPr>
                <w:spacing w:val="-2"/>
                <w:sz w:val="20"/>
                <w:szCs w:val="20"/>
              </w:rPr>
              <w:t xml:space="preserve"> </w:t>
            </w:r>
            <w:r w:rsidRPr="00086CC2">
              <w:rPr>
                <w:sz w:val="20"/>
                <w:szCs w:val="20"/>
              </w:rPr>
              <w:t>a</w:t>
            </w:r>
            <w:r w:rsidRPr="00086CC2">
              <w:rPr>
                <w:spacing w:val="-2"/>
                <w:sz w:val="20"/>
                <w:szCs w:val="20"/>
              </w:rPr>
              <w:t xml:space="preserve"> </w:t>
            </w:r>
            <w:r w:rsidRPr="00086CC2">
              <w:rPr>
                <w:sz w:val="20"/>
                <w:szCs w:val="20"/>
              </w:rPr>
              <w:t>empresa</w:t>
            </w:r>
            <w:r w:rsidRPr="00086CC2">
              <w:rPr>
                <w:sz w:val="20"/>
                <w:szCs w:val="20"/>
                <w:lang w:val="pt-PT"/>
              </w:rPr>
              <w:t xml:space="preserve"> </w:t>
            </w:r>
            <w:r w:rsidRPr="00086CC2">
              <w:rPr>
                <w:sz w:val="20"/>
                <w:szCs w:val="20"/>
              </w:rPr>
              <w:t>deverá emitir</w:t>
            </w:r>
            <w:r w:rsidRPr="00086CC2">
              <w:rPr>
                <w:spacing w:val="-2"/>
                <w:sz w:val="20"/>
                <w:szCs w:val="20"/>
              </w:rPr>
              <w:t xml:space="preserve"> </w:t>
            </w:r>
            <w:r w:rsidRPr="00086CC2">
              <w:rPr>
                <w:sz w:val="20"/>
                <w:szCs w:val="20"/>
              </w:rPr>
              <w:t>laudo</w:t>
            </w:r>
            <w:r w:rsidRPr="00086CC2">
              <w:rPr>
                <w:spacing w:val="-2"/>
                <w:sz w:val="20"/>
                <w:szCs w:val="20"/>
              </w:rPr>
              <w:t xml:space="preserve"> </w:t>
            </w:r>
            <w:r w:rsidRPr="00086CC2">
              <w:rPr>
                <w:sz w:val="20"/>
                <w:szCs w:val="20"/>
              </w:rPr>
              <w:t>técnico</w:t>
            </w:r>
            <w:r w:rsidRPr="00086CC2">
              <w:rPr>
                <w:spacing w:val="-2"/>
                <w:sz w:val="20"/>
                <w:szCs w:val="20"/>
              </w:rPr>
              <w:t xml:space="preserve"> </w:t>
            </w:r>
            <w:r w:rsidRPr="00086CC2">
              <w:rPr>
                <w:sz w:val="20"/>
                <w:szCs w:val="20"/>
              </w:rPr>
              <w:t>juntamente</w:t>
            </w:r>
            <w:r w:rsidRPr="00086CC2">
              <w:rPr>
                <w:spacing w:val="-3"/>
                <w:sz w:val="20"/>
                <w:szCs w:val="20"/>
              </w:rPr>
              <w:t xml:space="preserve"> </w:t>
            </w:r>
            <w:r w:rsidRPr="00086CC2">
              <w:rPr>
                <w:sz w:val="20"/>
                <w:szCs w:val="20"/>
              </w:rPr>
              <w:t>com</w:t>
            </w:r>
            <w:r w:rsidRPr="00086CC2">
              <w:rPr>
                <w:spacing w:val="-3"/>
                <w:sz w:val="20"/>
                <w:szCs w:val="20"/>
              </w:rPr>
              <w:t xml:space="preserve"> </w:t>
            </w:r>
            <w:r w:rsidRPr="00086CC2">
              <w:rPr>
                <w:sz w:val="20"/>
                <w:szCs w:val="20"/>
              </w:rPr>
              <w:t>a</w:t>
            </w:r>
            <w:r w:rsidRPr="00086CC2">
              <w:rPr>
                <w:spacing w:val="-2"/>
                <w:sz w:val="20"/>
                <w:szCs w:val="20"/>
              </w:rPr>
              <w:t xml:space="preserve"> </w:t>
            </w:r>
            <w:r w:rsidRPr="00086CC2">
              <w:rPr>
                <w:sz w:val="20"/>
                <w:szCs w:val="20"/>
              </w:rPr>
              <w:t>ART</w:t>
            </w:r>
            <w:r w:rsidRPr="00086CC2">
              <w:rPr>
                <w:spacing w:val="-4"/>
                <w:sz w:val="20"/>
                <w:szCs w:val="20"/>
              </w:rPr>
              <w:t xml:space="preserve"> </w:t>
            </w:r>
            <w:r w:rsidRPr="00086CC2">
              <w:rPr>
                <w:sz w:val="20"/>
                <w:szCs w:val="20"/>
              </w:rPr>
              <w:t>ou</w:t>
            </w:r>
            <w:r w:rsidRPr="00086CC2">
              <w:rPr>
                <w:spacing w:val="-2"/>
                <w:sz w:val="20"/>
                <w:szCs w:val="20"/>
              </w:rPr>
              <w:t xml:space="preserve"> </w:t>
            </w:r>
            <w:r w:rsidRPr="00086CC2">
              <w:rPr>
                <w:sz w:val="20"/>
                <w:szCs w:val="20"/>
              </w:rPr>
              <w:t>RRT</w:t>
            </w:r>
            <w:r w:rsidRPr="00086CC2">
              <w:rPr>
                <w:sz w:val="20"/>
                <w:szCs w:val="20"/>
                <w:lang w:val="pt-PT"/>
              </w:rPr>
              <w:t>.</w:t>
            </w:r>
          </w:p>
          <w:p w:rsidR="003D7D5D" w:rsidRPr="00086CC2" w:rsidRDefault="003D7D5D" w:rsidP="006D10C6">
            <w:pPr>
              <w:pStyle w:val="Corpodetexto"/>
              <w:ind w:left="39" w:right="373"/>
              <w:jc w:val="center"/>
              <w:rPr>
                <w:sz w:val="20"/>
                <w:szCs w:val="20"/>
              </w:rPr>
            </w:pPr>
            <w:r w:rsidRPr="00086CC2">
              <w:rPr>
                <w:b/>
                <w:sz w:val="20"/>
                <w:szCs w:val="20"/>
              </w:rPr>
              <w:t>Unidade</w:t>
            </w:r>
            <w:r w:rsidRPr="00086CC2">
              <w:rPr>
                <w:b/>
                <w:spacing w:val="-3"/>
                <w:sz w:val="20"/>
                <w:szCs w:val="20"/>
              </w:rPr>
              <w:t xml:space="preserve"> </w:t>
            </w:r>
            <w:r w:rsidRPr="00086CC2">
              <w:rPr>
                <w:b/>
                <w:sz w:val="20"/>
                <w:szCs w:val="20"/>
              </w:rPr>
              <w:t>diária</w:t>
            </w:r>
          </w:p>
        </w:tc>
        <w:tc>
          <w:tcPr>
            <w:tcW w:w="1201" w:type="dxa"/>
          </w:tcPr>
          <w:p w:rsidR="003D7D5D" w:rsidRPr="00086CC2" w:rsidRDefault="003D7D5D" w:rsidP="006D10C6">
            <w:pPr>
              <w:jc w:val="center"/>
              <w:rPr>
                <w:sz w:val="20"/>
                <w:szCs w:val="20"/>
              </w:rPr>
            </w:pPr>
            <w:r w:rsidRPr="00086CC2">
              <w:rPr>
                <w:sz w:val="20"/>
                <w:szCs w:val="20"/>
              </w:rPr>
              <w:lastRenderedPageBreak/>
              <w:t>01</w:t>
            </w:r>
          </w:p>
        </w:tc>
        <w:tc>
          <w:tcPr>
            <w:tcW w:w="1067" w:type="dxa"/>
          </w:tcPr>
          <w:p w:rsidR="003D7D5D" w:rsidRPr="00086CC2" w:rsidRDefault="003D7D5D" w:rsidP="006D10C6">
            <w:pPr>
              <w:jc w:val="center"/>
              <w:rPr>
                <w:sz w:val="20"/>
                <w:szCs w:val="20"/>
              </w:rPr>
            </w:pPr>
            <w:r w:rsidRPr="00086CC2">
              <w:rPr>
                <w:sz w:val="20"/>
                <w:szCs w:val="20"/>
              </w:rPr>
              <w:t>07</w:t>
            </w:r>
          </w:p>
        </w:tc>
        <w:tc>
          <w:tcPr>
            <w:tcW w:w="1276" w:type="dxa"/>
          </w:tcPr>
          <w:p w:rsidR="003D7D5D" w:rsidRPr="00086CC2" w:rsidRDefault="002F25A0" w:rsidP="002F25A0">
            <w:pPr>
              <w:jc w:val="center"/>
              <w:rPr>
                <w:sz w:val="20"/>
                <w:szCs w:val="20"/>
              </w:rPr>
            </w:pPr>
            <w:r>
              <w:rPr>
                <w:sz w:val="20"/>
                <w:szCs w:val="20"/>
              </w:rPr>
              <w:t>R$ 5.250,00</w:t>
            </w:r>
          </w:p>
        </w:tc>
        <w:tc>
          <w:tcPr>
            <w:tcW w:w="1275" w:type="dxa"/>
          </w:tcPr>
          <w:p w:rsidR="003D7D5D" w:rsidRPr="00086CC2" w:rsidRDefault="002F25A0" w:rsidP="002F25A0">
            <w:pPr>
              <w:jc w:val="center"/>
              <w:rPr>
                <w:sz w:val="20"/>
                <w:szCs w:val="20"/>
              </w:rPr>
            </w:pPr>
            <w:r>
              <w:rPr>
                <w:sz w:val="20"/>
                <w:szCs w:val="20"/>
              </w:rPr>
              <w:t>R$ 36.750,00</w:t>
            </w:r>
          </w:p>
        </w:tc>
      </w:tr>
      <w:tr w:rsidR="003D7D5D" w:rsidRPr="003C5895" w:rsidTr="002F25A0">
        <w:tc>
          <w:tcPr>
            <w:tcW w:w="817" w:type="dxa"/>
          </w:tcPr>
          <w:p w:rsidR="003D7D5D" w:rsidRPr="00086CC2" w:rsidRDefault="003D7D5D" w:rsidP="006D10C6">
            <w:pPr>
              <w:jc w:val="center"/>
              <w:rPr>
                <w:b/>
                <w:sz w:val="20"/>
                <w:szCs w:val="20"/>
              </w:rPr>
            </w:pPr>
            <w:r w:rsidRPr="00086CC2">
              <w:rPr>
                <w:b/>
                <w:sz w:val="20"/>
                <w:szCs w:val="20"/>
              </w:rPr>
              <w:lastRenderedPageBreak/>
              <w:t>02</w:t>
            </w:r>
          </w:p>
        </w:tc>
        <w:tc>
          <w:tcPr>
            <w:tcW w:w="3929" w:type="dxa"/>
          </w:tcPr>
          <w:p w:rsidR="003D7D5D" w:rsidRPr="00086CC2" w:rsidRDefault="003D7D5D" w:rsidP="006D10C6">
            <w:pPr>
              <w:spacing w:before="68"/>
              <w:ind w:left="39" w:right="67"/>
              <w:jc w:val="both"/>
              <w:rPr>
                <w:b/>
                <w:color w:val="000000" w:themeColor="text1"/>
                <w:sz w:val="20"/>
                <w:szCs w:val="20"/>
              </w:rPr>
            </w:pPr>
            <w:r w:rsidRPr="00086CC2">
              <w:rPr>
                <w:b/>
                <w:color w:val="000000" w:themeColor="text1"/>
                <w:sz w:val="20"/>
                <w:szCs w:val="20"/>
              </w:rPr>
              <w:t>Gradil</w:t>
            </w:r>
            <w:r w:rsidRPr="00086CC2">
              <w:rPr>
                <w:b/>
                <w:color w:val="000000" w:themeColor="text1"/>
                <w:spacing w:val="-2"/>
                <w:sz w:val="20"/>
                <w:szCs w:val="20"/>
              </w:rPr>
              <w:t xml:space="preserve"> </w:t>
            </w:r>
            <w:r w:rsidRPr="00086CC2">
              <w:rPr>
                <w:b/>
                <w:color w:val="000000" w:themeColor="text1"/>
                <w:sz w:val="20"/>
                <w:szCs w:val="20"/>
              </w:rPr>
              <w:t>galvanizado 1.500 unidades</w:t>
            </w:r>
          </w:p>
          <w:p w:rsidR="003D7D5D" w:rsidRPr="00086CC2" w:rsidRDefault="003D7D5D" w:rsidP="006D10C6">
            <w:pPr>
              <w:spacing w:before="68"/>
              <w:ind w:left="39" w:right="67"/>
              <w:jc w:val="both"/>
              <w:rPr>
                <w:color w:val="000000" w:themeColor="text1"/>
                <w:sz w:val="20"/>
                <w:szCs w:val="20"/>
              </w:rPr>
            </w:pPr>
            <w:r w:rsidRPr="00086CC2">
              <w:rPr>
                <w:color w:val="000000" w:themeColor="text1"/>
                <w:sz w:val="20"/>
                <w:szCs w:val="20"/>
              </w:rPr>
              <w:t>Gradil</w:t>
            </w:r>
            <w:r w:rsidRPr="00086CC2">
              <w:rPr>
                <w:color w:val="000000" w:themeColor="text1"/>
                <w:spacing w:val="-2"/>
                <w:sz w:val="20"/>
                <w:szCs w:val="20"/>
              </w:rPr>
              <w:t xml:space="preserve"> </w:t>
            </w:r>
            <w:r w:rsidRPr="00086CC2">
              <w:rPr>
                <w:color w:val="000000" w:themeColor="text1"/>
                <w:sz w:val="20"/>
                <w:szCs w:val="20"/>
              </w:rPr>
              <w:t>galvanizado</w:t>
            </w:r>
            <w:r w:rsidRPr="00086CC2">
              <w:rPr>
                <w:color w:val="000000" w:themeColor="text1"/>
                <w:spacing w:val="-2"/>
                <w:sz w:val="20"/>
                <w:szCs w:val="20"/>
              </w:rPr>
              <w:t xml:space="preserve"> </w:t>
            </w:r>
            <w:r w:rsidRPr="00086CC2">
              <w:rPr>
                <w:color w:val="000000" w:themeColor="text1"/>
                <w:sz w:val="20"/>
                <w:szCs w:val="20"/>
              </w:rPr>
              <w:t>medindo</w:t>
            </w:r>
            <w:r w:rsidRPr="00086CC2">
              <w:rPr>
                <w:color w:val="000000" w:themeColor="text1"/>
                <w:spacing w:val="42"/>
                <w:sz w:val="20"/>
                <w:szCs w:val="20"/>
              </w:rPr>
              <w:t xml:space="preserve"> </w:t>
            </w:r>
            <w:r w:rsidRPr="00086CC2">
              <w:rPr>
                <w:color w:val="000000" w:themeColor="text1"/>
                <w:sz w:val="20"/>
                <w:szCs w:val="20"/>
              </w:rPr>
              <w:t>de</w:t>
            </w:r>
            <w:r w:rsidRPr="00086CC2">
              <w:rPr>
                <w:color w:val="000000" w:themeColor="text1"/>
                <w:spacing w:val="-2"/>
                <w:sz w:val="20"/>
                <w:szCs w:val="20"/>
              </w:rPr>
              <w:t xml:space="preserve"> </w:t>
            </w:r>
            <w:r w:rsidRPr="00086CC2">
              <w:rPr>
                <w:color w:val="000000" w:themeColor="text1"/>
                <w:sz w:val="20"/>
                <w:szCs w:val="20"/>
              </w:rPr>
              <w:t>2,00</w:t>
            </w:r>
            <w:r w:rsidRPr="00086CC2">
              <w:rPr>
                <w:color w:val="000000" w:themeColor="text1"/>
                <w:spacing w:val="-3"/>
                <w:sz w:val="20"/>
                <w:szCs w:val="20"/>
              </w:rPr>
              <w:t xml:space="preserve"> </w:t>
            </w:r>
            <w:r w:rsidRPr="00086CC2">
              <w:rPr>
                <w:color w:val="000000" w:themeColor="text1"/>
                <w:sz w:val="20"/>
                <w:szCs w:val="20"/>
              </w:rPr>
              <w:t>x</w:t>
            </w:r>
            <w:r w:rsidRPr="00086CC2">
              <w:rPr>
                <w:color w:val="000000" w:themeColor="text1"/>
                <w:spacing w:val="-2"/>
                <w:sz w:val="20"/>
                <w:szCs w:val="20"/>
              </w:rPr>
              <w:t xml:space="preserve"> </w:t>
            </w:r>
            <w:r w:rsidRPr="00086CC2">
              <w:rPr>
                <w:color w:val="000000" w:themeColor="text1"/>
                <w:sz w:val="20"/>
                <w:szCs w:val="20"/>
              </w:rPr>
              <w:t>1,00</w:t>
            </w:r>
            <w:r w:rsidRPr="00086CC2">
              <w:rPr>
                <w:color w:val="000000" w:themeColor="text1"/>
                <w:spacing w:val="-2"/>
                <w:sz w:val="20"/>
                <w:szCs w:val="20"/>
              </w:rPr>
              <w:t xml:space="preserve"> </w:t>
            </w:r>
            <w:r w:rsidRPr="00086CC2">
              <w:rPr>
                <w:color w:val="000000" w:themeColor="text1"/>
                <w:sz w:val="20"/>
                <w:szCs w:val="20"/>
              </w:rPr>
              <w:t>metros.</w:t>
            </w:r>
          </w:p>
          <w:p w:rsidR="003D7D5D" w:rsidRPr="00086CC2" w:rsidRDefault="003D7D5D" w:rsidP="006D10C6">
            <w:pPr>
              <w:spacing w:before="53"/>
              <w:ind w:left="59" w:right="85"/>
              <w:jc w:val="both"/>
              <w:rPr>
                <w:color w:val="000000" w:themeColor="text1"/>
                <w:sz w:val="20"/>
                <w:szCs w:val="20"/>
              </w:rPr>
            </w:pPr>
            <w:r w:rsidRPr="00086CC2">
              <w:rPr>
                <w:color w:val="000000" w:themeColor="text1"/>
                <w:sz w:val="20"/>
                <w:szCs w:val="20"/>
              </w:rPr>
              <w:t>A Contratada deverá colocar à disposição, no local do evento, equipe técnica devidamente uniformizada e com EPI</w:t>
            </w:r>
            <w:r w:rsidRPr="00086CC2">
              <w:rPr>
                <w:color w:val="000000" w:themeColor="text1"/>
                <w:spacing w:val="-44"/>
                <w:sz w:val="20"/>
                <w:szCs w:val="20"/>
              </w:rPr>
              <w:t xml:space="preserve"> </w:t>
            </w:r>
            <w:r w:rsidRPr="00086CC2">
              <w:rPr>
                <w:color w:val="000000" w:themeColor="text1"/>
                <w:sz w:val="20"/>
                <w:szCs w:val="20"/>
              </w:rPr>
              <w:t>(Equipamentos</w:t>
            </w:r>
            <w:r w:rsidRPr="00086CC2">
              <w:rPr>
                <w:color w:val="000000" w:themeColor="text1"/>
                <w:spacing w:val="-2"/>
                <w:sz w:val="20"/>
                <w:szCs w:val="20"/>
              </w:rPr>
              <w:t xml:space="preserve"> </w:t>
            </w:r>
            <w:r w:rsidRPr="00086CC2">
              <w:rPr>
                <w:color w:val="000000" w:themeColor="text1"/>
                <w:sz w:val="20"/>
                <w:szCs w:val="20"/>
              </w:rPr>
              <w:t>de Proteção</w:t>
            </w:r>
            <w:r w:rsidRPr="00086CC2">
              <w:rPr>
                <w:color w:val="000000" w:themeColor="text1"/>
                <w:spacing w:val="1"/>
                <w:sz w:val="20"/>
                <w:szCs w:val="20"/>
              </w:rPr>
              <w:t xml:space="preserve"> </w:t>
            </w:r>
            <w:r w:rsidRPr="00086CC2">
              <w:rPr>
                <w:color w:val="000000" w:themeColor="text1"/>
                <w:sz w:val="20"/>
                <w:szCs w:val="20"/>
              </w:rPr>
              <w:t>Individual), visando</w:t>
            </w:r>
            <w:r w:rsidRPr="00086CC2">
              <w:rPr>
                <w:color w:val="000000" w:themeColor="text1"/>
                <w:spacing w:val="1"/>
                <w:sz w:val="20"/>
                <w:szCs w:val="20"/>
              </w:rPr>
              <w:t xml:space="preserve"> </w:t>
            </w:r>
            <w:r w:rsidRPr="00086CC2">
              <w:rPr>
                <w:color w:val="000000" w:themeColor="text1"/>
                <w:sz w:val="20"/>
                <w:szCs w:val="20"/>
              </w:rPr>
              <w:t>o</w:t>
            </w:r>
            <w:r w:rsidRPr="00086CC2">
              <w:rPr>
                <w:color w:val="000000" w:themeColor="text1"/>
                <w:spacing w:val="1"/>
                <w:sz w:val="20"/>
                <w:szCs w:val="20"/>
              </w:rPr>
              <w:t xml:space="preserve"> </w:t>
            </w:r>
            <w:r w:rsidRPr="00086CC2">
              <w:rPr>
                <w:color w:val="000000" w:themeColor="text1"/>
                <w:sz w:val="20"/>
                <w:szCs w:val="20"/>
              </w:rPr>
              <w:t>bom</w:t>
            </w:r>
            <w:r w:rsidRPr="00086CC2">
              <w:rPr>
                <w:color w:val="000000" w:themeColor="text1"/>
                <w:spacing w:val="-1"/>
                <w:sz w:val="20"/>
                <w:szCs w:val="20"/>
              </w:rPr>
              <w:t xml:space="preserve"> </w:t>
            </w:r>
            <w:r w:rsidRPr="00086CC2">
              <w:rPr>
                <w:color w:val="000000" w:themeColor="text1"/>
                <w:sz w:val="20"/>
                <w:szCs w:val="20"/>
              </w:rPr>
              <w:t>andamento</w:t>
            </w:r>
            <w:r w:rsidRPr="00086CC2">
              <w:rPr>
                <w:color w:val="000000" w:themeColor="text1"/>
                <w:spacing w:val="1"/>
                <w:sz w:val="20"/>
                <w:szCs w:val="20"/>
              </w:rPr>
              <w:t xml:space="preserve"> </w:t>
            </w:r>
            <w:r w:rsidRPr="00086CC2">
              <w:rPr>
                <w:color w:val="000000" w:themeColor="text1"/>
                <w:sz w:val="20"/>
                <w:szCs w:val="20"/>
              </w:rPr>
              <w:t>no</w:t>
            </w:r>
            <w:r w:rsidRPr="00086CC2">
              <w:rPr>
                <w:color w:val="000000" w:themeColor="text1"/>
                <w:spacing w:val="1"/>
                <w:sz w:val="20"/>
                <w:szCs w:val="20"/>
              </w:rPr>
              <w:t xml:space="preserve"> </w:t>
            </w:r>
            <w:r w:rsidRPr="00086CC2">
              <w:rPr>
                <w:color w:val="000000" w:themeColor="text1"/>
                <w:sz w:val="20"/>
                <w:szCs w:val="20"/>
              </w:rPr>
              <w:t>decorrer</w:t>
            </w:r>
            <w:r w:rsidRPr="00086CC2">
              <w:rPr>
                <w:color w:val="000000" w:themeColor="text1"/>
                <w:spacing w:val="-1"/>
                <w:sz w:val="20"/>
                <w:szCs w:val="20"/>
              </w:rPr>
              <w:t xml:space="preserve"> </w:t>
            </w:r>
            <w:r w:rsidRPr="00086CC2">
              <w:rPr>
                <w:color w:val="000000" w:themeColor="text1"/>
                <w:sz w:val="20"/>
                <w:szCs w:val="20"/>
              </w:rPr>
              <w:t>do</w:t>
            </w:r>
            <w:r w:rsidRPr="00086CC2">
              <w:rPr>
                <w:color w:val="000000" w:themeColor="text1"/>
                <w:spacing w:val="1"/>
                <w:sz w:val="20"/>
                <w:szCs w:val="20"/>
              </w:rPr>
              <w:t xml:space="preserve"> </w:t>
            </w:r>
            <w:r w:rsidRPr="00086CC2">
              <w:rPr>
                <w:color w:val="000000" w:themeColor="text1"/>
                <w:sz w:val="20"/>
                <w:szCs w:val="20"/>
              </w:rPr>
              <w:t>evento.</w:t>
            </w:r>
            <w:r w:rsidRPr="00086CC2">
              <w:rPr>
                <w:color w:val="000000" w:themeColor="text1"/>
                <w:spacing w:val="1"/>
                <w:sz w:val="20"/>
                <w:szCs w:val="20"/>
              </w:rPr>
              <w:t xml:space="preserve"> </w:t>
            </w:r>
            <w:r w:rsidRPr="00086CC2">
              <w:rPr>
                <w:color w:val="000000" w:themeColor="text1"/>
                <w:sz w:val="20"/>
                <w:szCs w:val="20"/>
              </w:rPr>
              <w:t>Toda a</w:t>
            </w:r>
            <w:r w:rsidRPr="00086CC2">
              <w:rPr>
                <w:color w:val="000000" w:themeColor="text1"/>
                <w:spacing w:val="1"/>
                <w:sz w:val="20"/>
                <w:szCs w:val="20"/>
              </w:rPr>
              <w:t xml:space="preserve"> </w:t>
            </w:r>
            <w:r w:rsidRPr="00086CC2">
              <w:rPr>
                <w:color w:val="000000" w:themeColor="text1"/>
                <w:sz w:val="20"/>
                <w:szCs w:val="20"/>
              </w:rPr>
              <w:t>estrutura</w:t>
            </w:r>
            <w:r w:rsidRPr="00086CC2">
              <w:rPr>
                <w:color w:val="000000" w:themeColor="text1"/>
                <w:spacing w:val="1"/>
                <w:sz w:val="20"/>
                <w:szCs w:val="20"/>
              </w:rPr>
              <w:t xml:space="preserve"> </w:t>
            </w:r>
            <w:r w:rsidRPr="00086CC2">
              <w:rPr>
                <w:color w:val="000000" w:themeColor="text1"/>
                <w:sz w:val="20"/>
                <w:szCs w:val="20"/>
              </w:rPr>
              <w:t>deverá</w:t>
            </w:r>
            <w:r w:rsidRPr="00086CC2">
              <w:rPr>
                <w:color w:val="000000" w:themeColor="text1"/>
                <w:spacing w:val="2"/>
                <w:sz w:val="20"/>
                <w:szCs w:val="20"/>
              </w:rPr>
              <w:t xml:space="preserve"> </w:t>
            </w:r>
            <w:r w:rsidRPr="00086CC2">
              <w:rPr>
                <w:color w:val="000000" w:themeColor="text1"/>
                <w:sz w:val="20"/>
                <w:szCs w:val="20"/>
              </w:rPr>
              <w:t>seguir rigorosamente</w:t>
            </w:r>
            <w:r w:rsidRPr="00086CC2">
              <w:rPr>
                <w:color w:val="000000" w:themeColor="text1"/>
                <w:spacing w:val="2"/>
                <w:sz w:val="20"/>
                <w:szCs w:val="20"/>
              </w:rPr>
              <w:t xml:space="preserve"> </w:t>
            </w:r>
            <w:r w:rsidRPr="00086CC2">
              <w:rPr>
                <w:color w:val="000000" w:themeColor="text1"/>
                <w:sz w:val="20"/>
                <w:szCs w:val="20"/>
              </w:rPr>
              <w:t>as</w:t>
            </w:r>
            <w:r w:rsidRPr="00086CC2">
              <w:rPr>
                <w:color w:val="000000" w:themeColor="text1"/>
                <w:spacing w:val="-2"/>
                <w:sz w:val="20"/>
                <w:szCs w:val="20"/>
              </w:rPr>
              <w:t xml:space="preserve"> </w:t>
            </w:r>
            <w:r w:rsidRPr="00086CC2">
              <w:rPr>
                <w:color w:val="000000" w:themeColor="text1"/>
                <w:sz w:val="20"/>
                <w:szCs w:val="20"/>
              </w:rPr>
              <w:t>normas</w:t>
            </w:r>
            <w:r w:rsidRPr="00086CC2">
              <w:rPr>
                <w:color w:val="000000" w:themeColor="text1"/>
                <w:spacing w:val="2"/>
                <w:sz w:val="20"/>
                <w:szCs w:val="20"/>
              </w:rPr>
              <w:t xml:space="preserve"> </w:t>
            </w:r>
            <w:r w:rsidRPr="00086CC2">
              <w:rPr>
                <w:color w:val="000000" w:themeColor="text1"/>
                <w:sz w:val="20"/>
                <w:szCs w:val="20"/>
              </w:rPr>
              <w:t>estabelecidas</w:t>
            </w:r>
            <w:r w:rsidRPr="00086CC2">
              <w:rPr>
                <w:color w:val="000000" w:themeColor="text1"/>
                <w:spacing w:val="-2"/>
                <w:sz w:val="20"/>
                <w:szCs w:val="20"/>
              </w:rPr>
              <w:t xml:space="preserve"> </w:t>
            </w:r>
            <w:r w:rsidRPr="00086CC2">
              <w:rPr>
                <w:color w:val="000000" w:themeColor="text1"/>
                <w:sz w:val="20"/>
                <w:szCs w:val="20"/>
              </w:rPr>
              <w:t>pela ABNT.</w:t>
            </w:r>
          </w:p>
          <w:p w:rsidR="003D7D5D" w:rsidRPr="00086CC2" w:rsidRDefault="003D7D5D" w:rsidP="006D10C6">
            <w:pPr>
              <w:spacing w:before="50" w:line="240" w:lineRule="exact"/>
              <w:ind w:left="-6" w:right="34"/>
              <w:jc w:val="center"/>
              <w:rPr>
                <w:b/>
                <w:color w:val="000000" w:themeColor="text1"/>
                <w:sz w:val="20"/>
                <w:szCs w:val="20"/>
              </w:rPr>
            </w:pPr>
            <w:r w:rsidRPr="00086CC2">
              <w:rPr>
                <w:b/>
                <w:color w:val="000000" w:themeColor="text1"/>
                <w:sz w:val="20"/>
                <w:szCs w:val="20"/>
              </w:rPr>
              <w:t>Unidade</w:t>
            </w:r>
            <w:r w:rsidRPr="00086CC2">
              <w:rPr>
                <w:b/>
                <w:color w:val="000000" w:themeColor="text1"/>
                <w:spacing w:val="-3"/>
                <w:sz w:val="20"/>
                <w:szCs w:val="20"/>
              </w:rPr>
              <w:t xml:space="preserve"> </w:t>
            </w:r>
            <w:r w:rsidRPr="00086CC2">
              <w:rPr>
                <w:b/>
                <w:color w:val="000000" w:themeColor="text1"/>
                <w:sz w:val="20"/>
                <w:szCs w:val="20"/>
              </w:rPr>
              <w:t>diária</w:t>
            </w:r>
          </w:p>
        </w:tc>
        <w:tc>
          <w:tcPr>
            <w:tcW w:w="1201" w:type="dxa"/>
          </w:tcPr>
          <w:p w:rsidR="003D7D5D" w:rsidRPr="00086CC2" w:rsidRDefault="003D7D5D" w:rsidP="006D10C6">
            <w:pPr>
              <w:jc w:val="center"/>
              <w:rPr>
                <w:color w:val="000000" w:themeColor="text1"/>
                <w:sz w:val="20"/>
                <w:szCs w:val="20"/>
              </w:rPr>
            </w:pPr>
            <w:r w:rsidRPr="00086CC2">
              <w:rPr>
                <w:color w:val="000000" w:themeColor="text1"/>
                <w:sz w:val="20"/>
                <w:szCs w:val="20"/>
              </w:rPr>
              <w:t>500</w:t>
            </w:r>
          </w:p>
        </w:tc>
        <w:tc>
          <w:tcPr>
            <w:tcW w:w="1067" w:type="dxa"/>
          </w:tcPr>
          <w:p w:rsidR="003D7D5D" w:rsidRPr="00086CC2" w:rsidRDefault="003D7D5D" w:rsidP="006D10C6">
            <w:pPr>
              <w:jc w:val="center"/>
              <w:rPr>
                <w:color w:val="000000" w:themeColor="text1"/>
                <w:sz w:val="20"/>
                <w:szCs w:val="20"/>
              </w:rPr>
            </w:pPr>
            <w:r w:rsidRPr="00086CC2">
              <w:rPr>
                <w:color w:val="000000" w:themeColor="text1"/>
                <w:sz w:val="20"/>
                <w:szCs w:val="20"/>
              </w:rPr>
              <w:t>1500</w:t>
            </w:r>
          </w:p>
        </w:tc>
        <w:tc>
          <w:tcPr>
            <w:tcW w:w="1276" w:type="dxa"/>
          </w:tcPr>
          <w:p w:rsidR="003D7D5D" w:rsidRPr="00086CC2" w:rsidRDefault="002F25A0" w:rsidP="002F25A0">
            <w:pPr>
              <w:jc w:val="center"/>
              <w:rPr>
                <w:sz w:val="20"/>
                <w:szCs w:val="20"/>
              </w:rPr>
            </w:pPr>
            <w:r>
              <w:rPr>
                <w:sz w:val="20"/>
                <w:szCs w:val="20"/>
              </w:rPr>
              <w:t>R$ 51,25</w:t>
            </w:r>
          </w:p>
        </w:tc>
        <w:tc>
          <w:tcPr>
            <w:tcW w:w="1275" w:type="dxa"/>
          </w:tcPr>
          <w:p w:rsidR="003D7D5D" w:rsidRPr="00086CC2" w:rsidRDefault="002F25A0" w:rsidP="002F25A0">
            <w:pPr>
              <w:jc w:val="center"/>
              <w:rPr>
                <w:sz w:val="20"/>
                <w:szCs w:val="20"/>
              </w:rPr>
            </w:pPr>
            <w:r>
              <w:rPr>
                <w:sz w:val="20"/>
                <w:szCs w:val="20"/>
              </w:rPr>
              <w:t>R$ 76.875,00</w:t>
            </w:r>
          </w:p>
        </w:tc>
      </w:tr>
      <w:tr w:rsidR="003D7D5D" w:rsidRPr="003C5895" w:rsidTr="002F25A0">
        <w:tc>
          <w:tcPr>
            <w:tcW w:w="817" w:type="dxa"/>
          </w:tcPr>
          <w:p w:rsidR="003D7D5D" w:rsidRPr="00086CC2" w:rsidRDefault="003D7D5D" w:rsidP="006D10C6">
            <w:pPr>
              <w:jc w:val="center"/>
              <w:rPr>
                <w:b/>
                <w:sz w:val="20"/>
                <w:szCs w:val="20"/>
              </w:rPr>
            </w:pPr>
            <w:r w:rsidRPr="00086CC2">
              <w:rPr>
                <w:b/>
                <w:sz w:val="20"/>
                <w:szCs w:val="20"/>
              </w:rPr>
              <w:t>03</w:t>
            </w:r>
          </w:p>
        </w:tc>
        <w:tc>
          <w:tcPr>
            <w:tcW w:w="3929" w:type="dxa"/>
          </w:tcPr>
          <w:p w:rsidR="003D7D5D" w:rsidRPr="00086CC2" w:rsidRDefault="003D7D5D" w:rsidP="006D10C6">
            <w:pPr>
              <w:pStyle w:val="Corpodetexto"/>
              <w:spacing w:before="53"/>
              <w:ind w:left="-6" w:right="34" w:hanging="5"/>
              <w:jc w:val="both"/>
              <w:rPr>
                <w:b/>
                <w:sz w:val="20"/>
                <w:szCs w:val="20"/>
                <w:lang w:val="pt-PT"/>
              </w:rPr>
            </w:pPr>
            <w:r w:rsidRPr="00086CC2">
              <w:rPr>
                <w:b/>
                <w:sz w:val="20"/>
                <w:szCs w:val="20"/>
              </w:rPr>
              <w:t>Camarim</w:t>
            </w:r>
            <w:r w:rsidRPr="00086CC2">
              <w:rPr>
                <w:b/>
                <w:sz w:val="20"/>
                <w:szCs w:val="20"/>
                <w:lang w:val="pt-PT"/>
              </w:rPr>
              <w:t xml:space="preserve"> TIPO 1</w:t>
            </w:r>
          </w:p>
          <w:p w:rsidR="003D7D5D" w:rsidRPr="00086CC2" w:rsidRDefault="003D7D5D" w:rsidP="006D10C6">
            <w:pPr>
              <w:pStyle w:val="Corpodetexto"/>
              <w:spacing w:before="53"/>
              <w:ind w:left="-6" w:right="34" w:hanging="5"/>
              <w:jc w:val="both"/>
              <w:rPr>
                <w:sz w:val="20"/>
                <w:szCs w:val="20"/>
              </w:rPr>
            </w:pPr>
            <w:r w:rsidRPr="00086CC2">
              <w:rPr>
                <w:sz w:val="20"/>
                <w:szCs w:val="20"/>
              </w:rPr>
              <w:t xml:space="preserve">Camarim em estrutura de </w:t>
            </w:r>
            <w:proofErr w:type="spellStart"/>
            <w:r w:rsidRPr="00086CC2">
              <w:rPr>
                <w:sz w:val="20"/>
                <w:szCs w:val="20"/>
              </w:rPr>
              <w:t>octanorm</w:t>
            </w:r>
            <w:proofErr w:type="spellEnd"/>
            <w:r w:rsidRPr="00086CC2">
              <w:rPr>
                <w:sz w:val="20"/>
                <w:szCs w:val="20"/>
              </w:rPr>
              <w:t xml:space="preserve"> com teto protegido de chuva e vento (tenda de 5x5mt), nas medidas 4 x 4</w:t>
            </w:r>
            <w:r w:rsidRPr="00086CC2">
              <w:rPr>
                <w:spacing w:val="1"/>
                <w:sz w:val="20"/>
                <w:szCs w:val="20"/>
              </w:rPr>
              <w:t xml:space="preserve"> </w:t>
            </w:r>
            <w:r w:rsidRPr="00086CC2">
              <w:rPr>
                <w:sz w:val="20"/>
                <w:szCs w:val="20"/>
              </w:rPr>
              <w:t>metros,</w:t>
            </w:r>
            <w:r w:rsidRPr="00086CC2">
              <w:rPr>
                <w:spacing w:val="-2"/>
                <w:sz w:val="20"/>
                <w:szCs w:val="20"/>
              </w:rPr>
              <w:t xml:space="preserve"> </w:t>
            </w:r>
            <w:r w:rsidRPr="00086CC2">
              <w:rPr>
                <w:sz w:val="20"/>
                <w:szCs w:val="20"/>
              </w:rPr>
              <w:t>com</w:t>
            </w:r>
            <w:r w:rsidRPr="00086CC2">
              <w:rPr>
                <w:spacing w:val="-3"/>
                <w:sz w:val="20"/>
                <w:szCs w:val="20"/>
              </w:rPr>
              <w:t xml:space="preserve"> </w:t>
            </w:r>
            <w:r w:rsidRPr="00086CC2">
              <w:rPr>
                <w:sz w:val="20"/>
                <w:szCs w:val="20"/>
              </w:rPr>
              <w:t>forração</w:t>
            </w:r>
            <w:r w:rsidRPr="00086CC2">
              <w:rPr>
                <w:spacing w:val="-2"/>
                <w:sz w:val="20"/>
                <w:szCs w:val="20"/>
              </w:rPr>
              <w:t xml:space="preserve"> </w:t>
            </w:r>
            <w:r w:rsidRPr="00086CC2">
              <w:rPr>
                <w:sz w:val="20"/>
                <w:szCs w:val="20"/>
              </w:rPr>
              <w:t>no</w:t>
            </w:r>
            <w:r w:rsidRPr="00086CC2">
              <w:rPr>
                <w:spacing w:val="-1"/>
                <w:sz w:val="20"/>
                <w:szCs w:val="20"/>
              </w:rPr>
              <w:t xml:space="preserve"> </w:t>
            </w:r>
            <w:r w:rsidRPr="00086CC2">
              <w:rPr>
                <w:sz w:val="20"/>
                <w:szCs w:val="20"/>
              </w:rPr>
              <w:t>piso em</w:t>
            </w:r>
            <w:r w:rsidRPr="00086CC2">
              <w:rPr>
                <w:spacing w:val="-3"/>
                <w:sz w:val="20"/>
                <w:szCs w:val="20"/>
              </w:rPr>
              <w:t xml:space="preserve"> </w:t>
            </w:r>
            <w:r w:rsidRPr="00086CC2">
              <w:rPr>
                <w:sz w:val="20"/>
                <w:szCs w:val="20"/>
              </w:rPr>
              <w:t>carpete,</w:t>
            </w:r>
            <w:r w:rsidRPr="00086CC2">
              <w:rPr>
                <w:spacing w:val="-2"/>
                <w:sz w:val="20"/>
                <w:szCs w:val="20"/>
              </w:rPr>
              <w:t xml:space="preserve"> </w:t>
            </w:r>
            <w:r w:rsidRPr="00086CC2">
              <w:rPr>
                <w:sz w:val="20"/>
                <w:szCs w:val="20"/>
              </w:rPr>
              <w:t>que</w:t>
            </w:r>
            <w:r w:rsidRPr="00086CC2">
              <w:rPr>
                <w:spacing w:val="-2"/>
                <w:sz w:val="20"/>
                <w:szCs w:val="20"/>
              </w:rPr>
              <w:t xml:space="preserve"> </w:t>
            </w:r>
            <w:r w:rsidRPr="00086CC2">
              <w:rPr>
                <w:sz w:val="20"/>
                <w:szCs w:val="20"/>
              </w:rPr>
              <w:t>deve</w:t>
            </w:r>
            <w:r w:rsidRPr="00086CC2">
              <w:rPr>
                <w:spacing w:val="-3"/>
                <w:sz w:val="20"/>
                <w:szCs w:val="20"/>
              </w:rPr>
              <w:t xml:space="preserve"> </w:t>
            </w:r>
            <w:r w:rsidRPr="00086CC2">
              <w:rPr>
                <w:sz w:val="20"/>
                <w:szCs w:val="20"/>
              </w:rPr>
              <w:t>ser</w:t>
            </w:r>
            <w:r w:rsidRPr="00086CC2">
              <w:rPr>
                <w:spacing w:val="-2"/>
                <w:sz w:val="20"/>
                <w:szCs w:val="20"/>
              </w:rPr>
              <w:t xml:space="preserve"> </w:t>
            </w:r>
            <w:r w:rsidRPr="00086CC2">
              <w:rPr>
                <w:sz w:val="20"/>
                <w:szCs w:val="20"/>
              </w:rPr>
              <w:t>fixado</w:t>
            </w:r>
            <w:r w:rsidRPr="00086CC2">
              <w:rPr>
                <w:spacing w:val="-2"/>
                <w:sz w:val="20"/>
                <w:szCs w:val="20"/>
              </w:rPr>
              <w:t xml:space="preserve"> </w:t>
            </w:r>
            <w:r w:rsidRPr="00086CC2">
              <w:rPr>
                <w:sz w:val="20"/>
                <w:szCs w:val="20"/>
              </w:rPr>
              <w:t>com</w:t>
            </w:r>
            <w:r w:rsidRPr="00086CC2">
              <w:rPr>
                <w:spacing w:val="-2"/>
                <w:sz w:val="20"/>
                <w:szCs w:val="20"/>
              </w:rPr>
              <w:t xml:space="preserve"> </w:t>
            </w:r>
            <w:r w:rsidRPr="00086CC2">
              <w:rPr>
                <w:sz w:val="20"/>
                <w:szCs w:val="20"/>
              </w:rPr>
              <w:t>fita</w:t>
            </w:r>
            <w:r w:rsidRPr="00086CC2">
              <w:rPr>
                <w:spacing w:val="-2"/>
                <w:sz w:val="20"/>
                <w:szCs w:val="20"/>
              </w:rPr>
              <w:t xml:space="preserve"> </w:t>
            </w:r>
            <w:r w:rsidRPr="00086CC2">
              <w:rPr>
                <w:sz w:val="20"/>
                <w:szCs w:val="20"/>
              </w:rPr>
              <w:t>dupla</w:t>
            </w:r>
            <w:r w:rsidRPr="00086CC2">
              <w:rPr>
                <w:spacing w:val="-2"/>
                <w:sz w:val="20"/>
                <w:szCs w:val="20"/>
              </w:rPr>
              <w:t xml:space="preserve"> </w:t>
            </w:r>
            <w:r w:rsidRPr="00086CC2">
              <w:rPr>
                <w:sz w:val="20"/>
                <w:szCs w:val="20"/>
              </w:rPr>
              <w:t>face,</w:t>
            </w:r>
            <w:r w:rsidRPr="00086CC2">
              <w:rPr>
                <w:spacing w:val="-2"/>
                <w:sz w:val="20"/>
                <w:szCs w:val="20"/>
              </w:rPr>
              <w:t xml:space="preserve"> </w:t>
            </w:r>
            <w:r w:rsidRPr="00086CC2">
              <w:rPr>
                <w:sz w:val="20"/>
                <w:szCs w:val="20"/>
              </w:rPr>
              <w:t>energia</w:t>
            </w:r>
            <w:r w:rsidRPr="00086CC2">
              <w:rPr>
                <w:spacing w:val="-1"/>
                <w:sz w:val="20"/>
                <w:szCs w:val="20"/>
              </w:rPr>
              <w:t xml:space="preserve"> </w:t>
            </w:r>
            <w:r w:rsidRPr="00086CC2">
              <w:rPr>
                <w:sz w:val="20"/>
                <w:szCs w:val="20"/>
              </w:rPr>
              <w:t>110</w:t>
            </w:r>
            <w:r w:rsidRPr="00086CC2">
              <w:rPr>
                <w:spacing w:val="-3"/>
                <w:sz w:val="20"/>
                <w:szCs w:val="20"/>
              </w:rPr>
              <w:t xml:space="preserve"> </w:t>
            </w:r>
            <w:r w:rsidRPr="00086CC2">
              <w:rPr>
                <w:sz w:val="20"/>
                <w:szCs w:val="20"/>
              </w:rPr>
              <w:t>e</w:t>
            </w:r>
            <w:r w:rsidRPr="00086CC2">
              <w:rPr>
                <w:spacing w:val="-3"/>
                <w:sz w:val="20"/>
                <w:szCs w:val="20"/>
              </w:rPr>
              <w:t xml:space="preserve"> </w:t>
            </w:r>
            <w:r w:rsidRPr="00086CC2">
              <w:rPr>
                <w:sz w:val="20"/>
                <w:szCs w:val="20"/>
              </w:rPr>
              <w:t>220 volts</w:t>
            </w:r>
            <w:r w:rsidRPr="00086CC2">
              <w:rPr>
                <w:spacing w:val="-2"/>
                <w:sz w:val="20"/>
                <w:szCs w:val="20"/>
              </w:rPr>
              <w:t xml:space="preserve"> </w:t>
            </w:r>
            <w:r w:rsidRPr="00086CC2">
              <w:rPr>
                <w:sz w:val="20"/>
                <w:szCs w:val="20"/>
              </w:rPr>
              <w:t>com</w:t>
            </w:r>
            <w:r w:rsidRPr="00086CC2">
              <w:rPr>
                <w:spacing w:val="-43"/>
                <w:sz w:val="20"/>
                <w:szCs w:val="20"/>
              </w:rPr>
              <w:t xml:space="preserve"> </w:t>
            </w:r>
            <w:r w:rsidRPr="00086CC2">
              <w:rPr>
                <w:sz w:val="20"/>
                <w:szCs w:val="20"/>
              </w:rPr>
              <w:t>tomadas</w:t>
            </w:r>
            <w:r w:rsidRPr="00086CC2">
              <w:rPr>
                <w:spacing w:val="-2"/>
                <w:sz w:val="20"/>
                <w:szCs w:val="20"/>
              </w:rPr>
              <w:t xml:space="preserve"> </w:t>
            </w:r>
            <w:r w:rsidRPr="00086CC2">
              <w:rPr>
                <w:sz w:val="20"/>
                <w:szCs w:val="20"/>
              </w:rPr>
              <w:t>sinalizadas</w:t>
            </w:r>
            <w:r w:rsidRPr="00086CC2">
              <w:rPr>
                <w:spacing w:val="-2"/>
                <w:sz w:val="20"/>
                <w:szCs w:val="20"/>
              </w:rPr>
              <w:t xml:space="preserve"> </w:t>
            </w:r>
            <w:r w:rsidRPr="00086CC2">
              <w:rPr>
                <w:sz w:val="20"/>
                <w:szCs w:val="20"/>
              </w:rPr>
              <w:t>(mínimo</w:t>
            </w:r>
            <w:r w:rsidRPr="00086CC2">
              <w:rPr>
                <w:spacing w:val="-1"/>
                <w:sz w:val="20"/>
                <w:szCs w:val="20"/>
              </w:rPr>
              <w:t xml:space="preserve"> </w:t>
            </w:r>
            <w:r w:rsidRPr="00086CC2">
              <w:rPr>
                <w:sz w:val="20"/>
                <w:szCs w:val="20"/>
              </w:rPr>
              <w:t>4</w:t>
            </w:r>
            <w:r w:rsidRPr="00086CC2">
              <w:rPr>
                <w:spacing w:val="-1"/>
                <w:sz w:val="20"/>
                <w:szCs w:val="20"/>
              </w:rPr>
              <w:t xml:space="preserve"> </w:t>
            </w:r>
            <w:r w:rsidRPr="00086CC2">
              <w:rPr>
                <w:sz w:val="20"/>
                <w:szCs w:val="20"/>
              </w:rPr>
              <w:t>tomadas),</w:t>
            </w:r>
            <w:r w:rsidRPr="00086CC2">
              <w:rPr>
                <w:spacing w:val="-1"/>
                <w:sz w:val="20"/>
                <w:szCs w:val="20"/>
              </w:rPr>
              <w:t xml:space="preserve"> </w:t>
            </w:r>
            <w:r w:rsidRPr="00086CC2">
              <w:rPr>
                <w:sz w:val="20"/>
                <w:szCs w:val="20"/>
              </w:rPr>
              <w:t>com</w:t>
            </w:r>
            <w:r w:rsidRPr="00086CC2">
              <w:rPr>
                <w:spacing w:val="-2"/>
                <w:sz w:val="20"/>
                <w:szCs w:val="20"/>
              </w:rPr>
              <w:t xml:space="preserve"> </w:t>
            </w:r>
            <w:r w:rsidRPr="00086CC2">
              <w:rPr>
                <w:sz w:val="20"/>
                <w:szCs w:val="20"/>
              </w:rPr>
              <w:t>iluminação,</w:t>
            </w:r>
            <w:r w:rsidRPr="00086CC2">
              <w:rPr>
                <w:spacing w:val="-1"/>
                <w:sz w:val="20"/>
                <w:szCs w:val="20"/>
              </w:rPr>
              <w:t xml:space="preserve"> </w:t>
            </w:r>
            <w:r w:rsidRPr="00086CC2">
              <w:rPr>
                <w:sz w:val="20"/>
                <w:szCs w:val="20"/>
              </w:rPr>
              <w:t>porta</w:t>
            </w:r>
            <w:r w:rsidRPr="00086CC2">
              <w:rPr>
                <w:spacing w:val="-1"/>
                <w:sz w:val="20"/>
                <w:szCs w:val="20"/>
              </w:rPr>
              <w:t xml:space="preserve"> </w:t>
            </w:r>
            <w:r w:rsidRPr="00086CC2">
              <w:rPr>
                <w:sz w:val="20"/>
                <w:szCs w:val="20"/>
              </w:rPr>
              <w:t>com</w:t>
            </w:r>
            <w:r w:rsidRPr="00086CC2">
              <w:rPr>
                <w:spacing w:val="-2"/>
                <w:sz w:val="20"/>
                <w:szCs w:val="20"/>
              </w:rPr>
              <w:t xml:space="preserve"> </w:t>
            </w:r>
            <w:r w:rsidRPr="00086CC2">
              <w:rPr>
                <w:sz w:val="20"/>
                <w:szCs w:val="20"/>
              </w:rPr>
              <w:t>fechadura e</w:t>
            </w:r>
            <w:r w:rsidRPr="00086CC2">
              <w:rPr>
                <w:spacing w:val="-2"/>
                <w:sz w:val="20"/>
                <w:szCs w:val="20"/>
              </w:rPr>
              <w:t xml:space="preserve"> </w:t>
            </w:r>
            <w:r w:rsidRPr="00086CC2">
              <w:rPr>
                <w:sz w:val="20"/>
                <w:szCs w:val="20"/>
              </w:rPr>
              <w:t>chave,</w:t>
            </w:r>
            <w:r w:rsidRPr="00086CC2">
              <w:rPr>
                <w:spacing w:val="-1"/>
                <w:sz w:val="20"/>
                <w:szCs w:val="20"/>
              </w:rPr>
              <w:t xml:space="preserve"> </w:t>
            </w:r>
            <w:r w:rsidRPr="00086CC2">
              <w:rPr>
                <w:sz w:val="20"/>
                <w:szCs w:val="20"/>
              </w:rPr>
              <w:t>contendo:</w:t>
            </w:r>
          </w:p>
          <w:p w:rsidR="003D7D5D" w:rsidRPr="00086CC2" w:rsidRDefault="003D7D5D" w:rsidP="006D10C6">
            <w:pPr>
              <w:pStyle w:val="PargrafodaLista"/>
              <w:widowControl w:val="0"/>
              <w:tabs>
                <w:tab w:val="left" w:pos="-6"/>
              </w:tabs>
              <w:suppressAutoHyphens w:val="0"/>
              <w:autoSpaceDE w:val="0"/>
              <w:autoSpaceDN w:val="0"/>
              <w:spacing w:before="38"/>
              <w:ind w:left="-6" w:right="34"/>
              <w:jc w:val="both"/>
              <w:rPr>
                <w:sz w:val="20"/>
                <w:szCs w:val="20"/>
              </w:rPr>
            </w:pPr>
            <w:r w:rsidRPr="00086CC2">
              <w:rPr>
                <w:sz w:val="20"/>
                <w:szCs w:val="20"/>
              </w:rPr>
              <w:t>- 06 cadeiras</w:t>
            </w:r>
            <w:r w:rsidRPr="00086CC2">
              <w:rPr>
                <w:spacing w:val="-3"/>
                <w:sz w:val="20"/>
                <w:szCs w:val="20"/>
              </w:rPr>
              <w:t xml:space="preserve"> </w:t>
            </w:r>
            <w:r w:rsidRPr="00086CC2">
              <w:rPr>
                <w:sz w:val="20"/>
                <w:szCs w:val="20"/>
              </w:rPr>
              <w:t>de</w:t>
            </w:r>
            <w:r w:rsidRPr="00086CC2">
              <w:rPr>
                <w:spacing w:val="-2"/>
                <w:sz w:val="20"/>
                <w:szCs w:val="20"/>
              </w:rPr>
              <w:t xml:space="preserve"> </w:t>
            </w:r>
            <w:r w:rsidRPr="00086CC2">
              <w:rPr>
                <w:sz w:val="20"/>
                <w:szCs w:val="20"/>
              </w:rPr>
              <w:t>boa</w:t>
            </w:r>
            <w:r w:rsidRPr="00086CC2">
              <w:rPr>
                <w:spacing w:val="-2"/>
                <w:sz w:val="20"/>
                <w:szCs w:val="20"/>
              </w:rPr>
              <w:t xml:space="preserve"> </w:t>
            </w:r>
            <w:r w:rsidRPr="00086CC2">
              <w:rPr>
                <w:sz w:val="20"/>
                <w:szCs w:val="20"/>
              </w:rPr>
              <w:t>aparência</w:t>
            </w:r>
            <w:r w:rsidRPr="00086CC2">
              <w:rPr>
                <w:spacing w:val="-1"/>
                <w:sz w:val="20"/>
                <w:szCs w:val="20"/>
              </w:rPr>
              <w:t xml:space="preserve"> </w:t>
            </w:r>
            <w:r w:rsidRPr="00086CC2">
              <w:rPr>
                <w:sz w:val="20"/>
                <w:szCs w:val="20"/>
              </w:rPr>
              <w:t>e</w:t>
            </w:r>
            <w:r w:rsidRPr="00086CC2">
              <w:rPr>
                <w:spacing w:val="-2"/>
                <w:sz w:val="20"/>
                <w:szCs w:val="20"/>
              </w:rPr>
              <w:t xml:space="preserve"> </w:t>
            </w:r>
            <w:r w:rsidRPr="00086CC2">
              <w:rPr>
                <w:sz w:val="20"/>
                <w:szCs w:val="20"/>
              </w:rPr>
              <w:t>bom</w:t>
            </w:r>
            <w:r w:rsidRPr="00086CC2">
              <w:rPr>
                <w:spacing w:val="-2"/>
                <w:sz w:val="20"/>
                <w:szCs w:val="20"/>
              </w:rPr>
              <w:t xml:space="preserve"> </w:t>
            </w:r>
            <w:r w:rsidRPr="00086CC2">
              <w:rPr>
                <w:sz w:val="20"/>
                <w:szCs w:val="20"/>
              </w:rPr>
              <w:t>estado</w:t>
            </w:r>
            <w:r w:rsidRPr="00086CC2">
              <w:rPr>
                <w:spacing w:val="-2"/>
                <w:sz w:val="20"/>
                <w:szCs w:val="20"/>
              </w:rPr>
              <w:t xml:space="preserve"> </w:t>
            </w:r>
            <w:r w:rsidRPr="00086CC2">
              <w:rPr>
                <w:sz w:val="20"/>
                <w:szCs w:val="20"/>
              </w:rPr>
              <w:t>de</w:t>
            </w:r>
            <w:r w:rsidRPr="00086CC2">
              <w:rPr>
                <w:spacing w:val="-2"/>
                <w:sz w:val="20"/>
                <w:szCs w:val="20"/>
              </w:rPr>
              <w:t xml:space="preserve"> </w:t>
            </w:r>
            <w:r w:rsidRPr="00086CC2">
              <w:rPr>
                <w:sz w:val="20"/>
                <w:szCs w:val="20"/>
              </w:rPr>
              <w:t>conservação</w:t>
            </w:r>
            <w:r w:rsidRPr="00086CC2">
              <w:rPr>
                <w:spacing w:val="-1"/>
                <w:sz w:val="20"/>
                <w:szCs w:val="20"/>
              </w:rPr>
              <w:t xml:space="preserve"> </w:t>
            </w:r>
            <w:r w:rsidRPr="00086CC2">
              <w:rPr>
                <w:sz w:val="20"/>
                <w:szCs w:val="20"/>
              </w:rPr>
              <w:t>que</w:t>
            </w:r>
            <w:r w:rsidRPr="00086CC2">
              <w:rPr>
                <w:spacing w:val="-2"/>
                <w:sz w:val="20"/>
                <w:szCs w:val="20"/>
              </w:rPr>
              <w:t xml:space="preserve"> </w:t>
            </w:r>
            <w:r w:rsidRPr="00086CC2">
              <w:rPr>
                <w:sz w:val="20"/>
                <w:szCs w:val="20"/>
              </w:rPr>
              <w:t>suportem</w:t>
            </w:r>
            <w:r w:rsidRPr="00086CC2">
              <w:rPr>
                <w:spacing w:val="-4"/>
                <w:sz w:val="20"/>
                <w:szCs w:val="20"/>
              </w:rPr>
              <w:t xml:space="preserve"> </w:t>
            </w:r>
            <w:r w:rsidRPr="00086CC2">
              <w:rPr>
                <w:sz w:val="20"/>
                <w:szCs w:val="20"/>
              </w:rPr>
              <w:t>até</w:t>
            </w:r>
            <w:r w:rsidRPr="00086CC2">
              <w:rPr>
                <w:spacing w:val="-2"/>
                <w:sz w:val="20"/>
                <w:szCs w:val="20"/>
              </w:rPr>
              <w:t xml:space="preserve"> </w:t>
            </w:r>
            <w:proofErr w:type="gramStart"/>
            <w:r w:rsidRPr="00086CC2">
              <w:rPr>
                <w:sz w:val="20"/>
                <w:szCs w:val="20"/>
              </w:rPr>
              <w:t>150kg</w:t>
            </w:r>
            <w:proofErr w:type="gramEnd"/>
            <w:r w:rsidRPr="00086CC2">
              <w:rPr>
                <w:spacing w:val="-2"/>
                <w:sz w:val="20"/>
                <w:szCs w:val="20"/>
              </w:rPr>
              <w:t xml:space="preserve"> </w:t>
            </w:r>
            <w:r w:rsidRPr="00086CC2">
              <w:rPr>
                <w:sz w:val="20"/>
                <w:szCs w:val="20"/>
              </w:rPr>
              <w:t>(não</w:t>
            </w:r>
            <w:r w:rsidRPr="00086CC2">
              <w:rPr>
                <w:spacing w:val="-2"/>
                <w:sz w:val="20"/>
                <w:szCs w:val="20"/>
              </w:rPr>
              <w:t xml:space="preserve"> </w:t>
            </w:r>
            <w:r w:rsidRPr="00086CC2">
              <w:rPr>
                <w:sz w:val="20"/>
                <w:szCs w:val="20"/>
              </w:rPr>
              <w:t>devem</w:t>
            </w:r>
            <w:r w:rsidRPr="00086CC2">
              <w:rPr>
                <w:spacing w:val="-2"/>
                <w:sz w:val="20"/>
                <w:szCs w:val="20"/>
              </w:rPr>
              <w:t xml:space="preserve"> </w:t>
            </w:r>
            <w:r w:rsidRPr="00086CC2">
              <w:rPr>
                <w:sz w:val="20"/>
                <w:szCs w:val="20"/>
              </w:rPr>
              <w:t>ser</w:t>
            </w:r>
            <w:r w:rsidRPr="00086CC2">
              <w:rPr>
                <w:spacing w:val="-1"/>
                <w:sz w:val="20"/>
                <w:szCs w:val="20"/>
              </w:rPr>
              <w:t xml:space="preserve"> </w:t>
            </w:r>
            <w:r w:rsidRPr="00086CC2">
              <w:rPr>
                <w:sz w:val="20"/>
                <w:szCs w:val="20"/>
              </w:rPr>
              <w:t>plásticas</w:t>
            </w:r>
            <w:r w:rsidRPr="00086CC2">
              <w:rPr>
                <w:spacing w:val="-3"/>
                <w:sz w:val="20"/>
                <w:szCs w:val="20"/>
              </w:rPr>
              <w:t xml:space="preserve"> </w:t>
            </w:r>
            <w:r w:rsidRPr="00086CC2">
              <w:rPr>
                <w:sz w:val="20"/>
                <w:szCs w:val="20"/>
              </w:rPr>
              <w:t>e</w:t>
            </w:r>
            <w:r w:rsidRPr="00086CC2">
              <w:rPr>
                <w:spacing w:val="-43"/>
                <w:sz w:val="20"/>
                <w:szCs w:val="20"/>
              </w:rPr>
              <w:t xml:space="preserve"> </w:t>
            </w:r>
            <w:r w:rsidRPr="00086CC2">
              <w:rPr>
                <w:sz w:val="20"/>
                <w:szCs w:val="20"/>
              </w:rPr>
              <w:t>nem</w:t>
            </w:r>
            <w:r w:rsidRPr="00086CC2">
              <w:rPr>
                <w:spacing w:val="-2"/>
                <w:sz w:val="20"/>
                <w:szCs w:val="20"/>
              </w:rPr>
              <w:t xml:space="preserve"> </w:t>
            </w:r>
            <w:r w:rsidRPr="00086CC2">
              <w:rPr>
                <w:sz w:val="20"/>
                <w:szCs w:val="20"/>
              </w:rPr>
              <w:t>de</w:t>
            </w:r>
            <w:r w:rsidRPr="00086CC2">
              <w:rPr>
                <w:spacing w:val="-1"/>
                <w:sz w:val="20"/>
                <w:szCs w:val="20"/>
              </w:rPr>
              <w:t xml:space="preserve"> </w:t>
            </w:r>
            <w:r w:rsidRPr="00086CC2">
              <w:rPr>
                <w:sz w:val="20"/>
                <w:szCs w:val="20"/>
              </w:rPr>
              <w:t>metal de</w:t>
            </w:r>
            <w:r w:rsidRPr="00086CC2">
              <w:rPr>
                <w:spacing w:val="-1"/>
                <w:sz w:val="20"/>
                <w:szCs w:val="20"/>
              </w:rPr>
              <w:t xml:space="preserve"> </w:t>
            </w:r>
            <w:r w:rsidRPr="00086CC2">
              <w:rPr>
                <w:sz w:val="20"/>
                <w:szCs w:val="20"/>
              </w:rPr>
              <w:t>abrir</w:t>
            </w:r>
            <w:r w:rsidRPr="00086CC2">
              <w:rPr>
                <w:spacing w:val="-1"/>
                <w:sz w:val="20"/>
                <w:szCs w:val="20"/>
              </w:rPr>
              <w:t xml:space="preserve"> </w:t>
            </w:r>
            <w:r w:rsidRPr="00086CC2">
              <w:rPr>
                <w:sz w:val="20"/>
                <w:szCs w:val="20"/>
              </w:rPr>
              <w:t>e</w:t>
            </w:r>
            <w:r w:rsidRPr="00086CC2">
              <w:rPr>
                <w:spacing w:val="-1"/>
                <w:sz w:val="20"/>
                <w:szCs w:val="20"/>
              </w:rPr>
              <w:t xml:space="preserve"> </w:t>
            </w:r>
            <w:r w:rsidRPr="00086CC2">
              <w:rPr>
                <w:sz w:val="20"/>
                <w:szCs w:val="20"/>
              </w:rPr>
              <w:lastRenderedPageBreak/>
              <w:t>fechar);</w:t>
            </w:r>
          </w:p>
          <w:p w:rsidR="003D7D5D" w:rsidRPr="00086CC2" w:rsidRDefault="003D7D5D" w:rsidP="006D10C6">
            <w:pPr>
              <w:pStyle w:val="Corpodetexto"/>
              <w:spacing w:before="50"/>
              <w:ind w:left="-6" w:right="34"/>
              <w:jc w:val="both"/>
              <w:rPr>
                <w:sz w:val="20"/>
                <w:szCs w:val="20"/>
              </w:rPr>
            </w:pPr>
            <w:r w:rsidRPr="00086CC2">
              <w:rPr>
                <w:sz w:val="20"/>
                <w:szCs w:val="20"/>
              </w:rPr>
              <w:t>-</w:t>
            </w:r>
            <w:r w:rsidRPr="00086CC2">
              <w:rPr>
                <w:spacing w:val="-3"/>
                <w:sz w:val="20"/>
                <w:szCs w:val="20"/>
              </w:rPr>
              <w:t xml:space="preserve"> </w:t>
            </w:r>
            <w:r w:rsidRPr="00086CC2">
              <w:rPr>
                <w:sz w:val="20"/>
                <w:szCs w:val="20"/>
              </w:rPr>
              <w:t>01</w:t>
            </w:r>
            <w:r w:rsidRPr="00086CC2">
              <w:rPr>
                <w:spacing w:val="-2"/>
                <w:sz w:val="20"/>
                <w:szCs w:val="20"/>
              </w:rPr>
              <w:t xml:space="preserve"> </w:t>
            </w:r>
            <w:r w:rsidRPr="00086CC2">
              <w:rPr>
                <w:sz w:val="20"/>
                <w:szCs w:val="20"/>
              </w:rPr>
              <w:t>sofá</w:t>
            </w:r>
            <w:r w:rsidRPr="00086CC2">
              <w:rPr>
                <w:spacing w:val="-1"/>
                <w:sz w:val="20"/>
                <w:szCs w:val="20"/>
              </w:rPr>
              <w:t xml:space="preserve"> </w:t>
            </w:r>
            <w:r w:rsidRPr="00086CC2">
              <w:rPr>
                <w:sz w:val="20"/>
                <w:szCs w:val="20"/>
              </w:rPr>
              <w:t>de</w:t>
            </w:r>
            <w:r w:rsidRPr="00086CC2">
              <w:rPr>
                <w:spacing w:val="-3"/>
                <w:sz w:val="20"/>
                <w:szCs w:val="20"/>
              </w:rPr>
              <w:t xml:space="preserve"> </w:t>
            </w:r>
            <w:r w:rsidRPr="00086CC2">
              <w:rPr>
                <w:sz w:val="20"/>
                <w:szCs w:val="20"/>
              </w:rPr>
              <w:t>03</w:t>
            </w:r>
            <w:r w:rsidRPr="00086CC2">
              <w:rPr>
                <w:spacing w:val="-1"/>
                <w:sz w:val="20"/>
                <w:szCs w:val="20"/>
              </w:rPr>
              <w:t xml:space="preserve"> </w:t>
            </w:r>
            <w:r w:rsidRPr="00086CC2">
              <w:rPr>
                <w:sz w:val="20"/>
                <w:szCs w:val="20"/>
              </w:rPr>
              <w:t>lugares</w:t>
            </w:r>
            <w:r w:rsidRPr="00086CC2">
              <w:rPr>
                <w:spacing w:val="-3"/>
                <w:sz w:val="20"/>
                <w:szCs w:val="20"/>
              </w:rPr>
              <w:t xml:space="preserve"> </w:t>
            </w:r>
            <w:r w:rsidRPr="00086CC2">
              <w:rPr>
                <w:sz w:val="20"/>
                <w:szCs w:val="20"/>
              </w:rPr>
              <w:t>de</w:t>
            </w:r>
            <w:r w:rsidRPr="00086CC2">
              <w:rPr>
                <w:spacing w:val="-1"/>
                <w:sz w:val="20"/>
                <w:szCs w:val="20"/>
              </w:rPr>
              <w:t xml:space="preserve"> </w:t>
            </w:r>
            <w:proofErr w:type="spellStart"/>
            <w:r w:rsidRPr="00086CC2">
              <w:rPr>
                <w:sz w:val="20"/>
                <w:szCs w:val="20"/>
              </w:rPr>
              <w:t>corvim</w:t>
            </w:r>
            <w:proofErr w:type="spellEnd"/>
            <w:r w:rsidRPr="00086CC2">
              <w:rPr>
                <w:spacing w:val="-3"/>
                <w:sz w:val="20"/>
                <w:szCs w:val="20"/>
              </w:rPr>
              <w:t xml:space="preserve"> </w:t>
            </w:r>
            <w:r w:rsidRPr="00086CC2">
              <w:rPr>
                <w:sz w:val="20"/>
                <w:szCs w:val="20"/>
              </w:rPr>
              <w:t>na</w:t>
            </w:r>
            <w:r w:rsidRPr="00086CC2">
              <w:rPr>
                <w:spacing w:val="-1"/>
                <w:sz w:val="20"/>
                <w:szCs w:val="20"/>
              </w:rPr>
              <w:t xml:space="preserve"> </w:t>
            </w:r>
            <w:r w:rsidRPr="00086CC2">
              <w:rPr>
                <w:sz w:val="20"/>
                <w:szCs w:val="20"/>
              </w:rPr>
              <w:t>cor</w:t>
            </w:r>
            <w:r w:rsidRPr="00086CC2">
              <w:rPr>
                <w:spacing w:val="-1"/>
                <w:sz w:val="20"/>
                <w:szCs w:val="20"/>
                <w:lang w:val="pt-PT"/>
              </w:rPr>
              <w:t xml:space="preserve"> </w:t>
            </w:r>
            <w:r w:rsidRPr="00086CC2">
              <w:rPr>
                <w:sz w:val="20"/>
                <w:szCs w:val="20"/>
              </w:rPr>
              <w:t>preta</w:t>
            </w:r>
            <w:r w:rsidRPr="00086CC2">
              <w:rPr>
                <w:spacing w:val="-2"/>
                <w:sz w:val="20"/>
                <w:szCs w:val="20"/>
              </w:rPr>
              <w:t xml:space="preserve"> </w:t>
            </w:r>
            <w:r w:rsidRPr="00086CC2">
              <w:rPr>
                <w:sz w:val="20"/>
                <w:szCs w:val="20"/>
              </w:rPr>
              <w:t>ou</w:t>
            </w:r>
            <w:r w:rsidRPr="00086CC2">
              <w:rPr>
                <w:spacing w:val="-1"/>
                <w:sz w:val="20"/>
                <w:szCs w:val="20"/>
              </w:rPr>
              <w:t xml:space="preserve"> </w:t>
            </w:r>
            <w:r w:rsidRPr="00086CC2">
              <w:rPr>
                <w:sz w:val="20"/>
                <w:szCs w:val="20"/>
              </w:rPr>
              <w:t>similar</w:t>
            </w:r>
            <w:r w:rsidRPr="00086CC2">
              <w:rPr>
                <w:spacing w:val="-1"/>
                <w:sz w:val="20"/>
                <w:szCs w:val="20"/>
              </w:rPr>
              <w:t xml:space="preserve"> </w:t>
            </w:r>
            <w:r w:rsidRPr="00086CC2">
              <w:rPr>
                <w:sz w:val="20"/>
                <w:szCs w:val="20"/>
              </w:rPr>
              <w:t>compatível;</w:t>
            </w:r>
          </w:p>
          <w:p w:rsidR="003D7D5D" w:rsidRPr="00086CC2" w:rsidRDefault="003D7D5D" w:rsidP="006D10C6">
            <w:pPr>
              <w:pStyle w:val="Corpodetexto"/>
              <w:spacing w:before="65"/>
              <w:ind w:left="-6" w:right="34"/>
              <w:jc w:val="both"/>
              <w:rPr>
                <w:sz w:val="20"/>
                <w:szCs w:val="20"/>
                <w:lang w:val="pt-PT"/>
              </w:rPr>
            </w:pPr>
            <w:r w:rsidRPr="00086CC2">
              <w:rPr>
                <w:sz w:val="20"/>
                <w:szCs w:val="20"/>
              </w:rPr>
              <w:t>-</w:t>
            </w:r>
            <w:r w:rsidRPr="00086CC2">
              <w:rPr>
                <w:spacing w:val="-2"/>
                <w:sz w:val="20"/>
                <w:szCs w:val="20"/>
              </w:rPr>
              <w:t xml:space="preserve"> </w:t>
            </w:r>
            <w:r w:rsidRPr="00086CC2">
              <w:rPr>
                <w:sz w:val="20"/>
                <w:szCs w:val="20"/>
              </w:rPr>
              <w:t>01</w:t>
            </w:r>
            <w:r w:rsidRPr="00086CC2">
              <w:rPr>
                <w:spacing w:val="-2"/>
                <w:sz w:val="20"/>
                <w:szCs w:val="20"/>
              </w:rPr>
              <w:t xml:space="preserve"> </w:t>
            </w:r>
            <w:r w:rsidRPr="00086CC2">
              <w:rPr>
                <w:sz w:val="20"/>
                <w:szCs w:val="20"/>
              </w:rPr>
              <w:t>lixeira;</w:t>
            </w:r>
          </w:p>
          <w:p w:rsidR="003D7D5D" w:rsidRPr="00086CC2" w:rsidRDefault="003D7D5D" w:rsidP="006D10C6">
            <w:pPr>
              <w:pStyle w:val="PargrafodaLista"/>
              <w:widowControl w:val="0"/>
              <w:tabs>
                <w:tab w:val="left" w:pos="-6"/>
              </w:tabs>
              <w:suppressAutoHyphens w:val="0"/>
              <w:autoSpaceDE w:val="0"/>
              <w:autoSpaceDN w:val="0"/>
              <w:spacing w:before="59"/>
              <w:ind w:left="-6"/>
              <w:jc w:val="both"/>
              <w:rPr>
                <w:sz w:val="20"/>
                <w:szCs w:val="20"/>
              </w:rPr>
            </w:pPr>
            <w:r w:rsidRPr="00086CC2">
              <w:rPr>
                <w:sz w:val="20"/>
                <w:szCs w:val="20"/>
              </w:rPr>
              <w:t>-01</w:t>
            </w:r>
            <w:r w:rsidRPr="00086CC2">
              <w:rPr>
                <w:spacing w:val="-3"/>
                <w:sz w:val="20"/>
                <w:szCs w:val="20"/>
              </w:rPr>
              <w:t xml:space="preserve"> </w:t>
            </w:r>
            <w:r w:rsidRPr="00086CC2">
              <w:rPr>
                <w:sz w:val="20"/>
                <w:szCs w:val="20"/>
              </w:rPr>
              <w:t>geladeira</w:t>
            </w:r>
            <w:r w:rsidRPr="00086CC2">
              <w:rPr>
                <w:spacing w:val="-2"/>
                <w:sz w:val="20"/>
                <w:szCs w:val="20"/>
              </w:rPr>
              <w:t xml:space="preserve"> </w:t>
            </w:r>
            <w:r w:rsidRPr="00086CC2">
              <w:rPr>
                <w:sz w:val="20"/>
                <w:szCs w:val="20"/>
              </w:rPr>
              <w:t>com</w:t>
            </w:r>
            <w:r w:rsidRPr="00086CC2">
              <w:rPr>
                <w:spacing w:val="-3"/>
                <w:sz w:val="20"/>
                <w:szCs w:val="20"/>
              </w:rPr>
              <w:t xml:space="preserve"> </w:t>
            </w:r>
            <w:r w:rsidRPr="00086CC2">
              <w:rPr>
                <w:sz w:val="20"/>
                <w:szCs w:val="20"/>
              </w:rPr>
              <w:t>aproximadamente</w:t>
            </w:r>
            <w:r w:rsidRPr="00086CC2">
              <w:rPr>
                <w:spacing w:val="-3"/>
                <w:sz w:val="20"/>
                <w:szCs w:val="20"/>
              </w:rPr>
              <w:t xml:space="preserve"> </w:t>
            </w:r>
            <w:r w:rsidRPr="00086CC2">
              <w:rPr>
                <w:sz w:val="20"/>
                <w:szCs w:val="20"/>
              </w:rPr>
              <w:t>250</w:t>
            </w:r>
            <w:r w:rsidRPr="00086CC2">
              <w:rPr>
                <w:spacing w:val="-2"/>
                <w:sz w:val="20"/>
                <w:szCs w:val="20"/>
              </w:rPr>
              <w:t xml:space="preserve"> </w:t>
            </w:r>
            <w:r w:rsidRPr="00086CC2">
              <w:rPr>
                <w:sz w:val="20"/>
                <w:szCs w:val="20"/>
              </w:rPr>
              <w:t>litros</w:t>
            </w:r>
            <w:r w:rsidRPr="00086CC2">
              <w:rPr>
                <w:spacing w:val="-4"/>
                <w:sz w:val="20"/>
                <w:szCs w:val="20"/>
              </w:rPr>
              <w:t xml:space="preserve"> </w:t>
            </w:r>
            <w:r w:rsidRPr="00086CC2">
              <w:rPr>
                <w:sz w:val="20"/>
                <w:szCs w:val="20"/>
              </w:rPr>
              <w:t>cor</w:t>
            </w:r>
            <w:r w:rsidRPr="00086CC2">
              <w:rPr>
                <w:spacing w:val="-2"/>
                <w:sz w:val="20"/>
                <w:szCs w:val="20"/>
              </w:rPr>
              <w:t xml:space="preserve"> </w:t>
            </w:r>
            <w:r w:rsidRPr="00086CC2">
              <w:rPr>
                <w:sz w:val="20"/>
                <w:szCs w:val="20"/>
              </w:rPr>
              <w:t>branca</w:t>
            </w:r>
            <w:r w:rsidRPr="00086CC2">
              <w:rPr>
                <w:spacing w:val="1"/>
                <w:sz w:val="20"/>
                <w:szCs w:val="20"/>
              </w:rPr>
              <w:t xml:space="preserve"> </w:t>
            </w:r>
            <w:r w:rsidRPr="00086CC2">
              <w:rPr>
                <w:sz w:val="20"/>
                <w:szCs w:val="20"/>
              </w:rPr>
              <w:t>e</w:t>
            </w:r>
            <w:r w:rsidRPr="00086CC2">
              <w:rPr>
                <w:spacing w:val="-3"/>
                <w:sz w:val="20"/>
                <w:szCs w:val="20"/>
              </w:rPr>
              <w:t xml:space="preserve"> </w:t>
            </w:r>
            <w:r w:rsidRPr="00086CC2">
              <w:rPr>
                <w:sz w:val="20"/>
                <w:szCs w:val="20"/>
              </w:rPr>
              <w:t>em</w:t>
            </w:r>
            <w:r w:rsidRPr="00086CC2">
              <w:rPr>
                <w:spacing w:val="-3"/>
                <w:sz w:val="20"/>
                <w:szCs w:val="20"/>
              </w:rPr>
              <w:t xml:space="preserve"> </w:t>
            </w:r>
            <w:r w:rsidRPr="00086CC2">
              <w:rPr>
                <w:sz w:val="20"/>
                <w:szCs w:val="20"/>
              </w:rPr>
              <w:t>ótimo</w:t>
            </w:r>
            <w:r w:rsidRPr="00086CC2">
              <w:rPr>
                <w:spacing w:val="-2"/>
                <w:sz w:val="20"/>
                <w:szCs w:val="20"/>
              </w:rPr>
              <w:t xml:space="preserve"> </w:t>
            </w:r>
            <w:r w:rsidRPr="00086CC2">
              <w:rPr>
                <w:sz w:val="20"/>
                <w:szCs w:val="20"/>
              </w:rPr>
              <w:t>estado</w:t>
            </w:r>
            <w:r w:rsidRPr="00086CC2">
              <w:rPr>
                <w:spacing w:val="-2"/>
                <w:sz w:val="20"/>
                <w:szCs w:val="20"/>
              </w:rPr>
              <w:t xml:space="preserve"> </w:t>
            </w:r>
            <w:r w:rsidRPr="00086CC2">
              <w:rPr>
                <w:sz w:val="20"/>
                <w:szCs w:val="20"/>
              </w:rPr>
              <w:t>de</w:t>
            </w:r>
            <w:r w:rsidRPr="00086CC2">
              <w:rPr>
                <w:spacing w:val="-3"/>
                <w:sz w:val="20"/>
                <w:szCs w:val="20"/>
              </w:rPr>
              <w:t xml:space="preserve"> </w:t>
            </w:r>
            <w:r w:rsidRPr="00086CC2">
              <w:rPr>
                <w:sz w:val="20"/>
                <w:szCs w:val="20"/>
              </w:rPr>
              <w:t>conservação</w:t>
            </w:r>
            <w:r w:rsidRPr="00086CC2">
              <w:rPr>
                <w:spacing w:val="-1"/>
                <w:sz w:val="20"/>
                <w:szCs w:val="20"/>
              </w:rPr>
              <w:t xml:space="preserve"> </w:t>
            </w:r>
            <w:r w:rsidRPr="00086CC2">
              <w:rPr>
                <w:sz w:val="20"/>
                <w:szCs w:val="20"/>
              </w:rPr>
              <w:t>e</w:t>
            </w:r>
            <w:r w:rsidRPr="00086CC2">
              <w:rPr>
                <w:spacing w:val="-3"/>
                <w:sz w:val="20"/>
                <w:szCs w:val="20"/>
              </w:rPr>
              <w:t xml:space="preserve"> </w:t>
            </w:r>
            <w:r w:rsidRPr="00086CC2">
              <w:rPr>
                <w:sz w:val="20"/>
                <w:szCs w:val="20"/>
              </w:rPr>
              <w:t>funcionamento;</w:t>
            </w:r>
          </w:p>
          <w:p w:rsidR="003D7D5D" w:rsidRPr="00086CC2" w:rsidRDefault="003D7D5D" w:rsidP="006D10C6">
            <w:pPr>
              <w:pStyle w:val="Corpodetexto"/>
              <w:tabs>
                <w:tab w:val="left" w:pos="-6"/>
              </w:tabs>
              <w:spacing w:before="60"/>
              <w:ind w:left="-6" w:right="380"/>
              <w:jc w:val="both"/>
              <w:rPr>
                <w:sz w:val="20"/>
                <w:szCs w:val="20"/>
                <w:lang w:val="pt-PT"/>
              </w:rPr>
            </w:pPr>
            <w:r w:rsidRPr="00086CC2">
              <w:rPr>
                <w:sz w:val="20"/>
                <w:szCs w:val="20"/>
              </w:rPr>
              <w:t>-</w:t>
            </w:r>
            <w:r w:rsidRPr="00086CC2">
              <w:rPr>
                <w:spacing w:val="-3"/>
                <w:sz w:val="20"/>
                <w:szCs w:val="20"/>
              </w:rPr>
              <w:t xml:space="preserve"> </w:t>
            </w:r>
            <w:r w:rsidRPr="00086CC2">
              <w:rPr>
                <w:sz w:val="20"/>
                <w:szCs w:val="20"/>
              </w:rPr>
              <w:t>01</w:t>
            </w:r>
            <w:r w:rsidRPr="00086CC2">
              <w:rPr>
                <w:spacing w:val="-3"/>
                <w:sz w:val="20"/>
                <w:szCs w:val="20"/>
              </w:rPr>
              <w:t xml:space="preserve"> </w:t>
            </w:r>
            <w:r w:rsidRPr="00086CC2">
              <w:rPr>
                <w:sz w:val="20"/>
                <w:szCs w:val="20"/>
              </w:rPr>
              <w:t>espelho</w:t>
            </w:r>
            <w:r w:rsidRPr="00086CC2">
              <w:rPr>
                <w:spacing w:val="-2"/>
                <w:sz w:val="20"/>
                <w:szCs w:val="20"/>
              </w:rPr>
              <w:t xml:space="preserve"> </w:t>
            </w:r>
            <w:r w:rsidRPr="00086CC2">
              <w:rPr>
                <w:sz w:val="20"/>
                <w:szCs w:val="20"/>
              </w:rPr>
              <w:t>grande</w:t>
            </w:r>
            <w:r w:rsidRPr="00086CC2">
              <w:rPr>
                <w:spacing w:val="-3"/>
                <w:sz w:val="20"/>
                <w:szCs w:val="20"/>
              </w:rPr>
              <w:t xml:space="preserve"> </w:t>
            </w:r>
            <w:r w:rsidRPr="00086CC2">
              <w:rPr>
                <w:sz w:val="20"/>
                <w:szCs w:val="20"/>
              </w:rPr>
              <w:t>para</w:t>
            </w:r>
            <w:r w:rsidRPr="00086CC2">
              <w:rPr>
                <w:spacing w:val="-2"/>
                <w:sz w:val="20"/>
                <w:szCs w:val="20"/>
              </w:rPr>
              <w:t xml:space="preserve"> </w:t>
            </w:r>
            <w:r w:rsidRPr="00086CC2">
              <w:rPr>
                <w:sz w:val="20"/>
                <w:szCs w:val="20"/>
              </w:rPr>
              <w:t>corpo</w:t>
            </w:r>
            <w:r w:rsidRPr="00086CC2">
              <w:rPr>
                <w:spacing w:val="-2"/>
                <w:sz w:val="20"/>
                <w:szCs w:val="20"/>
              </w:rPr>
              <w:t xml:space="preserve"> </w:t>
            </w:r>
            <w:r w:rsidRPr="00086CC2">
              <w:rPr>
                <w:sz w:val="20"/>
                <w:szCs w:val="20"/>
              </w:rPr>
              <w:t>inteiro</w:t>
            </w:r>
            <w:r w:rsidRPr="00086CC2">
              <w:rPr>
                <w:spacing w:val="-2"/>
                <w:sz w:val="20"/>
                <w:szCs w:val="20"/>
              </w:rPr>
              <w:t xml:space="preserve"> </w:t>
            </w:r>
            <w:r w:rsidRPr="00086CC2">
              <w:rPr>
                <w:sz w:val="20"/>
                <w:szCs w:val="20"/>
              </w:rPr>
              <w:t>(no</w:t>
            </w:r>
            <w:r w:rsidRPr="00086CC2">
              <w:rPr>
                <w:spacing w:val="-1"/>
                <w:sz w:val="20"/>
                <w:szCs w:val="20"/>
              </w:rPr>
              <w:t xml:space="preserve"> </w:t>
            </w:r>
            <w:r w:rsidRPr="00086CC2">
              <w:rPr>
                <w:sz w:val="20"/>
                <w:szCs w:val="20"/>
              </w:rPr>
              <w:t>camarim);</w:t>
            </w:r>
          </w:p>
          <w:p w:rsidR="003D7D5D" w:rsidRPr="00086CC2" w:rsidRDefault="003D7D5D" w:rsidP="006D10C6">
            <w:pPr>
              <w:pStyle w:val="Corpodetexto"/>
              <w:tabs>
                <w:tab w:val="left" w:pos="-6"/>
              </w:tabs>
              <w:spacing w:before="60"/>
              <w:ind w:left="-6" w:right="380"/>
              <w:jc w:val="both"/>
              <w:rPr>
                <w:sz w:val="20"/>
                <w:szCs w:val="20"/>
              </w:rPr>
            </w:pPr>
            <w:r w:rsidRPr="00086CC2">
              <w:rPr>
                <w:sz w:val="20"/>
                <w:szCs w:val="20"/>
              </w:rPr>
              <w:t>-</w:t>
            </w:r>
            <w:r w:rsidRPr="00086CC2">
              <w:rPr>
                <w:spacing w:val="-3"/>
                <w:sz w:val="20"/>
                <w:szCs w:val="20"/>
              </w:rPr>
              <w:t xml:space="preserve"> </w:t>
            </w:r>
            <w:r w:rsidRPr="00086CC2">
              <w:rPr>
                <w:sz w:val="20"/>
                <w:szCs w:val="20"/>
              </w:rPr>
              <w:t>01</w:t>
            </w:r>
            <w:r w:rsidRPr="00086CC2">
              <w:rPr>
                <w:spacing w:val="-2"/>
                <w:sz w:val="20"/>
                <w:szCs w:val="20"/>
              </w:rPr>
              <w:t xml:space="preserve"> </w:t>
            </w:r>
            <w:r w:rsidRPr="00086CC2">
              <w:rPr>
                <w:sz w:val="20"/>
                <w:szCs w:val="20"/>
              </w:rPr>
              <w:t>arara</w:t>
            </w:r>
            <w:r w:rsidRPr="00086CC2">
              <w:rPr>
                <w:spacing w:val="-2"/>
                <w:sz w:val="20"/>
                <w:szCs w:val="20"/>
              </w:rPr>
              <w:t xml:space="preserve"> </w:t>
            </w:r>
            <w:r w:rsidRPr="00086CC2">
              <w:rPr>
                <w:sz w:val="20"/>
                <w:szCs w:val="20"/>
              </w:rPr>
              <w:t>com</w:t>
            </w:r>
            <w:r w:rsidRPr="00086CC2">
              <w:rPr>
                <w:spacing w:val="-2"/>
                <w:sz w:val="20"/>
                <w:szCs w:val="20"/>
              </w:rPr>
              <w:t xml:space="preserve"> </w:t>
            </w:r>
            <w:r w:rsidRPr="00086CC2">
              <w:rPr>
                <w:sz w:val="20"/>
                <w:szCs w:val="20"/>
              </w:rPr>
              <w:t>06</w:t>
            </w:r>
            <w:r w:rsidRPr="00086CC2">
              <w:rPr>
                <w:spacing w:val="1"/>
                <w:sz w:val="20"/>
                <w:szCs w:val="20"/>
              </w:rPr>
              <w:t xml:space="preserve"> </w:t>
            </w:r>
            <w:r w:rsidRPr="00086CC2">
              <w:rPr>
                <w:sz w:val="20"/>
                <w:szCs w:val="20"/>
              </w:rPr>
              <w:t>cabides</w:t>
            </w:r>
            <w:r w:rsidRPr="00086CC2">
              <w:rPr>
                <w:spacing w:val="-4"/>
                <w:sz w:val="20"/>
                <w:szCs w:val="20"/>
              </w:rPr>
              <w:t xml:space="preserve"> </w:t>
            </w:r>
            <w:r w:rsidRPr="00086CC2">
              <w:rPr>
                <w:sz w:val="20"/>
                <w:szCs w:val="20"/>
              </w:rPr>
              <w:t>(no</w:t>
            </w:r>
            <w:r w:rsidRPr="00086CC2">
              <w:rPr>
                <w:spacing w:val="1"/>
                <w:sz w:val="20"/>
                <w:szCs w:val="20"/>
              </w:rPr>
              <w:t xml:space="preserve"> </w:t>
            </w:r>
            <w:r w:rsidRPr="00086CC2">
              <w:rPr>
                <w:sz w:val="20"/>
                <w:szCs w:val="20"/>
              </w:rPr>
              <w:t>camarim);</w:t>
            </w:r>
          </w:p>
          <w:p w:rsidR="003D7D5D" w:rsidRPr="00086CC2" w:rsidRDefault="003D7D5D" w:rsidP="006D10C6">
            <w:pPr>
              <w:pStyle w:val="Corpodetexto"/>
              <w:tabs>
                <w:tab w:val="left" w:pos="-6"/>
              </w:tabs>
              <w:spacing w:before="65"/>
              <w:ind w:left="-6" w:right="381"/>
              <w:jc w:val="both"/>
              <w:rPr>
                <w:sz w:val="20"/>
                <w:szCs w:val="20"/>
              </w:rPr>
            </w:pPr>
            <w:r w:rsidRPr="00086CC2">
              <w:rPr>
                <w:sz w:val="20"/>
                <w:szCs w:val="20"/>
              </w:rPr>
              <w:t>-</w:t>
            </w:r>
            <w:r w:rsidRPr="00086CC2">
              <w:rPr>
                <w:spacing w:val="-3"/>
                <w:sz w:val="20"/>
                <w:szCs w:val="20"/>
              </w:rPr>
              <w:t xml:space="preserve"> </w:t>
            </w:r>
            <w:r w:rsidRPr="00086CC2">
              <w:rPr>
                <w:sz w:val="20"/>
                <w:szCs w:val="20"/>
              </w:rPr>
              <w:t>01</w:t>
            </w:r>
            <w:r w:rsidRPr="00086CC2">
              <w:rPr>
                <w:spacing w:val="-3"/>
                <w:sz w:val="20"/>
                <w:szCs w:val="20"/>
              </w:rPr>
              <w:t xml:space="preserve"> </w:t>
            </w:r>
            <w:r w:rsidRPr="00086CC2">
              <w:rPr>
                <w:sz w:val="20"/>
                <w:szCs w:val="20"/>
              </w:rPr>
              <w:t>mesa</w:t>
            </w:r>
            <w:r w:rsidRPr="00086CC2">
              <w:rPr>
                <w:spacing w:val="-2"/>
                <w:sz w:val="20"/>
                <w:szCs w:val="20"/>
              </w:rPr>
              <w:t xml:space="preserve"> </w:t>
            </w:r>
            <w:r w:rsidRPr="00086CC2">
              <w:rPr>
                <w:sz w:val="20"/>
                <w:szCs w:val="20"/>
              </w:rPr>
              <w:t>de</w:t>
            </w:r>
            <w:r w:rsidRPr="00086CC2">
              <w:rPr>
                <w:spacing w:val="-1"/>
                <w:sz w:val="20"/>
                <w:szCs w:val="20"/>
              </w:rPr>
              <w:t xml:space="preserve"> </w:t>
            </w:r>
            <w:r w:rsidRPr="00086CC2">
              <w:rPr>
                <w:sz w:val="20"/>
                <w:szCs w:val="20"/>
              </w:rPr>
              <w:t>madeira</w:t>
            </w:r>
            <w:r w:rsidRPr="00086CC2">
              <w:rPr>
                <w:spacing w:val="-2"/>
                <w:sz w:val="20"/>
                <w:szCs w:val="20"/>
              </w:rPr>
              <w:t xml:space="preserve"> </w:t>
            </w:r>
            <w:r w:rsidRPr="00086CC2">
              <w:rPr>
                <w:sz w:val="20"/>
                <w:szCs w:val="20"/>
              </w:rPr>
              <w:t>com</w:t>
            </w:r>
            <w:r w:rsidRPr="00086CC2">
              <w:rPr>
                <w:spacing w:val="-3"/>
                <w:sz w:val="20"/>
                <w:szCs w:val="20"/>
              </w:rPr>
              <w:t xml:space="preserve"> </w:t>
            </w:r>
            <w:r w:rsidRPr="00086CC2">
              <w:rPr>
                <w:sz w:val="20"/>
                <w:szCs w:val="20"/>
              </w:rPr>
              <w:t>aproximadamente</w:t>
            </w:r>
            <w:r w:rsidRPr="00086CC2">
              <w:rPr>
                <w:spacing w:val="-3"/>
                <w:sz w:val="20"/>
                <w:szCs w:val="20"/>
              </w:rPr>
              <w:t xml:space="preserve"> </w:t>
            </w:r>
            <w:r w:rsidRPr="00086CC2">
              <w:rPr>
                <w:sz w:val="20"/>
                <w:szCs w:val="20"/>
              </w:rPr>
              <w:t>1,4</w:t>
            </w:r>
            <w:r w:rsidRPr="00086CC2">
              <w:rPr>
                <w:spacing w:val="-3"/>
                <w:sz w:val="20"/>
                <w:szCs w:val="20"/>
              </w:rPr>
              <w:t xml:space="preserve"> </w:t>
            </w:r>
            <w:r w:rsidRPr="00086CC2">
              <w:rPr>
                <w:sz w:val="20"/>
                <w:szCs w:val="20"/>
              </w:rPr>
              <w:t>x</w:t>
            </w:r>
            <w:r w:rsidRPr="00086CC2">
              <w:rPr>
                <w:spacing w:val="-2"/>
                <w:sz w:val="20"/>
                <w:szCs w:val="20"/>
              </w:rPr>
              <w:t xml:space="preserve"> </w:t>
            </w:r>
            <w:r w:rsidRPr="00086CC2">
              <w:rPr>
                <w:sz w:val="20"/>
                <w:szCs w:val="20"/>
              </w:rPr>
              <w:t>0,8</w:t>
            </w:r>
            <w:r w:rsidRPr="00086CC2">
              <w:rPr>
                <w:spacing w:val="-2"/>
                <w:sz w:val="20"/>
                <w:szCs w:val="20"/>
              </w:rPr>
              <w:t xml:space="preserve"> </w:t>
            </w:r>
            <w:r w:rsidRPr="00086CC2">
              <w:rPr>
                <w:sz w:val="20"/>
                <w:szCs w:val="20"/>
              </w:rPr>
              <w:t>metros</w:t>
            </w:r>
            <w:r w:rsidRPr="00086CC2">
              <w:rPr>
                <w:spacing w:val="-4"/>
                <w:sz w:val="20"/>
                <w:szCs w:val="20"/>
              </w:rPr>
              <w:t xml:space="preserve"> </w:t>
            </w:r>
            <w:r w:rsidRPr="00086CC2">
              <w:rPr>
                <w:sz w:val="20"/>
                <w:szCs w:val="20"/>
              </w:rPr>
              <w:t>(para</w:t>
            </w:r>
            <w:r w:rsidRPr="00086CC2">
              <w:rPr>
                <w:spacing w:val="-2"/>
                <w:sz w:val="20"/>
                <w:szCs w:val="20"/>
              </w:rPr>
              <w:t xml:space="preserve"> </w:t>
            </w:r>
            <w:r w:rsidRPr="00086CC2">
              <w:rPr>
                <w:sz w:val="20"/>
                <w:szCs w:val="20"/>
              </w:rPr>
              <w:t>alimentos).</w:t>
            </w:r>
          </w:p>
          <w:p w:rsidR="003D7D5D" w:rsidRPr="00086CC2" w:rsidRDefault="003D7D5D" w:rsidP="006D10C6">
            <w:pPr>
              <w:pStyle w:val="Corpodetexto"/>
              <w:tabs>
                <w:tab w:val="left" w:pos="-6"/>
              </w:tabs>
              <w:spacing w:before="66"/>
              <w:ind w:left="-6" w:right="375"/>
              <w:jc w:val="both"/>
              <w:rPr>
                <w:sz w:val="20"/>
                <w:szCs w:val="20"/>
              </w:rPr>
            </w:pPr>
            <w:proofErr w:type="spellStart"/>
            <w:r w:rsidRPr="00086CC2">
              <w:rPr>
                <w:sz w:val="20"/>
                <w:szCs w:val="20"/>
              </w:rPr>
              <w:t>Obs</w:t>
            </w:r>
            <w:proofErr w:type="spellEnd"/>
            <w:r w:rsidRPr="00086CC2">
              <w:rPr>
                <w:sz w:val="20"/>
                <w:szCs w:val="20"/>
              </w:rPr>
              <w:t>:</w:t>
            </w:r>
            <w:r w:rsidRPr="00086CC2">
              <w:rPr>
                <w:spacing w:val="-4"/>
                <w:sz w:val="20"/>
                <w:szCs w:val="20"/>
              </w:rPr>
              <w:t xml:space="preserve"> </w:t>
            </w:r>
            <w:r w:rsidRPr="00086CC2">
              <w:rPr>
                <w:sz w:val="20"/>
                <w:szCs w:val="20"/>
              </w:rPr>
              <w:t>Deixar</w:t>
            </w:r>
            <w:r w:rsidRPr="00086CC2">
              <w:rPr>
                <w:spacing w:val="-1"/>
                <w:sz w:val="20"/>
                <w:szCs w:val="20"/>
              </w:rPr>
              <w:t xml:space="preserve"> </w:t>
            </w:r>
            <w:r w:rsidRPr="00086CC2">
              <w:rPr>
                <w:sz w:val="20"/>
                <w:szCs w:val="20"/>
              </w:rPr>
              <w:t>espaço</w:t>
            </w:r>
            <w:r w:rsidRPr="00086CC2">
              <w:rPr>
                <w:spacing w:val="-3"/>
                <w:sz w:val="20"/>
                <w:szCs w:val="20"/>
              </w:rPr>
              <w:t xml:space="preserve"> </w:t>
            </w:r>
            <w:r w:rsidRPr="00086CC2">
              <w:rPr>
                <w:sz w:val="20"/>
                <w:szCs w:val="20"/>
              </w:rPr>
              <w:t>para</w:t>
            </w:r>
            <w:r w:rsidRPr="00086CC2">
              <w:rPr>
                <w:spacing w:val="-2"/>
                <w:sz w:val="20"/>
                <w:szCs w:val="20"/>
              </w:rPr>
              <w:t xml:space="preserve"> </w:t>
            </w:r>
            <w:r w:rsidRPr="00086CC2">
              <w:rPr>
                <w:sz w:val="20"/>
                <w:szCs w:val="20"/>
              </w:rPr>
              <w:t>instalação</w:t>
            </w:r>
            <w:r w:rsidRPr="00086CC2">
              <w:rPr>
                <w:spacing w:val="-3"/>
                <w:sz w:val="20"/>
                <w:szCs w:val="20"/>
              </w:rPr>
              <w:t xml:space="preserve"> </w:t>
            </w:r>
            <w:r w:rsidRPr="00086CC2">
              <w:rPr>
                <w:sz w:val="20"/>
                <w:szCs w:val="20"/>
              </w:rPr>
              <w:t>de</w:t>
            </w:r>
            <w:r w:rsidRPr="00086CC2">
              <w:rPr>
                <w:spacing w:val="-3"/>
                <w:sz w:val="20"/>
                <w:szCs w:val="20"/>
              </w:rPr>
              <w:t xml:space="preserve"> </w:t>
            </w:r>
            <w:r w:rsidRPr="00086CC2">
              <w:rPr>
                <w:sz w:val="20"/>
                <w:szCs w:val="20"/>
              </w:rPr>
              <w:t>01</w:t>
            </w:r>
            <w:r w:rsidRPr="00086CC2">
              <w:rPr>
                <w:spacing w:val="-2"/>
                <w:sz w:val="20"/>
                <w:szCs w:val="20"/>
              </w:rPr>
              <w:t xml:space="preserve"> </w:t>
            </w:r>
            <w:r w:rsidRPr="00086CC2">
              <w:rPr>
                <w:sz w:val="20"/>
                <w:szCs w:val="20"/>
              </w:rPr>
              <w:t>banheiro</w:t>
            </w:r>
            <w:r w:rsidRPr="00086CC2">
              <w:rPr>
                <w:spacing w:val="-3"/>
                <w:sz w:val="20"/>
                <w:szCs w:val="20"/>
              </w:rPr>
              <w:t xml:space="preserve"> </w:t>
            </w:r>
            <w:r w:rsidRPr="00086CC2">
              <w:rPr>
                <w:sz w:val="20"/>
                <w:szCs w:val="20"/>
              </w:rPr>
              <w:t>químico.</w:t>
            </w:r>
          </w:p>
          <w:p w:rsidR="003D7D5D" w:rsidRPr="00086CC2" w:rsidRDefault="003D7D5D" w:rsidP="006D10C6">
            <w:pPr>
              <w:pStyle w:val="Corpodetexto"/>
              <w:tabs>
                <w:tab w:val="left" w:pos="-6"/>
              </w:tabs>
              <w:spacing w:before="56"/>
              <w:ind w:left="-6" w:right="404"/>
              <w:jc w:val="both"/>
              <w:rPr>
                <w:sz w:val="20"/>
                <w:szCs w:val="20"/>
              </w:rPr>
            </w:pPr>
            <w:r w:rsidRPr="00086CC2">
              <w:rPr>
                <w:sz w:val="20"/>
                <w:szCs w:val="20"/>
              </w:rPr>
              <w:t>A Contratada deverá colocar à disposição, no local do evento, equipe técnica devidamente uniformizada e com EPI</w:t>
            </w:r>
            <w:r w:rsidRPr="00086CC2">
              <w:rPr>
                <w:spacing w:val="-43"/>
                <w:sz w:val="20"/>
                <w:szCs w:val="20"/>
              </w:rPr>
              <w:t xml:space="preserve"> </w:t>
            </w:r>
            <w:r w:rsidRPr="00086CC2">
              <w:rPr>
                <w:sz w:val="20"/>
                <w:szCs w:val="20"/>
              </w:rPr>
              <w:t>(Equipamentos</w:t>
            </w:r>
            <w:r w:rsidRPr="00086CC2">
              <w:rPr>
                <w:spacing w:val="-2"/>
                <w:sz w:val="20"/>
                <w:szCs w:val="20"/>
              </w:rPr>
              <w:t xml:space="preserve"> </w:t>
            </w:r>
            <w:r w:rsidRPr="00086CC2">
              <w:rPr>
                <w:sz w:val="20"/>
                <w:szCs w:val="20"/>
              </w:rPr>
              <w:t>de Proteção</w:t>
            </w:r>
            <w:r w:rsidRPr="00086CC2">
              <w:rPr>
                <w:spacing w:val="1"/>
                <w:sz w:val="20"/>
                <w:szCs w:val="20"/>
              </w:rPr>
              <w:t xml:space="preserve"> </w:t>
            </w:r>
            <w:r w:rsidRPr="00086CC2">
              <w:rPr>
                <w:sz w:val="20"/>
                <w:szCs w:val="20"/>
              </w:rPr>
              <w:t>Individual),</w:t>
            </w:r>
            <w:r w:rsidRPr="00086CC2">
              <w:rPr>
                <w:spacing w:val="1"/>
                <w:sz w:val="20"/>
                <w:szCs w:val="20"/>
              </w:rPr>
              <w:t xml:space="preserve"> </w:t>
            </w:r>
            <w:r w:rsidRPr="00086CC2">
              <w:rPr>
                <w:sz w:val="20"/>
                <w:szCs w:val="20"/>
              </w:rPr>
              <w:t>visando</w:t>
            </w:r>
            <w:r w:rsidRPr="00086CC2">
              <w:rPr>
                <w:spacing w:val="1"/>
                <w:sz w:val="20"/>
                <w:szCs w:val="20"/>
              </w:rPr>
              <w:t xml:space="preserve"> </w:t>
            </w:r>
            <w:r w:rsidRPr="00086CC2">
              <w:rPr>
                <w:sz w:val="20"/>
                <w:szCs w:val="20"/>
              </w:rPr>
              <w:t>o</w:t>
            </w:r>
            <w:r w:rsidRPr="00086CC2">
              <w:rPr>
                <w:spacing w:val="1"/>
                <w:sz w:val="20"/>
                <w:szCs w:val="20"/>
              </w:rPr>
              <w:t xml:space="preserve"> </w:t>
            </w:r>
            <w:r w:rsidRPr="00086CC2">
              <w:rPr>
                <w:sz w:val="20"/>
                <w:szCs w:val="20"/>
              </w:rPr>
              <w:t>bom andamento</w:t>
            </w:r>
            <w:r w:rsidRPr="00086CC2">
              <w:rPr>
                <w:spacing w:val="1"/>
                <w:sz w:val="20"/>
                <w:szCs w:val="20"/>
              </w:rPr>
              <w:t xml:space="preserve"> </w:t>
            </w:r>
            <w:r w:rsidRPr="00086CC2">
              <w:rPr>
                <w:sz w:val="20"/>
                <w:szCs w:val="20"/>
              </w:rPr>
              <w:t>no</w:t>
            </w:r>
            <w:r w:rsidRPr="00086CC2">
              <w:rPr>
                <w:spacing w:val="1"/>
                <w:sz w:val="20"/>
                <w:szCs w:val="20"/>
              </w:rPr>
              <w:t xml:space="preserve"> </w:t>
            </w:r>
            <w:r w:rsidRPr="00086CC2">
              <w:rPr>
                <w:sz w:val="20"/>
                <w:szCs w:val="20"/>
              </w:rPr>
              <w:t>decorrer</w:t>
            </w:r>
            <w:r w:rsidRPr="00086CC2">
              <w:rPr>
                <w:spacing w:val="-1"/>
                <w:sz w:val="20"/>
                <w:szCs w:val="20"/>
              </w:rPr>
              <w:t xml:space="preserve"> </w:t>
            </w:r>
            <w:r w:rsidRPr="00086CC2">
              <w:rPr>
                <w:sz w:val="20"/>
                <w:szCs w:val="20"/>
              </w:rPr>
              <w:t>do</w:t>
            </w:r>
            <w:r w:rsidRPr="00086CC2">
              <w:rPr>
                <w:spacing w:val="1"/>
                <w:sz w:val="20"/>
                <w:szCs w:val="20"/>
              </w:rPr>
              <w:t xml:space="preserve"> </w:t>
            </w:r>
            <w:r w:rsidRPr="00086CC2">
              <w:rPr>
                <w:sz w:val="20"/>
                <w:szCs w:val="20"/>
              </w:rPr>
              <w:t>evento.</w:t>
            </w:r>
            <w:r w:rsidRPr="00086CC2">
              <w:rPr>
                <w:spacing w:val="1"/>
                <w:sz w:val="20"/>
                <w:szCs w:val="20"/>
              </w:rPr>
              <w:t xml:space="preserve"> </w:t>
            </w:r>
            <w:r w:rsidRPr="00086CC2">
              <w:rPr>
                <w:sz w:val="20"/>
                <w:szCs w:val="20"/>
              </w:rPr>
              <w:t>Toda</w:t>
            </w:r>
            <w:r w:rsidRPr="00086CC2">
              <w:rPr>
                <w:spacing w:val="1"/>
                <w:sz w:val="20"/>
                <w:szCs w:val="20"/>
              </w:rPr>
              <w:t xml:space="preserve"> </w:t>
            </w:r>
            <w:r w:rsidRPr="00086CC2">
              <w:rPr>
                <w:sz w:val="20"/>
                <w:szCs w:val="20"/>
              </w:rPr>
              <w:t>a</w:t>
            </w:r>
            <w:r w:rsidRPr="00086CC2">
              <w:rPr>
                <w:spacing w:val="1"/>
                <w:sz w:val="20"/>
                <w:szCs w:val="20"/>
              </w:rPr>
              <w:t xml:space="preserve"> </w:t>
            </w:r>
            <w:r w:rsidRPr="00086CC2">
              <w:rPr>
                <w:sz w:val="20"/>
                <w:szCs w:val="20"/>
              </w:rPr>
              <w:t>estrutura</w:t>
            </w:r>
            <w:r w:rsidRPr="00086CC2">
              <w:rPr>
                <w:spacing w:val="1"/>
                <w:sz w:val="20"/>
                <w:szCs w:val="20"/>
              </w:rPr>
              <w:t xml:space="preserve"> </w:t>
            </w:r>
            <w:r w:rsidRPr="00086CC2">
              <w:rPr>
                <w:sz w:val="20"/>
                <w:szCs w:val="20"/>
              </w:rPr>
              <w:t>deverá</w:t>
            </w:r>
            <w:r w:rsidRPr="00086CC2">
              <w:rPr>
                <w:spacing w:val="2"/>
                <w:sz w:val="20"/>
                <w:szCs w:val="20"/>
              </w:rPr>
              <w:t xml:space="preserve"> </w:t>
            </w:r>
            <w:r w:rsidRPr="00086CC2">
              <w:rPr>
                <w:sz w:val="20"/>
                <w:szCs w:val="20"/>
              </w:rPr>
              <w:t>seguir rigorosamente</w:t>
            </w:r>
            <w:r w:rsidRPr="00086CC2">
              <w:rPr>
                <w:spacing w:val="2"/>
                <w:sz w:val="20"/>
                <w:szCs w:val="20"/>
              </w:rPr>
              <w:t xml:space="preserve"> </w:t>
            </w:r>
            <w:r w:rsidRPr="00086CC2">
              <w:rPr>
                <w:sz w:val="20"/>
                <w:szCs w:val="20"/>
              </w:rPr>
              <w:t>as</w:t>
            </w:r>
            <w:r w:rsidRPr="00086CC2">
              <w:rPr>
                <w:spacing w:val="-2"/>
                <w:sz w:val="20"/>
                <w:szCs w:val="20"/>
              </w:rPr>
              <w:t xml:space="preserve"> </w:t>
            </w:r>
            <w:r w:rsidRPr="00086CC2">
              <w:rPr>
                <w:sz w:val="20"/>
                <w:szCs w:val="20"/>
              </w:rPr>
              <w:t>normas</w:t>
            </w:r>
            <w:r w:rsidRPr="00086CC2">
              <w:rPr>
                <w:spacing w:val="2"/>
                <w:sz w:val="20"/>
                <w:szCs w:val="20"/>
              </w:rPr>
              <w:t xml:space="preserve"> </w:t>
            </w:r>
            <w:r w:rsidRPr="00086CC2">
              <w:rPr>
                <w:sz w:val="20"/>
                <w:szCs w:val="20"/>
              </w:rPr>
              <w:t>estabelecidas</w:t>
            </w:r>
            <w:r w:rsidRPr="00086CC2">
              <w:rPr>
                <w:spacing w:val="-2"/>
                <w:sz w:val="20"/>
                <w:szCs w:val="20"/>
              </w:rPr>
              <w:t xml:space="preserve"> </w:t>
            </w:r>
            <w:r w:rsidRPr="00086CC2">
              <w:rPr>
                <w:sz w:val="20"/>
                <w:szCs w:val="20"/>
              </w:rPr>
              <w:t>pela ABNT.</w:t>
            </w:r>
          </w:p>
          <w:p w:rsidR="003D7D5D" w:rsidRPr="00086CC2" w:rsidRDefault="003D7D5D" w:rsidP="006D10C6">
            <w:pPr>
              <w:pStyle w:val="Corpodetexto"/>
              <w:tabs>
                <w:tab w:val="left" w:pos="-6"/>
              </w:tabs>
              <w:spacing w:before="65"/>
              <w:ind w:left="-6" w:right="34"/>
              <w:jc w:val="both"/>
              <w:rPr>
                <w:sz w:val="20"/>
                <w:szCs w:val="20"/>
                <w:lang w:val="pt-PT"/>
              </w:rPr>
            </w:pPr>
            <w:r w:rsidRPr="00086CC2">
              <w:rPr>
                <w:sz w:val="20"/>
                <w:szCs w:val="20"/>
              </w:rPr>
              <w:t>A empresa contratada deverá instalar um sistema de proteção contra descargas atmosféricas,</w:t>
            </w:r>
            <w:r w:rsidRPr="00086CC2">
              <w:rPr>
                <w:spacing w:val="1"/>
                <w:sz w:val="20"/>
                <w:szCs w:val="20"/>
              </w:rPr>
              <w:t xml:space="preserve"> </w:t>
            </w:r>
            <w:r w:rsidRPr="00086CC2">
              <w:rPr>
                <w:sz w:val="20"/>
                <w:szCs w:val="20"/>
              </w:rPr>
              <w:t>concomitantemente ao início da montagem, para garantir a proteção das estrutura com o aterramento das</w:t>
            </w:r>
            <w:r w:rsidRPr="00086CC2">
              <w:rPr>
                <w:spacing w:val="1"/>
                <w:sz w:val="20"/>
                <w:szCs w:val="20"/>
              </w:rPr>
              <w:t xml:space="preserve"> </w:t>
            </w:r>
            <w:r w:rsidRPr="00086CC2">
              <w:rPr>
                <w:sz w:val="20"/>
                <w:szCs w:val="20"/>
              </w:rPr>
              <w:t>massas metálicas, de acordo com as exigências da ABNT – Associação Brasileira de Normas Técnicas,</w:t>
            </w:r>
            <w:r w:rsidRPr="00086CC2">
              <w:rPr>
                <w:spacing w:val="1"/>
                <w:sz w:val="20"/>
                <w:szCs w:val="20"/>
              </w:rPr>
              <w:t xml:space="preserve"> </w:t>
            </w:r>
            <w:r w:rsidRPr="00086CC2">
              <w:rPr>
                <w:sz w:val="20"/>
                <w:szCs w:val="20"/>
              </w:rPr>
              <w:t>particularmente</w:t>
            </w:r>
            <w:r w:rsidRPr="00086CC2">
              <w:rPr>
                <w:spacing w:val="-4"/>
                <w:sz w:val="20"/>
                <w:szCs w:val="20"/>
              </w:rPr>
              <w:t xml:space="preserve"> </w:t>
            </w:r>
            <w:r w:rsidRPr="00086CC2">
              <w:rPr>
                <w:sz w:val="20"/>
                <w:szCs w:val="20"/>
              </w:rPr>
              <w:t>a</w:t>
            </w:r>
            <w:r w:rsidRPr="00086CC2">
              <w:rPr>
                <w:spacing w:val="-2"/>
                <w:sz w:val="20"/>
                <w:szCs w:val="20"/>
              </w:rPr>
              <w:t xml:space="preserve"> </w:t>
            </w:r>
            <w:r w:rsidRPr="00086CC2">
              <w:rPr>
                <w:sz w:val="20"/>
                <w:szCs w:val="20"/>
              </w:rPr>
              <w:t>NBR</w:t>
            </w:r>
            <w:r w:rsidRPr="00086CC2">
              <w:rPr>
                <w:spacing w:val="-3"/>
                <w:sz w:val="20"/>
                <w:szCs w:val="20"/>
              </w:rPr>
              <w:t xml:space="preserve"> </w:t>
            </w:r>
            <w:r w:rsidRPr="00086CC2">
              <w:rPr>
                <w:sz w:val="20"/>
                <w:szCs w:val="20"/>
              </w:rPr>
              <w:t>5419</w:t>
            </w:r>
            <w:r w:rsidRPr="00086CC2">
              <w:rPr>
                <w:spacing w:val="-1"/>
                <w:sz w:val="20"/>
                <w:szCs w:val="20"/>
              </w:rPr>
              <w:t xml:space="preserve"> </w:t>
            </w:r>
            <w:r w:rsidRPr="00086CC2">
              <w:rPr>
                <w:sz w:val="20"/>
                <w:szCs w:val="20"/>
              </w:rPr>
              <w:t>–</w:t>
            </w:r>
            <w:r w:rsidRPr="00086CC2">
              <w:rPr>
                <w:spacing w:val="42"/>
                <w:sz w:val="20"/>
                <w:szCs w:val="20"/>
              </w:rPr>
              <w:t xml:space="preserve"> </w:t>
            </w:r>
            <w:r w:rsidRPr="00086CC2">
              <w:rPr>
                <w:sz w:val="20"/>
                <w:szCs w:val="20"/>
              </w:rPr>
              <w:t>Sistema</w:t>
            </w:r>
            <w:r w:rsidRPr="00086CC2">
              <w:rPr>
                <w:spacing w:val="-2"/>
                <w:sz w:val="20"/>
                <w:szCs w:val="20"/>
              </w:rPr>
              <w:t xml:space="preserve"> </w:t>
            </w:r>
            <w:r w:rsidRPr="00086CC2">
              <w:rPr>
                <w:sz w:val="20"/>
                <w:szCs w:val="20"/>
              </w:rPr>
              <w:t>de</w:t>
            </w:r>
            <w:r w:rsidRPr="00086CC2">
              <w:rPr>
                <w:spacing w:val="-3"/>
                <w:sz w:val="20"/>
                <w:szCs w:val="20"/>
              </w:rPr>
              <w:t xml:space="preserve"> </w:t>
            </w:r>
            <w:r w:rsidRPr="00086CC2">
              <w:rPr>
                <w:sz w:val="20"/>
                <w:szCs w:val="20"/>
              </w:rPr>
              <w:t>Proteção</w:t>
            </w:r>
            <w:r w:rsidRPr="00086CC2">
              <w:rPr>
                <w:spacing w:val="-3"/>
                <w:sz w:val="20"/>
                <w:szCs w:val="20"/>
              </w:rPr>
              <w:t xml:space="preserve"> </w:t>
            </w:r>
            <w:r w:rsidRPr="00086CC2">
              <w:rPr>
                <w:sz w:val="20"/>
                <w:szCs w:val="20"/>
              </w:rPr>
              <w:t>de</w:t>
            </w:r>
            <w:r w:rsidRPr="00086CC2">
              <w:rPr>
                <w:spacing w:val="-3"/>
                <w:sz w:val="20"/>
                <w:szCs w:val="20"/>
              </w:rPr>
              <w:t xml:space="preserve"> </w:t>
            </w:r>
            <w:r w:rsidRPr="00086CC2">
              <w:rPr>
                <w:sz w:val="20"/>
                <w:szCs w:val="20"/>
              </w:rPr>
              <w:t>Estruturas</w:t>
            </w:r>
            <w:r w:rsidRPr="00086CC2">
              <w:rPr>
                <w:spacing w:val="-4"/>
                <w:sz w:val="20"/>
                <w:szCs w:val="20"/>
              </w:rPr>
              <w:t xml:space="preserve"> </w:t>
            </w:r>
            <w:r w:rsidRPr="00086CC2">
              <w:rPr>
                <w:sz w:val="20"/>
                <w:szCs w:val="20"/>
              </w:rPr>
              <w:t>Contra</w:t>
            </w:r>
            <w:r w:rsidRPr="00086CC2">
              <w:rPr>
                <w:spacing w:val="-2"/>
                <w:sz w:val="20"/>
                <w:szCs w:val="20"/>
              </w:rPr>
              <w:t xml:space="preserve"> </w:t>
            </w:r>
            <w:r w:rsidRPr="00086CC2">
              <w:rPr>
                <w:sz w:val="20"/>
                <w:szCs w:val="20"/>
              </w:rPr>
              <w:t>Descargas</w:t>
            </w:r>
            <w:r w:rsidRPr="00086CC2">
              <w:rPr>
                <w:spacing w:val="-3"/>
                <w:sz w:val="20"/>
                <w:szCs w:val="20"/>
              </w:rPr>
              <w:t xml:space="preserve"> </w:t>
            </w:r>
            <w:r w:rsidRPr="00086CC2">
              <w:rPr>
                <w:sz w:val="20"/>
                <w:szCs w:val="20"/>
              </w:rPr>
              <w:t>Atmosféricas,</w:t>
            </w:r>
            <w:r w:rsidRPr="00086CC2">
              <w:rPr>
                <w:spacing w:val="-3"/>
                <w:sz w:val="20"/>
                <w:szCs w:val="20"/>
              </w:rPr>
              <w:t xml:space="preserve"> </w:t>
            </w:r>
            <w:r w:rsidRPr="00086CC2">
              <w:rPr>
                <w:sz w:val="20"/>
                <w:szCs w:val="20"/>
              </w:rPr>
              <w:t>a</w:t>
            </w:r>
            <w:r w:rsidRPr="00086CC2">
              <w:rPr>
                <w:spacing w:val="-2"/>
                <w:sz w:val="20"/>
                <w:szCs w:val="20"/>
              </w:rPr>
              <w:t xml:space="preserve"> </w:t>
            </w:r>
            <w:r w:rsidRPr="00086CC2">
              <w:rPr>
                <w:sz w:val="20"/>
                <w:szCs w:val="20"/>
              </w:rPr>
              <w:t>empresa</w:t>
            </w:r>
            <w:r w:rsidRPr="00086CC2">
              <w:rPr>
                <w:spacing w:val="-42"/>
                <w:sz w:val="20"/>
                <w:szCs w:val="20"/>
              </w:rPr>
              <w:t xml:space="preserve"> </w:t>
            </w:r>
            <w:r w:rsidRPr="00086CC2">
              <w:rPr>
                <w:sz w:val="20"/>
                <w:szCs w:val="20"/>
              </w:rPr>
              <w:t>deverá</w:t>
            </w:r>
            <w:r w:rsidRPr="00086CC2">
              <w:rPr>
                <w:spacing w:val="2"/>
                <w:sz w:val="20"/>
                <w:szCs w:val="20"/>
              </w:rPr>
              <w:t xml:space="preserve"> </w:t>
            </w:r>
            <w:r w:rsidRPr="00086CC2">
              <w:rPr>
                <w:sz w:val="20"/>
                <w:szCs w:val="20"/>
              </w:rPr>
              <w:t>emitir laudo técnico juntamente</w:t>
            </w:r>
            <w:r w:rsidRPr="00086CC2">
              <w:rPr>
                <w:spacing w:val="-2"/>
                <w:sz w:val="20"/>
                <w:szCs w:val="20"/>
              </w:rPr>
              <w:t xml:space="preserve"> </w:t>
            </w:r>
            <w:r w:rsidRPr="00086CC2">
              <w:rPr>
                <w:sz w:val="20"/>
                <w:szCs w:val="20"/>
              </w:rPr>
              <w:t>com</w:t>
            </w:r>
            <w:r w:rsidRPr="00086CC2">
              <w:rPr>
                <w:spacing w:val="-1"/>
                <w:sz w:val="20"/>
                <w:szCs w:val="20"/>
              </w:rPr>
              <w:t xml:space="preserve"> </w:t>
            </w:r>
            <w:r w:rsidRPr="00086CC2">
              <w:rPr>
                <w:sz w:val="20"/>
                <w:szCs w:val="20"/>
              </w:rPr>
              <w:t>a ART</w:t>
            </w:r>
            <w:r w:rsidRPr="00086CC2">
              <w:rPr>
                <w:spacing w:val="-2"/>
                <w:sz w:val="20"/>
                <w:szCs w:val="20"/>
              </w:rPr>
              <w:t xml:space="preserve"> </w:t>
            </w:r>
            <w:r w:rsidRPr="00086CC2">
              <w:rPr>
                <w:sz w:val="20"/>
                <w:szCs w:val="20"/>
              </w:rPr>
              <w:t>ou RRT.</w:t>
            </w:r>
          </w:p>
          <w:p w:rsidR="003D7D5D" w:rsidRPr="00086CC2" w:rsidRDefault="003D7D5D" w:rsidP="006D10C6">
            <w:pPr>
              <w:spacing w:before="50" w:line="240" w:lineRule="exact"/>
              <w:ind w:left="-6" w:right="34"/>
              <w:jc w:val="center"/>
              <w:rPr>
                <w:b/>
                <w:sz w:val="20"/>
                <w:szCs w:val="20"/>
              </w:rPr>
            </w:pPr>
            <w:r w:rsidRPr="00086CC2">
              <w:rPr>
                <w:b/>
                <w:sz w:val="20"/>
                <w:szCs w:val="20"/>
              </w:rPr>
              <w:t>Unidade</w:t>
            </w:r>
            <w:r w:rsidRPr="00086CC2">
              <w:rPr>
                <w:b/>
                <w:spacing w:val="-3"/>
                <w:sz w:val="20"/>
                <w:szCs w:val="20"/>
              </w:rPr>
              <w:t xml:space="preserve"> </w:t>
            </w:r>
            <w:r w:rsidRPr="00086CC2">
              <w:rPr>
                <w:b/>
                <w:sz w:val="20"/>
                <w:szCs w:val="20"/>
              </w:rPr>
              <w:t>diária</w:t>
            </w:r>
          </w:p>
        </w:tc>
        <w:tc>
          <w:tcPr>
            <w:tcW w:w="1201" w:type="dxa"/>
          </w:tcPr>
          <w:p w:rsidR="003D7D5D" w:rsidRPr="00086CC2" w:rsidRDefault="003D7D5D" w:rsidP="006D10C6">
            <w:pPr>
              <w:jc w:val="center"/>
              <w:rPr>
                <w:sz w:val="20"/>
                <w:szCs w:val="20"/>
              </w:rPr>
            </w:pPr>
            <w:r w:rsidRPr="00086CC2">
              <w:rPr>
                <w:color w:val="000000" w:themeColor="text1"/>
                <w:sz w:val="20"/>
                <w:szCs w:val="20"/>
              </w:rPr>
              <w:lastRenderedPageBreak/>
              <w:t>02</w:t>
            </w:r>
          </w:p>
        </w:tc>
        <w:tc>
          <w:tcPr>
            <w:tcW w:w="1067" w:type="dxa"/>
          </w:tcPr>
          <w:p w:rsidR="003D7D5D" w:rsidRPr="00086CC2" w:rsidRDefault="003D7D5D" w:rsidP="006D10C6">
            <w:pPr>
              <w:jc w:val="center"/>
              <w:rPr>
                <w:sz w:val="20"/>
                <w:szCs w:val="20"/>
              </w:rPr>
            </w:pPr>
            <w:r w:rsidRPr="00086CC2">
              <w:rPr>
                <w:sz w:val="20"/>
                <w:szCs w:val="20"/>
              </w:rPr>
              <w:t>04</w:t>
            </w:r>
          </w:p>
        </w:tc>
        <w:tc>
          <w:tcPr>
            <w:tcW w:w="1276" w:type="dxa"/>
          </w:tcPr>
          <w:p w:rsidR="003D7D5D" w:rsidRPr="00086CC2" w:rsidRDefault="002F25A0" w:rsidP="002F25A0">
            <w:pPr>
              <w:jc w:val="center"/>
              <w:rPr>
                <w:sz w:val="20"/>
                <w:szCs w:val="20"/>
              </w:rPr>
            </w:pPr>
            <w:r>
              <w:rPr>
                <w:sz w:val="20"/>
                <w:szCs w:val="20"/>
              </w:rPr>
              <w:t>R$ 6.125,00</w:t>
            </w:r>
          </w:p>
        </w:tc>
        <w:tc>
          <w:tcPr>
            <w:tcW w:w="1275" w:type="dxa"/>
          </w:tcPr>
          <w:p w:rsidR="003D7D5D" w:rsidRPr="00086CC2" w:rsidRDefault="002F25A0" w:rsidP="002F25A0">
            <w:pPr>
              <w:jc w:val="center"/>
              <w:rPr>
                <w:sz w:val="20"/>
                <w:szCs w:val="20"/>
              </w:rPr>
            </w:pPr>
            <w:r>
              <w:rPr>
                <w:sz w:val="20"/>
                <w:szCs w:val="20"/>
              </w:rPr>
              <w:t>R$ 24.500,00</w:t>
            </w:r>
          </w:p>
        </w:tc>
      </w:tr>
      <w:tr w:rsidR="003D7D5D" w:rsidRPr="003C5895" w:rsidTr="002F25A0">
        <w:tc>
          <w:tcPr>
            <w:tcW w:w="817" w:type="dxa"/>
          </w:tcPr>
          <w:p w:rsidR="003D7D5D" w:rsidRPr="00086CC2" w:rsidRDefault="003D7D5D" w:rsidP="006D10C6">
            <w:pPr>
              <w:jc w:val="center"/>
              <w:rPr>
                <w:b/>
                <w:sz w:val="20"/>
                <w:szCs w:val="20"/>
              </w:rPr>
            </w:pPr>
            <w:r w:rsidRPr="00086CC2">
              <w:rPr>
                <w:b/>
                <w:sz w:val="20"/>
                <w:szCs w:val="20"/>
              </w:rPr>
              <w:lastRenderedPageBreak/>
              <w:t>04</w:t>
            </w:r>
          </w:p>
        </w:tc>
        <w:tc>
          <w:tcPr>
            <w:tcW w:w="3929" w:type="dxa"/>
          </w:tcPr>
          <w:p w:rsidR="003D7D5D" w:rsidRPr="00086CC2" w:rsidRDefault="003D7D5D" w:rsidP="006D10C6">
            <w:pPr>
              <w:pStyle w:val="Corpodetexto"/>
              <w:spacing w:before="53"/>
              <w:ind w:left="-6" w:right="34" w:hanging="5"/>
              <w:jc w:val="both"/>
              <w:rPr>
                <w:sz w:val="20"/>
                <w:szCs w:val="20"/>
              </w:rPr>
            </w:pPr>
            <w:r w:rsidRPr="00086CC2">
              <w:rPr>
                <w:b/>
                <w:sz w:val="20"/>
                <w:szCs w:val="20"/>
              </w:rPr>
              <w:t>Camarim</w:t>
            </w:r>
            <w:r w:rsidRPr="00086CC2">
              <w:rPr>
                <w:b/>
                <w:sz w:val="20"/>
                <w:szCs w:val="20"/>
                <w:lang w:val="pt-PT"/>
              </w:rPr>
              <w:t xml:space="preserve"> TIPO 2</w:t>
            </w:r>
          </w:p>
          <w:p w:rsidR="003D7D5D" w:rsidRPr="00086CC2" w:rsidRDefault="003D7D5D" w:rsidP="006D10C6">
            <w:pPr>
              <w:spacing w:before="54"/>
              <w:ind w:left="-6"/>
              <w:jc w:val="both"/>
              <w:rPr>
                <w:sz w:val="20"/>
                <w:szCs w:val="20"/>
              </w:rPr>
            </w:pPr>
            <w:r w:rsidRPr="00086CC2">
              <w:rPr>
                <w:sz w:val="20"/>
                <w:szCs w:val="20"/>
              </w:rPr>
              <w:t xml:space="preserve">Camarim em estrutura de </w:t>
            </w:r>
            <w:proofErr w:type="spellStart"/>
            <w:r w:rsidRPr="00086CC2">
              <w:rPr>
                <w:sz w:val="20"/>
                <w:szCs w:val="20"/>
              </w:rPr>
              <w:t>octanorm</w:t>
            </w:r>
            <w:proofErr w:type="spellEnd"/>
            <w:r w:rsidRPr="00086CC2">
              <w:rPr>
                <w:sz w:val="20"/>
                <w:szCs w:val="20"/>
              </w:rPr>
              <w:t xml:space="preserve"> com teto protegido de chuva e vento (tenda 5x5 </w:t>
            </w:r>
            <w:proofErr w:type="spellStart"/>
            <w:proofErr w:type="gramStart"/>
            <w:r w:rsidRPr="00086CC2">
              <w:rPr>
                <w:sz w:val="20"/>
                <w:szCs w:val="20"/>
              </w:rPr>
              <w:t>mt</w:t>
            </w:r>
            <w:proofErr w:type="spellEnd"/>
            <w:proofErr w:type="gramEnd"/>
            <w:r w:rsidRPr="00086CC2">
              <w:rPr>
                <w:sz w:val="20"/>
                <w:szCs w:val="20"/>
              </w:rPr>
              <w:t>), nas medidas 4 x 4</w:t>
            </w:r>
            <w:r w:rsidRPr="00086CC2">
              <w:rPr>
                <w:spacing w:val="1"/>
                <w:sz w:val="20"/>
                <w:szCs w:val="20"/>
              </w:rPr>
              <w:t xml:space="preserve"> </w:t>
            </w:r>
            <w:r w:rsidRPr="00086CC2">
              <w:rPr>
                <w:sz w:val="20"/>
                <w:szCs w:val="20"/>
              </w:rPr>
              <w:t>metros,</w:t>
            </w:r>
            <w:r w:rsidRPr="00086CC2">
              <w:rPr>
                <w:spacing w:val="-2"/>
                <w:sz w:val="20"/>
                <w:szCs w:val="20"/>
              </w:rPr>
              <w:t xml:space="preserve"> </w:t>
            </w:r>
            <w:r w:rsidRPr="00086CC2">
              <w:rPr>
                <w:sz w:val="20"/>
                <w:szCs w:val="20"/>
              </w:rPr>
              <w:t>com</w:t>
            </w:r>
            <w:r w:rsidRPr="00086CC2">
              <w:rPr>
                <w:spacing w:val="-3"/>
                <w:sz w:val="20"/>
                <w:szCs w:val="20"/>
              </w:rPr>
              <w:t xml:space="preserve"> </w:t>
            </w:r>
            <w:r w:rsidRPr="00086CC2">
              <w:rPr>
                <w:sz w:val="20"/>
                <w:szCs w:val="20"/>
              </w:rPr>
              <w:t>forração</w:t>
            </w:r>
            <w:r w:rsidRPr="00086CC2">
              <w:rPr>
                <w:spacing w:val="-2"/>
                <w:sz w:val="20"/>
                <w:szCs w:val="20"/>
              </w:rPr>
              <w:t xml:space="preserve"> </w:t>
            </w:r>
            <w:r w:rsidRPr="00086CC2">
              <w:rPr>
                <w:sz w:val="20"/>
                <w:szCs w:val="20"/>
              </w:rPr>
              <w:t>no</w:t>
            </w:r>
            <w:r w:rsidRPr="00086CC2">
              <w:rPr>
                <w:spacing w:val="-1"/>
                <w:sz w:val="20"/>
                <w:szCs w:val="20"/>
              </w:rPr>
              <w:t xml:space="preserve"> </w:t>
            </w:r>
            <w:r w:rsidRPr="00086CC2">
              <w:rPr>
                <w:sz w:val="20"/>
                <w:szCs w:val="20"/>
              </w:rPr>
              <w:t>piso em</w:t>
            </w:r>
            <w:r w:rsidRPr="00086CC2">
              <w:rPr>
                <w:spacing w:val="-3"/>
                <w:sz w:val="20"/>
                <w:szCs w:val="20"/>
              </w:rPr>
              <w:t xml:space="preserve"> </w:t>
            </w:r>
            <w:r w:rsidRPr="00086CC2">
              <w:rPr>
                <w:sz w:val="20"/>
                <w:szCs w:val="20"/>
              </w:rPr>
              <w:t>carpete,</w:t>
            </w:r>
            <w:r w:rsidRPr="00086CC2">
              <w:rPr>
                <w:spacing w:val="-2"/>
                <w:sz w:val="20"/>
                <w:szCs w:val="20"/>
              </w:rPr>
              <w:t xml:space="preserve"> </w:t>
            </w:r>
            <w:r w:rsidRPr="00086CC2">
              <w:rPr>
                <w:sz w:val="20"/>
                <w:szCs w:val="20"/>
              </w:rPr>
              <w:t>que</w:t>
            </w:r>
            <w:r w:rsidRPr="00086CC2">
              <w:rPr>
                <w:spacing w:val="-3"/>
                <w:sz w:val="20"/>
                <w:szCs w:val="20"/>
              </w:rPr>
              <w:t xml:space="preserve"> </w:t>
            </w:r>
            <w:r w:rsidRPr="00086CC2">
              <w:rPr>
                <w:sz w:val="20"/>
                <w:szCs w:val="20"/>
              </w:rPr>
              <w:t>deve</w:t>
            </w:r>
            <w:r w:rsidRPr="00086CC2">
              <w:rPr>
                <w:spacing w:val="-2"/>
                <w:sz w:val="20"/>
                <w:szCs w:val="20"/>
              </w:rPr>
              <w:t xml:space="preserve"> </w:t>
            </w:r>
            <w:r w:rsidRPr="00086CC2">
              <w:rPr>
                <w:sz w:val="20"/>
                <w:szCs w:val="20"/>
              </w:rPr>
              <w:t>ser</w:t>
            </w:r>
            <w:r w:rsidRPr="00086CC2">
              <w:rPr>
                <w:spacing w:val="-2"/>
                <w:sz w:val="20"/>
                <w:szCs w:val="20"/>
              </w:rPr>
              <w:t xml:space="preserve"> </w:t>
            </w:r>
            <w:r w:rsidRPr="00086CC2">
              <w:rPr>
                <w:sz w:val="20"/>
                <w:szCs w:val="20"/>
              </w:rPr>
              <w:t>fixado</w:t>
            </w:r>
            <w:r w:rsidRPr="00086CC2">
              <w:rPr>
                <w:spacing w:val="-2"/>
                <w:sz w:val="20"/>
                <w:szCs w:val="20"/>
              </w:rPr>
              <w:t xml:space="preserve"> </w:t>
            </w:r>
            <w:r w:rsidRPr="00086CC2">
              <w:rPr>
                <w:sz w:val="20"/>
                <w:szCs w:val="20"/>
              </w:rPr>
              <w:t>com</w:t>
            </w:r>
            <w:r w:rsidRPr="00086CC2">
              <w:rPr>
                <w:spacing w:val="-3"/>
                <w:sz w:val="20"/>
                <w:szCs w:val="20"/>
              </w:rPr>
              <w:t xml:space="preserve"> </w:t>
            </w:r>
            <w:r w:rsidRPr="00086CC2">
              <w:rPr>
                <w:sz w:val="20"/>
                <w:szCs w:val="20"/>
              </w:rPr>
              <w:t>fita</w:t>
            </w:r>
            <w:r w:rsidRPr="00086CC2">
              <w:rPr>
                <w:spacing w:val="-1"/>
                <w:sz w:val="20"/>
                <w:szCs w:val="20"/>
              </w:rPr>
              <w:t xml:space="preserve"> </w:t>
            </w:r>
            <w:r w:rsidRPr="00086CC2">
              <w:rPr>
                <w:sz w:val="20"/>
                <w:szCs w:val="20"/>
              </w:rPr>
              <w:t>dupla</w:t>
            </w:r>
            <w:r w:rsidRPr="00086CC2">
              <w:rPr>
                <w:spacing w:val="-2"/>
                <w:sz w:val="20"/>
                <w:szCs w:val="20"/>
              </w:rPr>
              <w:t xml:space="preserve"> </w:t>
            </w:r>
            <w:r w:rsidRPr="00086CC2">
              <w:rPr>
                <w:sz w:val="20"/>
                <w:szCs w:val="20"/>
              </w:rPr>
              <w:t>face,</w:t>
            </w:r>
            <w:r w:rsidRPr="00086CC2">
              <w:rPr>
                <w:spacing w:val="-2"/>
                <w:sz w:val="20"/>
                <w:szCs w:val="20"/>
              </w:rPr>
              <w:t xml:space="preserve"> </w:t>
            </w:r>
            <w:r w:rsidRPr="00086CC2">
              <w:rPr>
                <w:sz w:val="20"/>
                <w:szCs w:val="20"/>
              </w:rPr>
              <w:t>energia</w:t>
            </w:r>
            <w:r w:rsidRPr="00086CC2">
              <w:rPr>
                <w:spacing w:val="-2"/>
                <w:sz w:val="20"/>
                <w:szCs w:val="20"/>
              </w:rPr>
              <w:t xml:space="preserve"> </w:t>
            </w:r>
            <w:r w:rsidRPr="00086CC2">
              <w:rPr>
                <w:sz w:val="20"/>
                <w:szCs w:val="20"/>
              </w:rPr>
              <w:t>110</w:t>
            </w:r>
            <w:r w:rsidRPr="00086CC2">
              <w:rPr>
                <w:spacing w:val="-2"/>
                <w:sz w:val="20"/>
                <w:szCs w:val="20"/>
              </w:rPr>
              <w:t xml:space="preserve"> </w:t>
            </w:r>
            <w:r w:rsidRPr="00086CC2">
              <w:rPr>
                <w:sz w:val="20"/>
                <w:szCs w:val="20"/>
              </w:rPr>
              <w:t>e</w:t>
            </w:r>
            <w:r w:rsidRPr="00086CC2">
              <w:rPr>
                <w:spacing w:val="-3"/>
                <w:sz w:val="20"/>
                <w:szCs w:val="20"/>
              </w:rPr>
              <w:t xml:space="preserve"> </w:t>
            </w:r>
            <w:r w:rsidRPr="00086CC2">
              <w:rPr>
                <w:sz w:val="20"/>
                <w:szCs w:val="20"/>
              </w:rPr>
              <w:t>220 volts</w:t>
            </w:r>
            <w:r w:rsidRPr="00086CC2">
              <w:rPr>
                <w:spacing w:val="-3"/>
                <w:sz w:val="20"/>
                <w:szCs w:val="20"/>
              </w:rPr>
              <w:t xml:space="preserve"> </w:t>
            </w:r>
            <w:r w:rsidRPr="00086CC2">
              <w:rPr>
                <w:sz w:val="20"/>
                <w:szCs w:val="20"/>
              </w:rPr>
              <w:t>com</w:t>
            </w:r>
            <w:r w:rsidRPr="00086CC2">
              <w:rPr>
                <w:spacing w:val="-42"/>
                <w:sz w:val="20"/>
                <w:szCs w:val="20"/>
              </w:rPr>
              <w:t xml:space="preserve"> </w:t>
            </w:r>
            <w:r w:rsidRPr="00086CC2">
              <w:rPr>
                <w:sz w:val="20"/>
                <w:szCs w:val="20"/>
              </w:rPr>
              <w:t>tomadas</w:t>
            </w:r>
            <w:r w:rsidRPr="00086CC2">
              <w:rPr>
                <w:spacing w:val="-2"/>
                <w:sz w:val="20"/>
                <w:szCs w:val="20"/>
              </w:rPr>
              <w:t xml:space="preserve"> </w:t>
            </w:r>
            <w:r w:rsidRPr="00086CC2">
              <w:rPr>
                <w:sz w:val="20"/>
                <w:szCs w:val="20"/>
              </w:rPr>
              <w:t>sinalizadas</w:t>
            </w:r>
            <w:r w:rsidRPr="00086CC2">
              <w:rPr>
                <w:spacing w:val="-2"/>
                <w:sz w:val="20"/>
                <w:szCs w:val="20"/>
              </w:rPr>
              <w:t xml:space="preserve"> </w:t>
            </w:r>
            <w:r w:rsidRPr="00086CC2">
              <w:rPr>
                <w:sz w:val="20"/>
                <w:szCs w:val="20"/>
              </w:rPr>
              <w:t>(mínimo</w:t>
            </w:r>
            <w:r w:rsidRPr="00086CC2">
              <w:rPr>
                <w:spacing w:val="-1"/>
                <w:sz w:val="20"/>
                <w:szCs w:val="20"/>
              </w:rPr>
              <w:t xml:space="preserve"> </w:t>
            </w:r>
            <w:r w:rsidRPr="00086CC2">
              <w:rPr>
                <w:sz w:val="20"/>
                <w:szCs w:val="20"/>
              </w:rPr>
              <w:t>4 tomadas),</w:t>
            </w:r>
            <w:r w:rsidRPr="00086CC2">
              <w:rPr>
                <w:spacing w:val="-1"/>
                <w:sz w:val="20"/>
                <w:szCs w:val="20"/>
              </w:rPr>
              <w:t xml:space="preserve"> </w:t>
            </w:r>
            <w:r w:rsidRPr="00086CC2">
              <w:rPr>
                <w:sz w:val="20"/>
                <w:szCs w:val="20"/>
              </w:rPr>
              <w:t>com</w:t>
            </w:r>
            <w:r w:rsidRPr="00086CC2">
              <w:rPr>
                <w:spacing w:val="-2"/>
                <w:sz w:val="20"/>
                <w:szCs w:val="20"/>
              </w:rPr>
              <w:t xml:space="preserve"> </w:t>
            </w:r>
            <w:r w:rsidRPr="00086CC2">
              <w:rPr>
                <w:sz w:val="20"/>
                <w:szCs w:val="20"/>
              </w:rPr>
              <w:t>iluminação,</w:t>
            </w:r>
            <w:r w:rsidRPr="00086CC2">
              <w:rPr>
                <w:spacing w:val="-1"/>
                <w:sz w:val="20"/>
                <w:szCs w:val="20"/>
              </w:rPr>
              <w:t xml:space="preserve"> </w:t>
            </w:r>
            <w:r w:rsidRPr="00086CC2">
              <w:rPr>
                <w:sz w:val="20"/>
                <w:szCs w:val="20"/>
              </w:rPr>
              <w:t>porta com</w:t>
            </w:r>
            <w:r w:rsidRPr="00086CC2">
              <w:rPr>
                <w:spacing w:val="-2"/>
                <w:sz w:val="20"/>
                <w:szCs w:val="20"/>
              </w:rPr>
              <w:t xml:space="preserve"> </w:t>
            </w:r>
            <w:r w:rsidRPr="00086CC2">
              <w:rPr>
                <w:sz w:val="20"/>
                <w:szCs w:val="20"/>
              </w:rPr>
              <w:t>fechadura</w:t>
            </w:r>
            <w:r w:rsidRPr="00086CC2">
              <w:rPr>
                <w:spacing w:val="-1"/>
                <w:sz w:val="20"/>
                <w:szCs w:val="20"/>
              </w:rPr>
              <w:t xml:space="preserve"> </w:t>
            </w:r>
            <w:r w:rsidRPr="00086CC2">
              <w:rPr>
                <w:sz w:val="20"/>
                <w:szCs w:val="20"/>
              </w:rPr>
              <w:t>e</w:t>
            </w:r>
            <w:r w:rsidRPr="00086CC2">
              <w:rPr>
                <w:spacing w:val="-1"/>
                <w:sz w:val="20"/>
                <w:szCs w:val="20"/>
              </w:rPr>
              <w:t xml:space="preserve"> </w:t>
            </w:r>
            <w:r w:rsidRPr="00086CC2">
              <w:rPr>
                <w:sz w:val="20"/>
                <w:szCs w:val="20"/>
              </w:rPr>
              <w:t>chave,</w:t>
            </w:r>
            <w:r w:rsidRPr="00086CC2">
              <w:rPr>
                <w:spacing w:val="-1"/>
                <w:sz w:val="20"/>
                <w:szCs w:val="20"/>
              </w:rPr>
              <w:t xml:space="preserve"> </w:t>
            </w:r>
            <w:r w:rsidRPr="00086CC2">
              <w:rPr>
                <w:sz w:val="20"/>
                <w:szCs w:val="20"/>
              </w:rPr>
              <w:t>contendo:</w:t>
            </w:r>
          </w:p>
          <w:p w:rsidR="003D7D5D" w:rsidRPr="00086CC2" w:rsidRDefault="003D7D5D" w:rsidP="006D10C6">
            <w:pPr>
              <w:tabs>
                <w:tab w:val="center" w:pos="1632"/>
                <w:tab w:val="right" w:pos="3226"/>
              </w:tabs>
              <w:spacing w:before="55"/>
              <w:ind w:left="-6"/>
              <w:jc w:val="both"/>
              <w:rPr>
                <w:sz w:val="20"/>
                <w:szCs w:val="20"/>
              </w:rPr>
            </w:pPr>
            <w:r w:rsidRPr="00086CC2">
              <w:rPr>
                <w:sz w:val="20"/>
                <w:szCs w:val="20"/>
              </w:rPr>
              <w:t>-</w:t>
            </w:r>
            <w:r w:rsidRPr="00086CC2">
              <w:rPr>
                <w:spacing w:val="-3"/>
                <w:sz w:val="20"/>
                <w:szCs w:val="20"/>
              </w:rPr>
              <w:t xml:space="preserve"> </w:t>
            </w:r>
            <w:r w:rsidRPr="00086CC2">
              <w:rPr>
                <w:sz w:val="20"/>
                <w:szCs w:val="20"/>
              </w:rPr>
              <w:t>10</w:t>
            </w:r>
            <w:r w:rsidRPr="00086CC2">
              <w:rPr>
                <w:spacing w:val="-2"/>
                <w:sz w:val="20"/>
                <w:szCs w:val="20"/>
              </w:rPr>
              <w:t xml:space="preserve"> </w:t>
            </w:r>
            <w:r w:rsidRPr="00086CC2">
              <w:rPr>
                <w:sz w:val="20"/>
                <w:szCs w:val="20"/>
              </w:rPr>
              <w:t>cadeiras;</w:t>
            </w:r>
          </w:p>
          <w:p w:rsidR="003D7D5D" w:rsidRPr="00086CC2" w:rsidRDefault="003D7D5D" w:rsidP="006D10C6">
            <w:pPr>
              <w:tabs>
                <w:tab w:val="center" w:pos="1632"/>
                <w:tab w:val="right" w:pos="3226"/>
              </w:tabs>
              <w:spacing w:before="55"/>
              <w:ind w:left="-6"/>
              <w:jc w:val="both"/>
              <w:rPr>
                <w:sz w:val="20"/>
                <w:szCs w:val="20"/>
              </w:rPr>
            </w:pPr>
            <w:r w:rsidRPr="00086CC2">
              <w:rPr>
                <w:sz w:val="20"/>
                <w:szCs w:val="20"/>
              </w:rPr>
              <w:t>-01</w:t>
            </w:r>
            <w:r w:rsidRPr="00086CC2">
              <w:rPr>
                <w:spacing w:val="-3"/>
                <w:sz w:val="20"/>
                <w:szCs w:val="20"/>
              </w:rPr>
              <w:t xml:space="preserve"> </w:t>
            </w:r>
            <w:r w:rsidRPr="00086CC2">
              <w:rPr>
                <w:sz w:val="20"/>
                <w:szCs w:val="20"/>
              </w:rPr>
              <w:t>espelho</w:t>
            </w:r>
            <w:r w:rsidRPr="00086CC2">
              <w:rPr>
                <w:spacing w:val="-1"/>
                <w:sz w:val="20"/>
                <w:szCs w:val="20"/>
              </w:rPr>
              <w:t xml:space="preserve"> </w:t>
            </w:r>
            <w:r w:rsidRPr="00086CC2">
              <w:rPr>
                <w:sz w:val="20"/>
                <w:szCs w:val="20"/>
              </w:rPr>
              <w:t>de</w:t>
            </w:r>
            <w:r w:rsidRPr="00086CC2">
              <w:rPr>
                <w:spacing w:val="-3"/>
                <w:sz w:val="20"/>
                <w:szCs w:val="20"/>
              </w:rPr>
              <w:t xml:space="preserve"> </w:t>
            </w:r>
            <w:r w:rsidRPr="00086CC2">
              <w:rPr>
                <w:sz w:val="20"/>
                <w:szCs w:val="20"/>
              </w:rPr>
              <w:t>corpo</w:t>
            </w:r>
            <w:r w:rsidRPr="00086CC2">
              <w:rPr>
                <w:spacing w:val="-1"/>
                <w:sz w:val="20"/>
                <w:szCs w:val="20"/>
              </w:rPr>
              <w:t xml:space="preserve"> </w:t>
            </w:r>
            <w:r w:rsidRPr="00086CC2">
              <w:rPr>
                <w:sz w:val="20"/>
                <w:szCs w:val="20"/>
              </w:rPr>
              <w:t>inteiro;</w:t>
            </w:r>
          </w:p>
          <w:p w:rsidR="003D7D5D" w:rsidRPr="00086CC2" w:rsidRDefault="003D7D5D" w:rsidP="006D10C6">
            <w:pPr>
              <w:widowControl w:val="0"/>
              <w:tabs>
                <w:tab w:val="left" w:pos="4401"/>
              </w:tabs>
              <w:autoSpaceDE w:val="0"/>
              <w:autoSpaceDN w:val="0"/>
              <w:spacing w:before="68"/>
              <w:ind w:left="-6"/>
              <w:jc w:val="both"/>
              <w:rPr>
                <w:sz w:val="20"/>
                <w:szCs w:val="20"/>
              </w:rPr>
            </w:pPr>
            <w:r w:rsidRPr="00086CC2">
              <w:rPr>
                <w:sz w:val="20"/>
                <w:szCs w:val="20"/>
              </w:rPr>
              <w:t>-1</w:t>
            </w:r>
            <w:r w:rsidRPr="00086CC2">
              <w:rPr>
                <w:spacing w:val="-3"/>
                <w:sz w:val="20"/>
                <w:szCs w:val="20"/>
              </w:rPr>
              <w:t xml:space="preserve"> </w:t>
            </w:r>
            <w:r w:rsidRPr="00086CC2">
              <w:rPr>
                <w:sz w:val="20"/>
                <w:szCs w:val="20"/>
              </w:rPr>
              <w:t>lixeira;</w:t>
            </w:r>
          </w:p>
          <w:p w:rsidR="003D7D5D" w:rsidRPr="00086CC2" w:rsidRDefault="003D7D5D" w:rsidP="006D10C6">
            <w:pPr>
              <w:spacing w:before="66"/>
              <w:ind w:left="-6"/>
              <w:jc w:val="both"/>
              <w:rPr>
                <w:sz w:val="20"/>
                <w:szCs w:val="20"/>
              </w:rPr>
            </w:pPr>
            <w:r w:rsidRPr="00086CC2">
              <w:rPr>
                <w:sz w:val="20"/>
                <w:szCs w:val="20"/>
              </w:rPr>
              <w:t>-</w:t>
            </w:r>
            <w:r w:rsidRPr="00086CC2">
              <w:rPr>
                <w:spacing w:val="-3"/>
                <w:sz w:val="20"/>
                <w:szCs w:val="20"/>
              </w:rPr>
              <w:t xml:space="preserve"> </w:t>
            </w:r>
            <w:r w:rsidRPr="00086CC2">
              <w:rPr>
                <w:sz w:val="20"/>
                <w:szCs w:val="20"/>
              </w:rPr>
              <w:t>01</w:t>
            </w:r>
            <w:r w:rsidRPr="00086CC2">
              <w:rPr>
                <w:spacing w:val="-2"/>
                <w:sz w:val="20"/>
                <w:szCs w:val="20"/>
              </w:rPr>
              <w:t xml:space="preserve"> </w:t>
            </w:r>
            <w:r w:rsidRPr="00086CC2">
              <w:rPr>
                <w:sz w:val="20"/>
                <w:szCs w:val="20"/>
              </w:rPr>
              <w:t>mesa</w:t>
            </w:r>
            <w:r w:rsidRPr="00086CC2">
              <w:rPr>
                <w:spacing w:val="-2"/>
                <w:sz w:val="20"/>
                <w:szCs w:val="20"/>
              </w:rPr>
              <w:t xml:space="preserve"> </w:t>
            </w:r>
            <w:r w:rsidRPr="00086CC2">
              <w:rPr>
                <w:sz w:val="20"/>
                <w:szCs w:val="20"/>
              </w:rPr>
              <w:t>de madeira</w:t>
            </w:r>
            <w:r w:rsidRPr="00086CC2">
              <w:rPr>
                <w:spacing w:val="-2"/>
                <w:sz w:val="20"/>
                <w:szCs w:val="20"/>
              </w:rPr>
              <w:t xml:space="preserve"> </w:t>
            </w:r>
            <w:r w:rsidRPr="00086CC2">
              <w:rPr>
                <w:sz w:val="20"/>
                <w:szCs w:val="20"/>
              </w:rPr>
              <w:t>com</w:t>
            </w:r>
            <w:r w:rsidRPr="00086CC2">
              <w:rPr>
                <w:spacing w:val="-2"/>
                <w:sz w:val="20"/>
                <w:szCs w:val="20"/>
              </w:rPr>
              <w:t xml:space="preserve"> </w:t>
            </w:r>
            <w:r w:rsidRPr="00086CC2">
              <w:rPr>
                <w:sz w:val="20"/>
                <w:szCs w:val="20"/>
              </w:rPr>
              <w:t>aproximadamente</w:t>
            </w:r>
            <w:r w:rsidRPr="00086CC2">
              <w:rPr>
                <w:spacing w:val="-2"/>
                <w:sz w:val="20"/>
                <w:szCs w:val="20"/>
              </w:rPr>
              <w:t xml:space="preserve"> </w:t>
            </w:r>
            <w:r w:rsidRPr="00086CC2">
              <w:rPr>
                <w:sz w:val="20"/>
                <w:szCs w:val="20"/>
              </w:rPr>
              <w:t>1,4</w:t>
            </w:r>
            <w:r w:rsidRPr="00086CC2">
              <w:rPr>
                <w:spacing w:val="-3"/>
                <w:sz w:val="20"/>
                <w:szCs w:val="20"/>
              </w:rPr>
              <w:t xml:space="preserve"> </w:t>
            </w:r>
            <w:r w:rsidRPr="00086CC2">
              <w:rPr>
                <w:sz w:val="20"/>
                <w:szCs w:val="20"/>
              </w:rPr>
              <w:t>x</w:t>
            </w:r>
            <w:r w:rsidRPr="00086CC2">
              <w:rPr>
                <w:spacing w:val="-1"/>
                <w:sz w:val="20"/>
                <w:szCs w:val="20"/>
              </w:rPr>
              <w:t xml:space="preserve"> </w:t>
            </w:r>
            <w:r w:rsidRPr="00086CC2">
              <w:rPr>
                <w:sz w:val="20"/>
                <w:szCs w:val="20"/>
              </w:rPr>
              <w:t>0,8</w:t>
            </w:r>
            <w:r w:rsidRPr="00086CC2">
              <w:rPr>
                <w:spacing w:val="-2"/>
                <w:sz w:val="20"/>
                <w:szCs w:val="20"/>
              </w:rPr>
              <w:t xml:space="preserve"> </w:t>
            </w:r>
            <w:proofErr w:type="gramStart"/>
            <w:r w:rsidRPr="00086CC2">
              <w:rPr>
                <w:sz w:val="20"/>
                <w:szCs w:val="20"/>
              </w:rPr>
              <w:t>metros</w:t>
            </w:r>
            <w:r w:rsidRPr="00086CC2">
              <w:rPr>
                <w:spacing w:val="-3"/>
                <w:sz w:val="20"/>
                <w:szCs w:val="20"/>
              </w:rPr>
              <w:t xml:space="preserve"> </w:t>
            </w:r>
            <w:r w:rsidRPr="00086CC2">
              <w:rPr>
                <w:sz w:val="20"/>
                <w:szCs w:val="20"/>
              </w:rPr>
              <w:t>.</w:t>
            </w:r>
            <w:proofErr w:type="gramEnd"/>
          </w:p>
          <w:p w:rsidR="003D7D5D" w:rsidRPr="00086CC2" w:rsidRDefault="003D7D5D" w:rsidP="006D10C6">
            <w:pPr>
              <w:spacing w:before="53"/>
              <w:ind w:left="-6"/>
              <w:jc w:val="both"/>
              <w:rPr>
                <w:sz w:val="20"/>
                <w:szCs w:val="20"/>
              </w:rPr>
            </w:pPr>
            <w:r w:rsidRPr="00086CC2">
              <w:rPr>
                <w:sz w:val="20"/>
                <w:szCs w:val="20"/>
              </w:rPr>
              <w:lastRenderedPageBreak/>
              <w:t>A Contratada deverá colocar à disposição, no local do evento, equipe técnica devidamente uniformizada e com EPI</w:t>
            </w:r>
            <w:r w:rsidRPr="00086CC2">
              <w:rPr>
                <w:spacing w:val="-44"/>
                <w:sz w:val="20"/>
                <w:szCs w:val="20"/>
              </w:rPr>
              <w:t xml:space="preserve"> </w:t>
            </w:r>
            <w:r w:rsidRPr="00086CC2">
              <w:rPr>
                <w:sz w:val="20"/>
                <w:szCs w:val="20"/>
              </w:rPr>
              <w:t>(Equipamentos</w:t>
            </w:r>
            <w:r w:rsidRPr="00086CC2">
              <w:rPr>
                <w:spacing w:val="-2"/>
                <w:sz w:val="20"/>
                <w:szCs w:val="20"/>
              </w:rPr>
              <w:t xml:space="preserve"> </w:t>
            </w:r>
            <w:r w:rsidRPr="00086CC2">
              <w:rPr>
                <w:sz w:val="20"/>
                <w:szCs w:val="20"/>
              </w:rPr>
              <w:t>de Proteção</w:t>
            </w:r>
            <w:r w:rsidRPr="00086CC2">
              <w:rPr>
                <w:spacing w:val="1"/>
                <w:sz w:val="20"/>
                <w:szCs w:val="20"/>
              </w:rPr>
              <w:t xml:space="preserve"> </w:t>
            </w:r>
            <w:r w:rsidRPr="00086CC2">
              <w:rPr>
                <w:sz w:val="20"/>
                <w:szCs w:val="20"/>
              </w:rPr>
              <w:t>Individual), visando</w:t>
            </w:r>
            <w:r w:rsidRPr="00086CC2">
              <w:rPr>
                <w:spacing w:val="1"/>
                <w:sz w:val="20"/>
                <w:szCs w:val="20"/>
              </w:rPr>
              <w:t xml:space="preserve"> </w:t>
            </w:r>
            <w:r w:rsidRPr="00086CC2">
              <w:rPr>
                <w:sz w:val="20"/>
                <w:szCs w:val="20"/>
              </w:rPr>
              <w:t>o</w:t>
            </w:r>
            <w:r w:rsidRPr="00086CC2">
              <w:rPr>
                <w:spacing w:val="1"/>
                <w:sz w:val="20"/>
                <w:szCs w:val="20"/>
              </w:rPr>
              <w:t xml:space="preserve"> </w:t>
            </w:r>
            <w:r w:rsidRPr="00086CC2">
              <w:rPr>
                <w:sz w:val="20"/>
                <w:szCs w:val="20"/>
              </w:rPr>
              <w:t>bom</w:t>
            </w:r>
            <w:r w:rsidRPr="00086CC2">
              <w:rPr>
                <w:spacing w:val="-1"/>
                <w:sz w:val="20"/>
                <w:szCs w:val="20"/>
              </w:rPr>
              <w:t xml:space="preserve"> </w:t>
            </w:r>
            <w:r w:rsidRPr="00086CC2">
              <w:rPr>
                <w:sz w:val="20"/>
                <w:szCs w:val="20"/>
              </w:rPr>
              <w:t>andamento</w:t>
            </w:r>
            <w:r w:rsidRPr="00086CC2">
              <w:rPr>
                <w:spacing w:val="1"/>
                <w:sz w:val="20"/>
                <w:szCs w:val="20"/>
              </w:rPr>
              <w:t xml:space="preserve"> </w:t>
            </w:r>
            <w:r w:rsidRPr="00086CC2">
              <w:rPr>
                <w:sz w:val="20"/>
                <w:szCs w:val="20"/>
              </w:rPr>
              <w:t>no</w:t>
            </w:r>
            <w:r w:rsidRPr="00086CC2">
              <w:rPr>
                <w:spacing w:val="1"/>
                <w:sz w:val="20"/>
                <w:szCs w:val="20"/>
              </w:rPr>
              <w:t xml:space="preserve"> </w:t>
            </w:r>
            <w:r w:rsidRPr="00086CC2">
              <w:rPr>
                <w:sz w:val="20"/>
                <w:szCs w:val="20"/>
              </w:rPr>
              <w:t>decorrer</w:t>
            </w:r>
            <w:r w:rsidRPr="00086CC2">
              <w:rPr>
                <w:spacing w:val="-1"/>
                <w:sz w:val="20"/>
                <w:szCs w:val="20"/>
              </w:rPr>
              <w:t xml:space="preserve"> </w:t>
            </w:r>
            <w:r w:rsidRPr="00086CC2">
              <w:rPr>
                <w:sz w:val="20"/>
                <w:szCs w:val="20"/>
              </w:rPr>
              <w:t>do</w:t>
            </w:r>
            <w:r w:rsidRPr="00086CC2">
              <w:rPr>
                <w:spacing w:val="1"/>
                <w:sz w:val="20"/>
                <w:szCs w:val="20"/>
              </w:rPr>
              <w:t xml:space="preserve"> </w:t>
            </w:r>
            <w:r w:rsidRPr="00086CC2">
              <w:rPr>
                <w:sz w:val="20"/>
                <w:szCs w:val="20"/>
              </w:rPr>
              <w:t>evento.</w:t>
            </w:r>
            <w:r w:rsidRPr="00086CC2">
              <w:rPr>
                <w:spacing w:val="1"/>
                <w:sz w:val="20"/>
                <w:szCs w:val="20"/>
              </w:rPr>
              <w:t xml:space="preserve"> </w:t>
            </w:r>
            <w:r w:rsidRPr="00086CC2">
              <w:rPr>
                <w:sz w:val="20"/>
                <w:szCs w:val="20"/>
              </w:rPr>
              <w:t>Toda a</w:t>
            </w:r>
            <w:r w:rsidRPr="00086CC2">
              <w:rPr>
                <w:spacing w:val="1"/>
                <w:sz w:val="20"/>
                <w:szCs w:val="20"/>
              </w:rPr>
              <w:t xml:space="preserve"> </w:t>
            </w:r>
            <w:r w:rsidRPr="00086CC2">
              <w:rPr>
                <w:sz w:val="20"/>
                <w:szCs w:val="20"/>
              </w:rPr>
              <w:t>estrutura</w:t>
            </w:r>
            <w:r w:rsidRPr="00086CC2">
              <w:rPr>
                <w:spacing w:val="1"/>
                <w:sz w:val="20"/>
                <w:szCs w:val="20"/>
              </w:rPr>
              <w:t xml:space="preserve"> </w:t>
            </w:r>
            <w:r w:rsidRPr="00086CC2">
              <w:rPr>
                <w:sz w:val="20"/>
                <w:szCs w:val="20"/>
              </w:rPr>
              <w:t>deverá</w:t>
            </w:r>
            <w:r w:rsidRPr="00086CC2">
              <w:rPr>
                <w:spacing w:val="2"/>
                <w:sz w:val="20"/>
                <w:szCs w:val="20"/>
              </w:rPr>
              <w:t xml:space="preserve"> </w:t>
            </w:r>
            <w:r w:rsidRPr="00086CC2">
              <w:rPr>
                <w:sz w:val="20"/>
                <w:szCs w:val="20"/>
              </w:rPr>
              <w:t>seguir rigorosamente as normas estabelecidas pela ABNT.</w:t>
            </w:r>
          </w:p>
          <w:p w:rsidR="003D7D5D" w:rsidRPr="00086CC2" w:rsidRDefault="003D7D5D" w:rsidP="006D10C6">
            <w:pPr>
              <w:spacing w:before="55"/>
              <w:ind w:left="-6"/>
              <w:jc w:val="both"/>
              <w:rPr>
                <w:sz w:val="20"/>
                <w:szCs w:val="20"/>
              </w:rPr>
            </w:pPr>
            <w:r w:rsidRPr="00086CC2">
              <w:rPr>
                <w:sz w:val="20"/>
                <w:szCs w:val="20"/>
              </w:rPr>
              <w:t>A empresa contratada deverá instalar um sistema de proteção contra descargas atmosféricas,</w:t>
            </w:r>
            <w:r w:rsidRPr="00086CC2">
              <w:rPr>
                <w:spacing w:val="1"/>
                <w:sz w:val="20"/>
                <w:szCs w:val="20"/>
              </w:rPr>
              <w:t xml:space="preserve"> </w:t>
            </w:r>
            <w:r w:rsidRPr="00086CC2">
              <w:rPr>
                <w:sz w:val="20"/>
                <w:szCs w:val="20"/>
              </w:rPr>
              <w:t xml:space="preserve">concomitantemente ao início da montagem, para garantir a proteção </w:t>
            </w:r>
            <w:proofErr w:type="gramStart"/>
            <w:r w:rsidRPr="00086CC2">
              <w:rPr>
                <w:sz w:val="20"/>
                <w:szCs w:val="20"/>
              </w:rPr>
              <w:t>das estrutura</w:t>
            </w:r>
            <w:proofErr w:type="gramEnd"/>
            <w:r w:rsidRPr="00086CC2">
              <w:rPr>
                <w:sz w:val="20"/>
                <w:szCs w:val="20"/>
              </w:rPr>
              <w:t xml:space="preserve"> com o aterramento das</w:t>
            </w:r>
            <w:r w:rsidRPr="00086CC2">
              <w:rPr>
                <w:spacing w:val="1"/>
                <w:sz w:val="20"/>
                <w:szCs w:val="20"/>
              </w:rPr>
              <w:t xml:space="preserve"> </w:t>
            </w:r>
            <w:r w:rsidRPr="00086CC2">
              <w:rPr>
                <w:sz w:val="20"/>
                <w:szCs w:val="20"/>
              </w:rPr>
              <w:t>massas metálicas, de acordo com as exigências da ABNT – Associação Brasileira de Normas Técnicas,</w:t>
            </w:r>
            <w:r w:rsidRPr="00086CC2">
              <w:rPr>
                <w:spacing w:val="1"/>
                <w:sz w:val="20"/>
                <w:szCs w:val="20"/>
              </w:rPr>
              <w:t xml:space="preserve"> </w:t>
            </w:r>
            <w:r w:rsidRPr="00086CC2">
              <w:rPr>
                <w:sz w:val="20"/>
                <w:szCs w:val="20"/>
              </w:rPr>
              <w:t>particularmente</w:t>
            </w:r>
            <w:r w:rsidRPr="00086CC2">
              <w:rPr>
                <w:spacing w:val="-4"/>
                <w:sz w:val="20"/>
                <w:szCs w:val="20"/>
              </w:rPr>
              <w:t xml:space="preserve"> </w:t>
            </w:r>
            <w:r w:rsidRPr="00086CC2">
              <w:rPr>
                <w:sz w:val="20"/>
                <w:szCs w:val="20"/>
              </w:rPr>
              <w:t>a</w:t>
            </w:r>
            <w:r w:rsidRPr="00086CC2">
              <w:rPr>
                <w:spacing w:val="-2"/>
                <w:sz w:val="20"/>
                <w:szCs w:val="20"/>
              </w:rPr>
              <w:t xml:space="preserve"> </w:t>
            </w:r>
            <w:r w:rsidRPr="00086CC2">
              <w:rPr>
                <w:sz w:val="20"/>
                <w:szCs w:val="20"/>
              </w:rPr>
              <w:t>NBR</w:t>
            </w:r>
            <w:r w:rsidRPr="00086CC2">
              <w:rPr>
                <w:spacing w:val="-3"/>
                <w:sz w:val="20"/>
                <w:szCs w:val="20"/>
              </w:rPr>
              <w:t xml:space="preserve"> </w:t>
            </w:r>
            <w:r w:rsidRPr="00086CC2">
              <w:rPr>
                <w:sz w:val="20"/>
                <w:szCs w:val="20"/>
              </w:rPr>
              <w:t>5419</w:t>
            </w:r>
            <w:r w:rsidRPr="00086CC2">
              <w:rPr>
                <w:spacing w:val="-2"/>
                <w:sz w:val="20"/>
                <w:szCs w:val="20"/>
              </w:rPr>
              <w:t xml:space="preserve"> </w:t>
            </w:r>
            <w:r w:rsidRPr="00086CC2">
              <w:rPr>
                <w:sz w:val="20"/>
                <w:szCs w:val="20"/>
              </w:rPr>
              <w:t>–</w:t>
            </w:r>
            <w:r w:rsidRPr="00086CC2">
              <w:rPr>
                <w:spacing w:val="43"/>
                <w:sz w:val="20"/>
                <w:szCs w:val="20"/>
              </w:rPr>
              <w:t xml:space="preserve"> </w:t>
            </w:r>
            <w:r w:rsidRPr="00086CC2">
              <w:rPr>
                <w:sz w:val="20"/>
                <w:szCs w:val="20"/>
              </w:rPr>
              <w:t>Sistema</w:t>
            </w:r>
            <w:r w:rsidRPr="00086CC2">
              <w:rPr>
                <w:spacing w:val="-2"/>
                <w:sz w:val="20"/>
                <w:szCs w:val="20"/>
              </w:rPr>
              <w:t xml:space="preserve"> </w:t>
            </w:r>
            <w:r w:rsidRPr="00086CC2">
              <w:rPr>
                <w:sz w:val="20"/>
                <w:szCs w:val="20"/>
              </w:rPr>
              <w:t>de</w:t>
            </w:r>
            <w:r w:rsidRPr="00086CC2">
              <w:rPr>
                <w:spacing w:val="-3"/>
                <w:sz w:val="20"/>
                <w:szCs w:val="20"/>
              </w:rPr>
              <w:t xml:space="preserve"> </w:t>
            </w:r>
            <w:r w:rsidRPr="00086CC2">
              <w:rPr>
                <w:sz w:val="20"/>
                <w:szCs w:val="20"/>
              </w:rPr>
              <w:t>Proteção</w:t>
            </w:r>
            <w:r w:rsidRPr="00086CC2">
              <w:rPr>
                <w:spacing w:val="-3"/>
                <w:sz w:val="20"/>
                <w:szCs w:val="20"/>
              </w:rPr>
              <w:t xml:space="preserve"> </w:t>
            </w:r>
            <w:r w:rsidRPr="00086CC2">
              <w:rPr>
                <w:sz w:val="20"/>
                <w:szCs w:val="20"/>
              </w:rPr>
              <w:t>de</w:t>
            </w:r>
            <w:r w:rsidRPr="00086CC2">
              <w:rPr>
                <w:spacing w:val="-3"/>
                <w:sz w:val="20"/>
                <w:szCs w:val="20"/>
              </w:rPr>
              <w:t xml:space="preserve"> </w:t>
            </w:r>
            <w:r w:rsidRPr="00086CC2">
              <w:rPr>
                <w:sz w:val="20"/>
                <w:szCs w:val="20"/>
              </w:rPr>
              <w:t>Estruturas</w:t>
            </w:r>
            <w:r w:rsidRPr="00086CC2">
              <w:rPr>
                <w:spacing w:val="-4"/>
                <w:sz w:val="20"/>
                <w:szCs w:val="20"/>
              </w:rPr>
              <w:t xml:space="preserve"> </w:t>
            </w:r>
            <w:r w:rsidRPr="00086CC2">
              <w:rPr>
                <w:sz w:val="20"/>
                <w:szCs w:val="20"/>
              </w:rPr>
              <w:t>Contra</w:t>
            </w:r>
            <w:r w:rsidRPr="00086CC2">
              <w:rPr>
                <w:spacing w:val="-2"/>
                <w:sz w:val="20"/>
                <w:szCs w:val="20"/>
              </w:rPr>
              <w:t xml:space="preserve"> </w:t>
            </w:r>
            <w:r w:rsidRPr="00086CC2">
              <w:rPr>
                <w:sz w:val="20"/>
                <w:szCs w:val="20"/>
              </w:rPr>
              <w:t>Descargas</w:t>
            </w:r>
            <w:r w:rsidRPr="00086CC2">
              <w:rPr>
                <w:spacing w:val="-4"/>
                <w:sz w:val="20"/>
                <w:szCs w:val="20"/>
              </w:rPr>
              <w:t xml:space="preserve"> </w:t>
            </w:r>
            <w:r w:rsidRPr="00086CC2">
              <w:rPr>
                <w:sz w:val="20"/>
                <w:szCs w:val="20"/>
              </w:rPr>
              <w:t>Atmosféricas,</w:t>
            </w:r>
            <w:r w:rsidRPr="00086CC2">
              <w:rPr>
                <w:spacing w:val="-2"/>
                <w:sz w:val="20"/>
                <w:szCs w:val="20"/>
              </w:rPr>
              <w:t xml:space="preserve"> </w:t>
            </w:r>
            <w:r w:rsidRPr="00086CC2">
              <w:rPr>
                <w:sz w:val="20"/>
                <w:szCs w:val="20"/>
              </w:rPr>
              <w:t>a</w:t>
            </w:r>
            <w:r w:rsidRPr="00086CC2">
              <w:rPr>
                <w:spacing w:val="-2"/>
                <w:sz w:val="20"/>
                <w:szCs w:val="20"/>
              </w:rPr>
              <w:t xml:space="preserve"> </w:t>
            </w:r>
            <w:r w:rsidRPr="00086CC2">
              <w:rPr>
                <w:sz w:val="20"/>
                <w:szCs w:val="20"/>
              </w:rPr>
              <w:t>empresa</w:t>
            </w:r>
            <w:r w:rsidRPr="00086CC2">
              <w:rPr>
                <w:spacing w:val="-43"/>
                <w:sz w:val="20"/>
                <w:szCs w:val="20"/>
              </w:rPr>
              <w:t xml:space="preserve"> </w:t>
            </w:r>
            <w:r w:rsidRPr="00086CC2">
              <w:rPr>
                <w:sz w:val="20"/>
                <w:szCs w:val="20"/>
              </w:rPr>
              <w:t>deverá</w:t>
            </w:r>
            <w:r w:rsidRPr="00086CC2">
              <w:rPr>
                <w:spacing w:val="2"/>
                <w:sz w:val="20"/>
                <w:szCs w:val="20"/>
              </w:rPr>
              <w:t xml:space="preserve"> </w:t>
            </w:r>
            <w:r w:rsidRPr="00086CC2">
              <w:rPr>
                <w:sz w:val="20"/>
                <w:szCs w:val="20"/>
              </w:rPr>
              <w:t>emitir laudo técnico juntamente</w:t>
            </w:r>
            <w:r w:rsidRPr="00086CC2">
              <w:rPr>
                <w:spacing w:val="-2"/>
                <w:sz w:val="20"/>
                <w:szCs w:val="20"/>
              </w:rPr>
              <w:t xml:space="preserve"> </w:t>
            </w:r>
            <w:r w:rsidRPr="00086CC2">
              <w:rPr>
                <w:sz w:val="20"/>
                <w:szCs w:val="20"/>
              </w:rPr>
              <w:t>com</w:t>
            </w:r>
            <w:r w:rsidRPr="00086CC2">
              <w:rPr>
                <w:spacing w:val="-1"/>
                <w:sz w:val="20"/>
                <w:szCs w:val="20"/>
              </w:rPr>
              <w:t xml:space="preserve"> </w:t>
            </w:r>
            <w:r w:rsidRPr="00086CC2">
              <w:rPr>
                <w:sz w:val="20"/>
                <w:szCs w:val="20"/>
              </w:rPr>
              <w:t>a ART</w:t>
            </w:r>
            <w:r w:rsidRPr="00086CC2">
              <w:rPr>
                <w:spacing w:val="-2"/>
                <w:sz w:val="20"/>
                <w:szCs w:val="20"/>
              </w:rPr>
              <w:t xml:space="preserve"> </w:t>
            </w:r>
            <w:r w:rsidRPr="00086CC2">
              <w:rPr>
                <w:sz w:val="20"/>
                <w:szCs w:val="20"/>
              </w:rPr>
              <w:t>ou RRT.</w:t>
            </w:r>
          </w:p>
          <w:p w:rsidR="003D7D5D" w:rsidRPr="00086CC2" w:rsidRDefault="003D7D5D" w:rsidP="006D10C6">
            <w:pPr>
              <w:spacing w:before="63"/>
              <w:ind w:left="-6"/>
              <w:jc w:val="both"/>
              <w:rPr>
                <w:sz w:val="20"/>
                <w:szCs w:val="20"/>
              </w:rPr>
            </w:pPr>
            <w:proofErr w:type="spellStart"/>
            <w:r w:rsidRPr="00086CC2">
              <w:rPr>
                <w:sz w:val="20"/>
                <w:szCs w:val="20"/>
              </w:rPr>
              <w:t>Obs</w:t>
            </w:r>
            <w:proofErr w:type="spellEnd"/>
            <w:r w:rsidRPr="00086CC2">
              <w:rPr>
                <w:sz w:val="20"/>
                <w:szCs w:val="20"/>
              </w:rPr>
              <w:t>:</w:t>
            </w:r>
            <w:r w:rsidRPr="00086CC2">
              <w:rPr>
                <w:spacing w:val="-4"/>
                <w:sz w:val="20"/>
                <w:szCs w:val="20"/>
              </w:rPr>
              <w:t xml:space="preserve"> </w:t>
            </w:r>
            <w:r w:rsidRPr="00086CC2">
              <w:rPr>
                <w:sz w:val="20"/>
                <w:szCs w:val="20"/>
              </w:rPr>
              <w:t>Deixar</w:t>
            </w:r>
            <w:r w:rsidRPr="00086CC2">
              <w:rPr>
                <w:spacing w:val="-1"/>
                <w:sz w:val="20"/>
                <w:szCs w:val="20"/>
              </w:rPr>
              <w:t xml:space="preserve"> </w:t>
            </w:r>
            <w:r w:rsidRPr="00086CC2">
              <w:rPr>
                <w:sz w:val="20"/>
                <w:szCs w:val="20"/>
              </w:rPr>
              <w:t>espaço</w:t>
            </w:r>
            <w:r w:rsidRPr="00086CC2">
              <w:rPr>
                <w:spacing w:val="-2"/>
                <w:sz w:val="20"/>
                <w:szCs w:val="20"/>
              </w:rPr>
              <w:t xml:space="preserve"> </w:t>
            </w:r>
            <w:r w:rsidRPr="00086CC2">
              <w:rPr>
                <w:sz w:val="20"/>
                <w:szCs w:val="20"/>
              </w:rPr>
              <w:t>para</w:t>
            </w:r>
            <w:r w:rsidRPr="00086CC2">
              <w:rPr>
                <w:spacing w:val="-2"/>
                <w:sz w:val="20"/>
                <w:szCs w:val="20"/>
              </w:rPr>
              <w:t xml:space="preserve"> </w:t>
            </w:r>
            <w:r w:rsidRPr="00086CC2">
              <w:rPr>
                <w:sz w:val="20"/>
                <w:szCs w:val="20"/>
              </w:rPr>
              <w:t>instalação</w:t>
            </w:r>
            <w:r w:rsidRPr="00086CC2">
              <w:rPr>
                <w:spacing w:val="-3"/>
                <w:sz w:val="20"/>
                <w:szCs w:val="20"/>
              </w:rPr>
              <w:t xml:space="preserve"> </w:t>
            </w:r>
            <w:r w:rsidRPr="00086CC2">
              <w:rPr>
                <w:sz w:val="20"/>
                <w:szCs w:val="20"/>
              </w:rPr>
              <w:t>de</w:t>
            </w:r>
            <w:r w:rsidRPr="00086CC2">
              <w:rPr>
                <w:spacing w:val="-3"/>
                <w:sz w:val="20"/>
                <w:szCs w:val="20"/>
              </w:rPr>
              <w:t xml:space="preserve"> </w:t>
            </w:r>
            <w:r w:rsidRPr="00086CC2">
              <w:rPr>
                <w:sz w:val="20"/>
                <w:szCs w:val="20"/>
              </w:rPr>
              <w:t>01</w:t>
            </w:r>
            <w:r w:rsidRPr="00086CC2">
              <w:rPr>
                <w:spacing w:val="-2"/>
                <w:sz w:val="20"/>
                <w:szCs w:val="20"/>
              </w:rPr>
              <w:t xml:space="preserve"> </w:t>
            </w:r>
            <w:r w:rsidRPr="00086CC2">
              <w:rPr>
                <w:sz w:val="20"/>
                <w:szCs w:val="20"/>
              </w:rPr>
              <w:t>banheiro</w:t>
            </w:r>
            <w:r w:rsidRPr="00086CC2">
              <w:rPr>
                <w:spacing w:val="-2"/>
                <w:sz w:val="20"/>
                <w:szCs w:val="20"/>
              </w:rPr>
              <w:t xml:space="preserve"> </w:t>
            </w:r>
            <w:r w:rsidRPr="00086CC2">
              <w:rPr>
                <w:sz w:val="20"/>
                <w:szCs w:val="20"/>
              </w:rPr>
              <w:t>químico.</w:t>
            </w:r>
            <w:r w:rsidRPr="00086CC2">
              <w:rPr>
                <w:spacing w:val="-3"/>
                <w:sz w:val="20"/>
                <w:szCs w:val="20"/>
              </w:rPr>
              <w:t xml:space="preserve"> </w:t>
            </w:r>
            <w:r w:rsidRPr="00086CC2">
              <w:rPr>
                <w:sz w:val="20"/>
                <w:szCs w:val="20"/>
              </w:rPr>
              <w:t>Unidade</w:t>
            </w:r>
            <w:r w:rsidRPr="00086CC2">
              <w:rPr>
                <w:spacing w:val="-3"/>
                <w:sz w:val="20"/>
                <w:szCs w:val="20"/>
              </w:rPr>
              <w:t xml:space="preserve"> </w:t>
            </w:r>
            <w:r w:rsidRPr="00086CC2">
              <w:rPr>
                <w:sz w:val="20"/>
                <w:szCs w:val="20"/>
              </w:rPr>
              <w:t>por</w:t>
            </w:r>
            <w:r w:rsidRPr="00086CC2">
              <w:rPr>
                <w:spacing w:val="-2"/>
                <w:sz w:val="20"/>
                <w:szCs w:val="20"/>
              </w:rPr>
              <w:t xml:space="preserve"> </w:t>
            </w:r>
            <w:r w:rsidRPr="00086CC2">
              <w:rPr>
                <w:sz w:val="20"/>
                <w:szCs w:val="20"/>
              </w:rPr>
              <w:t>diária.</w:t>
            </w:r>
          </w:p>
          <w:p w:rsidR="003D7D5D" w:rsidRPr="00086CC2" w:rsidRDefault="003D7D5D" w:rsidP="006D10C6">
            <w:pPr>
              <w:spacing w:before="50" w:line="240" w:lineRule="exact"/>
              <w:ind w:left="-6" w:right="34"/>
              <w:jc w:val="center"/>
              <w:rPr>
                <w:b/>
                <w:sz w:val="20"/>
                <w:szCs w:val="20"/>
              </w:rPr>
            </w:pPr>
            <w:r w:rsidRPr="00086CC2">
              <w:rPr>
                <w:b/>
                <w:sz w:val="20"/>
                <w:szCs w:val="20"/>
              </w:rPr>
              <w:t>Unidade</w:t>
            </w:r>
            <w:r w:rsidRPr="00086CC2">
              <w:rPr>
                <w:b/>
                <w:spacing w:val="-3"/>
                <w:sz w:val="20"/>
                <w:szCs w:val="20"/>
              </w:rPr>
              <w:t xml:space="preserve"> </w:t>
            </w:r>
            <w:r w:rsidRPr="00086CC2">
              <w:rPr>
                <w:b/>
                <w:sz w:val="20"/>
                <w:szCs w:val="20"/>
              </w:rPr>
              <w:t>diária</w:t>
            </w:r>
          </w:p>
        </w:tc>
        <w:tc>
          <w:tcPr>
            <w:tcW w:w="1201" w:type="dxa"/>
          </w:tcPr>
          <w:p w:rsidR="003D7D5D" w:rsidRPr="00086CC2" w:rsidRDefault="003D7D5D" w:rsidP="006D10C6">
            <w:pPr>
              <w:jc w:val="center"/>
              <w:rPr>
                <w:sz w:val="20"/>
                <w:szCs w:val="20"/>
              </w:rPr>
            </w:pPr>
            <w:r w:rsidRPr="00086CC2">
              <w:rPr>
                <w:color w:val="000000" w:themeColor="text1"/>
                <w:sz w:val="20"/>
                <w:szCs w:val="20"/>
              </w:rPr>
              <w:lastRenderedPageBreak/>
              <w:t>02</w:t>
            </w:r>
          </w:p>
        </w:tc>
        <w:tc>
          <w:tcPr>
            <w:tcW w:w="1067" w:type="dxa"/>
          </w:tcPr>
          <w:p w:rsidR="003D7D5D" w:rsidRPr="00086CC2" w:rsidRDefault="003D7D5D" w:rsidP="006D10C6">
            <w:pPr>
              <w:jc w:val="center"/>
              <w:rPr>
                <w:sz w:val="20"/>
                <w:szCs w:val="20"/>
              </w:rPr>
            </w:pPr>
            <w:r w:rsidRPr="00086CC2">
              <w:rPr>
                <w:sz w:val="20"/>
                <w:szCs w:val="20"/>
              </w:rPr>
              <w:t>04</w:t>
            </w:r>
          </w:p>
        </w:tc>
        <w:tc>
          <w:tcPr>
            <w:tcW w:w="1276" w:type="dxa"/>
          </w:tcPr>
          <w:p w:rsidR="003D7D5D" w:rsidRPr="00086CC2" w:rsidRDefault="002F25A0" w:rsidP="002F25A0">
            <w:pPr>
              <w:jc w:val="center"/>
              <w:rPr>
                <w:sz w:val="20"/>
                <w:szCs w:val="20"/>
              </w:rPr>
            </w:pPr>
            <w:r>
              <w:rPr>
                <w:sz w:val="20"/>
                <w:szCs w:val="20"/>
              </w:rPr>
              <w:t>R$</w:t>
            </w:r>
            <w:r w:rsidR="005C2113">
              <w:rPr>
                <w:sz w:val="20"/>
                <w:szCs w:val="20"/>
              </w:rPr>
              <w:t xml:space="preserve"> 5.375,00</w:t>
            </w:r>
          </w:p>
        </w:tc>
        <w:tc>
          <w:tcPr>
            <w:tcW w:w="1275" w:type="dxa"/>
          </w:tcPr>
          <w:p w:rsidR="003D7D5D" w:rsidRPr="00086CC2" w:rsidRDefault="002F25A0" w:rsidP="002F25A0">
            <w:pPr>
              <w:jc w:val="center"/>
              <w:rPr>
                <w:sz w:val="20"/>
                <w:szCs w:val="20"/>
              </w:rPr>
            </w:pPr>
            <w:r>
              <w:rPr>
                <w:sz w:val="20"/>
                <w:szCs w:val="20"/>
              </w:rPr>
              <w:t>R$</w:t>
            </w:r>
            <w:r w:rsidR="005C2113">
              <w:rPr>
                <w:sz w:val="20"/>
                <w:szCs w:val="20"/>
              </w:rPr>
              <w:t xml:space="preserve"> 21.500,00</w:t>
            </w:r>
          </w:p>
        </w:tc>
      </w:tr>
      <w:tr w:rsidR="003D7D5D" w:rsidRPr="003C5895" w:rsidTr="002F25A0">
        <w:tc>
          <w:tcPr>
            <w:tcW w:w="817" w:type="dxa"/>
          </w:tcPr>
          <w:p w:rsidR="003D7D5D" w:rsidRPr="00086CC2" w:rsidRDefault="003D7D5D" w:rsidP="006D10C6">
            <w:pPr>
              <w:jc w:val="center"/>
              <w:rPr>
                <w:b/>
                <w:sz w:val="20"/>
                <w:szCs w:val="20"/>
              </w:rPr>
            </w:pPr>
            <w:r w:rsidRPr="00086CC2">
              <w:rPr>
                <w:b/>
                <w:sz w:val="20"/>
                <w:szCs w:val="20"/>
              </w:rPr>
              <w:lastRenderedPageBreak/>
              <w:t>05</w:t>
            </w:r>
          </w:p>
        </w:tc>
        <w:tc>
          <w:tcPr>
            <w:tcW w:w="3929" w:type="dxa"/>
          </w:tcPr>
          <w:p w:rsidR="003D7D5D" w:rsidRPr="00086CC2" w:rsidRDefault="003D7D5D" w:rsidP="006D10C6">
            <w:pPr>
              <w:spacing w:before="65"/>
              <w:ind w:left="-6" w:right="34"/>
              <w:jc w:val="both"/>
              <w:rPr>
                <w:b/>
                <w:sz w:val="20"/>
                <w:szCs w:val="20"/>
              </w:rPr>
            </w:pPr>
            <w:r w:rsidRPr="00086CC2">
              <w:rPr>
                <w:b/>
                <w:sz w:val="20"/>
                <w:szCs w:val="20"/>
              </w:rPr>
              <w:t>Sistema</w:t>
            </w:r>
            <w:r w:rsidRPr="00086CC2">
              <w:rPr>
                <w:b/>
                <w:spacing w:val="-2"/>
                <w:sz w:val="20"/>
                <w:szCs w:val="20"/>
              </w:rPr>
              <w:t xml:space="preserve"> </w:t>
            </w:r>
            <w:r w:rsidRPr="00086CC2">
              <w:rPr>
                <w:b/>
                <w:sz w:val="20"/>
                <w:szCs w:val="20"/>
              </w:rPr>
              <w:t>de</w:t>
            </w:r>
            <w:r w:rsidRPr="00086CC2">
              <w:rPr>
                <w:b/>
                <w:spacing w:val="-2"/>
                <w:sz w:val="20"/>
                <w:szCs w:val="20"/>
              </w:rPr>
              <w:t xml:space="preserve"> </w:t>
            </w:r>
            <w:r w:rsidRPr="00086CC2">
              <w:rPr>
                <w:b/>
                <w:sz w:val="20"/>
                <w:szCs w:val="20"/>
              </w:rPr>
              <w:t>vídeo</w:t>
            </w:r>
            <w:r w:rsidRPr="00086CC2">
              <w:rPr>
                <w:b/>
                <w:spacing w:val="-1"/>
                <w:sz w:val="20"/>
                <w:szCs w:val="20"/>
              </w:rPr>
              <w:t xml:space="preserve"> </w:t>
            </w:r>
            <w:r w:rsidRPr="00086CC2">
              <w:rPr>
                <w:b/>
                <w:sz w:val="20"/>
                <w:szCs w:val="20"/>
              </w:rPr>
              <w:t>e</w:t>
            </w:r>
            <w:r w:rsidRPr="00086CC2">
              <w:rPr>
                <w:b/>
                <w:spacing w:val="-3"/>
                <w:sz w:val="20"/>
                <w:szCs w:val="20"/>
              </w:rPr>
              <w:t xml:space="preserve"> </w:t>
            </w:r>
            <w:r w:rsidRPr="00086CC2">
              <w:rPr>
                <w:b/>
                <w:sz w:val="20"/>
                <w:szCs w:val="20"/>
              </w:rPr>
              <w:t>telão</w:t>
            </w:r>
          </w:p>
          <w:p w:rsidR="003D7D5D" w:rsidRPr="00086CC2" w:rsidRDefault="003D7D5D" w:rsidP="006D10C6">
            <w:pPr>
              <w:spacing w:before="65"/>
              <w:ind w:left="-6" w:right="34"/>
              <w:jc w:val="both"/>
              <w:rPr>
                <w:sz w:val="20"/>
                <w:szCs w:val="20"/>
              </w:rPr>
            </w:pPr>
            <w:r w:rsidRPr="00086CC2">
              <w:rPr>
                <w:sz w:val="20"/>
                <w:szCs w:val="20"/>
              </w:rPr>
              <w:t>Locação</w:t>
            </w:r>
            <w:r w:rsidRPr="00086CC2">
              <w:rPr>
                <w:spacing w:val="-3"/>
                <w:sz w:val="20"/>
                <w:szCs w:val="20"/>
              </w:rPr>
              <w:t xml:space="preserve"> </w:t>
            </w:r>
            <w:r w:rsidRPr="00086CC2">
              <w:rPr>
                <w:sz w:val="20"/>
                <w:szCs w:val="20"/>
              </w:rPr>
              <w:t>de</w:t>
            </w:r>
            <w:r w:rsidRPr="00086CC2">
              <w:rPr>
                <w:spacing w:val="-4"/>
                <w:sz w:val="20"/>
                <w:szCs w:val="20"/>
              </w:rPr>
              <w:t xml:space="preserve"> </w:t>
            </w:r>
            <w:r w:rsidRPr="00086CC2">
              <w:rPr>
                <w:sz w:val="20"/>
                <w:szCs w:val="20"/>
              </w:rPr>
              <w:t>Sistema</w:t>
            </w:r>
            <w:r w:rsidRPr="00086CC2">
              <w:rPr>
                <w:spacing w:val="-2"/>
                <w:sz w:val="20"/>
                <w:szCs w:val="20"/>
              </w:rPr>
              <w:t xml:space="preserve"> </w:t>
            </w:r>
            <w:r w:rsidRPr="00086CC2">
              <w:rPr>
                <w:sz w:val="20"/>
                <w:szCs w:val="20"/>
              </w:rPr>
              <w:t>de</w:t>
            </w:r>
            <w:r w:rsidRPr="00086CC2">
              <w:rPr>
                <w:spacing w:val="-2"/>
                <w:sz w:val="20"/>
                <w:szCs w:val="20"/>
              </w:rPr>
              <w:t xml:space="preserve"> </w:t>
            </w:r>
            <w:r w:rsidRPr="00086CC2">
              <w:rPr>
                <w:sz w:val="20"/>
                <w:szCs w:val="20"/>
              </w:rPr>
              <w:t>vídeo</w:t>
            </w:r>
            <w:r w:rsidRPr="00086CC2">
              <w:rPr>
                <w:spacing w:val="-1"/>
                <w:sz w:val="20"/>
                <w:szCs w:val="20"/>
              </w:rPr>
              <w:t xml:space="preserve"> </w:t>
            </w:r>
            <w:r w:rsidRPr="00086CC2">
              <w:rPr>
                <w:sz w:val="20"/>
                <w:szCs w:val="20"/>
              </w:rPr>
              <w:t>e</w:t>
            </w:r>
            <w:r w:rsidRPr="00086CC2">
              <w:rPr>
                <w:spacing w:val="-3"/>
                <w:sz w:val="20"/>
                <w:szCs w:val="20"/>
              </w:rPr>
              <w:t xml:space="preserve"> </w:t>
            </w:r>
            <w:r w:rsidRPr="00086CC2">
              <w:rPr>
                <w:sz w:val="20"/>
                <w:szCs w:val="20"/>
              </w:rPr>
              <w:t>telão</w:t>
            </w:r>
            <w:r w:rsidRPr="00086CC2">
              <w:rPr>
                <w:spacing w:val="-3"/>
                <w:sz w:val="20"/>
                <w:szCs w:val="20"/>
              </w:rPr>
              <w:t xml:space="preserve"> </w:t>
            </w:r>
            <w:r w:rsidRPr="00086CC2">
              <w:rPr>
                <w:sz w:val="20"/>
                <w:szCs w:val="20"/>
              </w:rPr>
              <w:t>contendo:</w:t>
            </w:r>
          </w:p>
          <w:p w:rsidR="003D7D5D" w:rsidRPr="00086CC2" w:rsidRDefault="003D7D5D" w:rsidP="006D10C6">
            <w:pPr>
              <w:spacing w:before="66"/>
              <w:ind w:left="-6" w:right="34"/>
              <w:jc w:val="both"/>
              <w:rPr>
                <w:sz w:val="20"/>
                <w:szCs w:val="20"/>
              </w:rPr>
            </w:pPr>
            <w:r w:rsidRPr="00086CC2">
              <w:rPr>
                <w:sz w:val="20"/>
                <w:szCs w:val="20"/>
              </w:rPr>
              <w:t>-</w:t>
            </w:r>
            <w:r w:rsidRPr="00086CC2">
              <w:rPr>
                <w:spacing w:val="-3"/>
                <w:sz w:val="20"/>
                <w:szCs w:val="20"/>
              </w:rPr>
              <w:t xml:space="preserve"> </w:t>
            </w:r>
            <w:r w:rsidRPr="00086CC2">
              <w:rPr>
                <w:sz w:val="20"/>
                <w:szCs w:val="20"/>
              </w:rPr>
              <w:t>01</w:t>
            </w:r>
            <w:r w:rsidRPr="00086CC2">
              <w:rPr>
                <w:spacing w:val="-2"/>
                <w:sz w:val="20"/>
                <w:szCs w:val="20"/>
              </w:rPr>
              <w:t xml:space="preserve"> </w:t>
            </w:r>
            <w:r w:rsidRPr="00086CC2">
              <w:rPr>
                <w:sz w:val="20"/>
                <w:szCs w:val="20"/>
              </w:rPr>
              <w:t>Projetores</w:t>
            </w:r>
            <w:r w:rsidRPr="00086CC2">
              <w:rPr>
                <w:spacing w:val="-4"/>
                <w:sz w:val="20"/>
                <w:szCs w:val="20"/>
              </w:rPr>
              <w:t xml:space="preserve"> </w:t>
            </w:r>
            <w:r w:rsidRPr="00086CC2">
              <w:rPr>
                <w:sz w:val="20"/>
                <w:szCs w:val="20"/>
              </w:rPr>
              <w:t>de vídeo</w:t>
            </w:r>
            <w:r w:rsidRPr="00086CC2">
              <w:rPr>
                <w:spacing w:val="-1"/>
                <w:sz w:val="20"/>
                <w:szCs w:val="20"/>
              </w:rPr>
              <w:t xml:space="preserve"> </w:t>
            </w:r>
            <w:r w:rsidRPr="00086CC2">
              <w:rPr>
                <w:sz w:val="20"/>
                <w:szCs w:val="20"/>
              </w:rPr>
              <w:t>com</w:t>
            </w:r>
            <w:r w:rsidRPr="00086CC2">
              <w:rPr>
                <w:spacing w:val="-3"/>
                <w:sz w:val="20"/>
                <w:szCs w:val="20"/>
              </w:rPr>
              <w:t xml:space="preserve"> </w:t>
            </w:r>
            <w:r w:rsidRPr="00086CC2">
              <w:rPr>
                <w:sz w:val="20"/>
                <w:szCs w:val="20"/>
              </w:rPr>
              <w:t>5.000(cinco</w:t>
            </w:r>
            <w:r w:rsidRPr="00086CC2">
              <w:rPr>
                <w:spacing w:val="-1"/>
                <w:sz w:val="20"/>
                <w:szCs w:val="20"/>
              </w:rPr>
              <w:t xml:space="preserve"> </w:t>
            </w:r>
            <w:r w:rsidRPr="00086CC2">
              <w:rPr>
                <w:sz w:val="20"/>
                <w:szCs w:val="20"/>
              </w:rPr>
              <w:t>mil)</w:t>
            </w:r>
            <w:r w:rsidRPr="00086CC2">
              <w:rPr>
                <w:spacing w:val="-2"/>
                <w:sz w:val="20"/>
                <w:szCs w:val="20"/>
              </w:rPr>
              <w:t xml:space="preserve"> </w:t>
            </w:r>
            <w:proofErr w:type="spellStart"/>
            <w:proofErr w:type="gramStart"/>
            <w:r w:rsidRPr="00086CC2">
              <w:rPr>
                <w:sz w:val="20"/>
                <w:szCs w:val="20"/>
              </w:rPr>
              <w:t>Ansi</w:t>
            </w:r>
            <w:proofErr w:type="spellEnd"/>
            <w:proofErr w:type="gramEnd"/>
            <w:r w:rsidRPr="00086CC2">
              <w:rPr>
                <w:spacing w:val="-2"/>
                <w:sz w:val="20"/>
                <w:szCs w:val="20"/>
              </w:rPr>
              <w:t xml:space="preserve"> </w:t>
            </w:r>
            <w:r w:rsidRPr="00086CC2">
              <w:rPr>
                <w:sz w:val="20"/>
                <w:szCs w:val="20"/>
              </w:rPr>
              <w:t>lumens;</w:t>
            </w:r>
          </w:p>
          <w:p w:rsidR="003D7D5D" w:rsidRPr="00086CC2" w:rsidRDefault="003D7D5D" w:rsidP="006D10C6">
            <w:pPr>
              <w:spacing w:before="65"/>
              <w:ind w:left="-6" w:right="34"/>
              <w:jc w:val="both"/>
              <w:rPr>
                <w:sz w:val="20"/>
                <w:szCs w:val="20"/>
              </w:rPr>
            </w:pPr>
            <w:r w:rsidRPr="00086CC2">
              <w:rPr>
                <w:sz w:val="20"/>
                <w:szCs w:val="20"/>
              </w:rPr>
              <w:t>-</w:t>
            </w:r>
            <w:r w:rsidRPr="00086CC2">
              <w:rPr>
                <w:spacing w:val="-2"/>
                <w:sz w:val="20"/>
                <w:szCs w:val="20"/>
              </w:rPr>
              <w:t xml:space="preserve"> </w:t>
            </w:r>
            <w:r w:rsidRPr="00086CC2">
              <w:rPr>
                <w:sz w:val="20"/>
                <w:szCs w:val="20"/>
              </w:rPr>
              <w:t>02</w:t>
            </w:r>
            <w:r w:rsidRPr="00086CC2">
              <w:rPr>
                <w:spacing w:val="-2"/>
                <w:sz w:val="20"/>
                <w:szCs w:val="20"/>
              </w:rPr>
              <w:t xml:space="preserve"> </w:t>
            </w:r>
            <w:r w:rsidRPr="00086CC2">
              <w:rPr>
                <w:sz w:val="20"/>
                <w:szCs w:val="20"/>
              </w:rPr>
              <w:t>Câmeras</w:t>
            </w:r>
            <w:r w:rsidRPr="00086CC2">
              <w:rPr>
                <w:spacing w:val="-3"/>
                <w:sz w:val="20"/>
                <w:szCs w:val="20"/>
              </w:rPr>
              <w:t xml:space="preserve"> </w:t>
            </w:r>
            <w:r w:rsidRPr="00086CC2">
              <w:rPr>
                <w:sz w:val="20"/>
                <w:szCs w:val="20"/>
              </w:rPr>
              <w:t>digitais</w:t>
            </w:r>
            <w:r w:rsidRPr="00086CC2">
              <w:rPr>
                <w:spacing w:val="-3"/>
                <w:sz w:val="20"/>
                <w:szCs w:val="20"/>
              </w:rPr>
              <w:t xml:space="preserve"> </w:t>
            </w:r>
            <w:r w:rsidRPr="00086CC2">
              <w:rPr>
                <w:sz w:val="20"/>
                <w:szCs w:val="20"/>
              </w:rPr>
              <w:t>com</w:t>
            </w:r>
            <w:r w:rsidRPr="00086CC2">
              <w:rPr>
                <w:spacing w:val="-2"/>
                <w:sz w:val="20"/>
                <w:szCs w:val="20"/>
              </w:rPr>
              <w:t xml:space="preserve"> </w:t>
            </w:r>
            <w:r w:rsidRPr="00086CC2">
              <w:rPr>
                <w:sz w:val="20"/>
                <w:szCs w:val="20"/>
              </w:rPr>
              <w:t>operador,</w:t>
            </w:r>
          </w:p>
          <w:p w:rsidR="003D7D5D" w:rsidRPr="00086CC2" w:rsidRDefault="003D7D5D" w:rsidP="006D10C6">
            <w:pPr>
              <w:spacing w:before="66"/>
              <w:ind w:left="-6" w:right="34"/>
              <w:jc w:val="both"/>
              <w:rPr>
                <w:sz w:val="20"/>
                <w:szCs w:val="20"/>
              </w:rPr>
            </w:pPr>
            <w:r w:rsidRPr="00086CC2">
              <w:rPr>
                <w:sz w:val="20"/>
                <w:szCs w:val="20"/>
              </w:rPr>
              <w:t>-</w:t>
            </w:r>
            <w:r w:rsidRPr="00086CC2">
              <w:rPr>
                <w:spacing w:val="-2"/>
                <w:sz w:val="20"/>
                <w:szCs w:val="20"/>
              </w:rPr>
              <w:t xml:space="preserve"> </w:t>
            </w:r>
            <w:proofErr w:type="gramStart"/>
            <w:r w:rsidRPr="00086CC2">
              <w:rPr>
                <w:sz w:val="20"/>
                <w:szCs w:val="20"/>
              </w:rPr>
              <w:t>01</w:t>
            </w:r>
            <w:r w:rsidRPr="00086CC2">
              <w:rPr>
                <w:spacing w:val="-2"/>
                <w:sz w:val="20"/>
                <w:szCs w:val="20"/>
              </w:rPr>
              <w:t xml:space="preserve"> </w:t>
            </w:r>
            <w:r w:rsidRPr="00086CC2">
              <w:rPr>
                <w:sz w:val="20"/>
                <w:szCs w:val="20"/>
              </w:rPr>
              <w:t>Andaimes</w:t>
            </w:r>
            <w:proofErr w:type="gramEnd"/>
            <w:r w:rsidRPr="00086CC2">
              <w:rPr>
                <w:spacing w:val="-2"/>
                <w:sz w:val="20"/>
                <w:szCs w:val="20"/>
              </w:rPr>
              <w:t xml:space="preserve"> </w:t>
            </w:r>
            <w:r w:rsidRPr="00086CC2">
              <w:rPr>
                <w:sz w:val="20"/>
                <w:szCs w:val="20"/>
              </w:rPr>
              <w:t>com</w:t>
            </w:r>
            <w:r w:rsidRPr="00086CC2">
              <w:rPr>
                <w:spacing w:val="-2"/>
                <w:sz w:val="20"/>
                <w:szCs w:val="20"/>
              </w:rPr>
              <w:t xml:space="preserve"> </w:t>
            </w:r>
            <w:r w:rsidRPr="00086CC2">
              <w:rPr>
                <w:sz w:val="20"/>
                <w:szCs w:val="20"/>
              </w:rPr>
              <w:t>no</w:t>
            </w:r>
            <w:r w:rsidRPr="00086CC2">
              <w:rPr>
                <w:spacing w:val="-1"/>
                <w:sz w:val="20"/>
                <w:szCs w:val="20"/>
              </w:rPr>
              <w:t xml:space="preserve"> </w:t>
            </w:r>
            <w:r w:rsidRPr="00086CC2">
              <w:rPr>
                <w:sz w:val="20"/>
                <w:szCs w:val="20"/>
              </w:rPr>
              <w:t>mínimo 2,00m</w:t>
            </w:r>
            <w:r w:rsidRPr="00086CC2">
              <w:rPr>
                <w:spacing w:val="-3"/>
                <w:sz w:val="20"/>
                <w:szCs w:val="20"/>
              </w:rPr>
              <w:t xml:space="preserve"> </w:t>
            </w:r>
            <w:r w:rsidRPr="00086CC2">
              <w:rPr>
                <w:sz w:val="20"/>
                <w:szCs w:val="20"/>
              </w:rPr>
              <w:t>de</w:t>
            </w:r>
            <w:r w:rsidRPr="00086CC2">
              <w:rPr>
                <w:spacing w:val="-2"/>
                <w:sz w:val="20"/>
                <w:szCs w:val="20"/>
              </w:rPr>
              <w:t xml:space="preserve"> </w:t>
            </w:r>
            <w:r w:rsidRPr="00086CC2">
              <w:rPr>
                <w:sz w:val="20"/>
                <w:szCs w:val="20"/>
              </w:rPr>
              <w:t>altura;</w:t>
            </w:r>
          </w:p>
          <w:p w:rsidR="003D7D5D" w:rsidRPr="00086CC2" w:rsidRDefault="003D7D5D" w:rsidP="006D10C6">
            <w:pPr>
              <w:spacing w:before="65"/>
              <w:ind w:left="-6" w:right="34"/>
              <w:jc w:val="both"/>
              <w:rPr>
                <w:sz w:val="20"/>
                <w:szCs w:val="20"/>
              </w:rPr>
            </w:pPr>
            <w:r w:rsidRPr="00086CC2">
              <w:rPr>
                <w:sz w:val="20"/>
                <w:szCs w:val="20"/>
              </w:rPr>
              <w:t>-</w:t>
            </w:r>
            <w:r w:rsidRPr="00086CC2">
              <w:rPr>
                <w:spacing w:val="-2"/>
                <w:sz w:val="20"/>
                <w:szCs w:val="20"/>
              </w:rPr>
              <w:t xml:space="preserve"> </w:t>
            </w:r>
            <w:proofErr w:type="gramStart"/>
            <w:r w:rsidRPr="00086CC2">
              <w:rPr>
                <w:sz w:val="20"/>
                <w:szCs w:val="20"/>
              </w:rPr>
              <w:t>01</w:t>
            </w:r>
            <w:r w:rsidRPr="00086CC2">
              <w:rPr>
                <w:spacing w:val="-2"/>
                <w:sz w:val="20"/>
                <w:szCs w:val="20"/>
              </w:rPr>
              <w:t xml:space="preserve"> </w:t>
            </w:r>
            <w:r w:rsidRPr="00086CC2">
              <w:rPr>
                <w:sz w:val="20"/>
                <w:szCs w:val="20"/>
              </w:rPr>
              <w:t>Tripés</w:t>
            </w:r>
            <w:proofErr w:type="gramEnd"/>
            <w:r w:rsidRPr="00086CC2">
              <w:rPr>
                <w:spacing w:val="-3"/>
                <w:sz w:val="20"/>
                <w:szCs w:val="20"/>
              </w:rPr>
              <w:t xml:space="preserve"> </w:t>
            </w:r>
            <w:r w:rsidRPr="00086CC2">
              <w:rPr>
                <w:sz w:val="20"/>
                <w:szCs w:val="20"/>
              </w:rPr>
              <w:t>para</w:t>
            </w:r>
            <w:r w:rsidRPr="00086CC2">
              <w:rPr>
                <w:spacing w:val="-1"/>
                <w:sz w:val="20"/>
                <w:szCs w:val="20"/>
              </w:rPr>
              <w:t xml:space="preserve"> </w:t>
            </w:r>
            <w:r w:rsidRPr="00086CC2">
              <w:rPr>
                <w:sz w:val="20"/>
                <w:szCs w:val="20"/>
              </w:rPr>
              <w:t>câmera;</w:t>
            </w:r>
          </w:p>
          <w:p w:rsidR="003D7D5D" w:rsidRPr="00086CC2" w:rsidRDefault="003D7D5D" w:rsidP="006D10C6">
            <w:pPr>
              <w:spacing w:before="68"/>
              <w:ind w:left="-6" w:right="34"/>
              <w:jc w:val="both"/>
              <w:rPr>
                <w:sz w:val="20"/>
                <w:szCs w:val="20"/>
              </w:rPr>
            </w:pPr>
            <w:r w:rsidRPr="00086CC2">
              <w:rPr>
                <w:sz w:val="20"/>
                <w:szCs w:val="20"/>
              </w:rPr>
              <w:t>-</w:t>
            </w:r>
            <w:r w:rsidRPr="00086CC2">
              <w:rPr>
                <w:spacing w:val="-4"/>
                <w:sz w:val="20"/>
                <w:szCs w:val="20"/>
              </w:rPr>
              <w:t xml:space="preserve"> </w:t>
            </w:r>
            <w:r w:rsidRPr="00086CC2">
              <w:rPr>
                <w:sz w:val="20"/>
                <w:szCs w:val="20"/>
              </w:rPr>
              <w:t>01</w:t>
            </w:r>
            <w:r w:rsidRPr="00086CC2">
              <w:rPr>
                <w:spacing w:val="-4"/>
                <w:sz w:val="20"/>
                <w:szCs w:val="20"/>
              </w:rPr>
              <w:t xml:space="preserve"> </w:t>
            </w:r>
            <w:r w:rsidRPr="00086CC2">
              <w:rPr>
                <w:sz w:val="20"/>
                <w:szCs w:val="20"/>
              </w:rPr>
              <w:t>Sistema</w:t>
            </w:r>
            <w:r w:rsidRPr="00086CC2">
              <w:rPr>
                <w:spacing w:val="-2"/>
                <w:sz w:val="20"/>
                <w:szCs w:val="20"/>
              </w:rPr>
              <w:t xml:space="preserve"> </w:t>
            </w:r>
            <w:r w:rsidRPr="00086CC2">
              <w:rPr>
                <w:sz w:val="20"/>
                <w:szCs w:val="20"/>
              </w:rPr>
              <w:t>de</w:t>
            </w:r>
            <w:r w:rsidRPr="00086CC2">
              <w:rPr>
                <w:spacing w:val="-4"/>
                <w:sz w:val="20"/>
                <w:szCs w:val="20"/>
              </w:rPr>
              <w:t xml:space="preserve"> </w:t>
            </w:r>
            <w:r w:rsidRPr="00086CC2">
              <w:rPr>
                <w:sz w:val="20"/>
                <w:szCs w:val="20"/>
              </w:rPr>
              <w:t>comunicação</w:t>
            </w:r>
            <w:r w:rsidRPr="00086CC2">
              <w:rPr>
                <w:spacing w:val="1"/>
                <w:sz w:val="20"/>
                <w:szCs w:val="20"/>
              </w:rPr>
              <w:t xml:space="preserve"> </w:t>
            </w:r>
            <w:r w:rsidRPr="00086CC2">
              <w:rPr>
                <w:sz w:val="20"/>
                <w:szCs w:val="20"/>
              </w:rPr>
              <w:t>para</w:t>
            </w:r>
            <w:r w:rsidRPr="00086CC2">
              <w:rPr>
                <w:spacing w:val="-3"/>
                <w:sz w:val="20"/>
                <w:szCs w:val="20"/>
              </w:rPr>
              <w:t xml:space="preserve"> </w:t>
            </w:r>
            <w:r w:rsidRPr="00086CC2">
              <w:rPr>
                <w:sz w:val="20"/>
                <w:szCs w:val="20"/>
              </w:rPr>
              <w:t>os</w:t>
            </w:r>
            <w:r w:rsidRPr="00086CC2">
              <w:rPr>
                <w:spacing w:val="-5"/>
                <w:sz w:val="20"/>
                <w:szCs w:val="20"/>
              </w:rPr>
              <w:t xml:space="preserve"> </w:t>
            </w:r>
            <w:r w:rsidRPr="00086CC2">
              <w:rPr>
                <w:sz w:val="20"/>
                <w:szCs w:val="20"/>
              </w:rPr>
              <w:t>operadores;</w:t>
            </w:r>
          </w:p>
          <w:p w:rsidR="003D7D5D" w:rsidRPr="00086CC2" w:rsidRDefault="003D7D5D" w:rsidP="006D10C6">
            <w:pPr>
              <w:spacing w:before="66"/>
              <w:ind w:left="-6" w:right="34"/>
              <w:jc w:val="both"/>
              <w:rPr>
                <w:sz w:val="20"/>
                <w:szCs w:val="20"/>
              </w:rPr>
            </w:pPr>
            <w:r w:rsidRPr="00086CC2">
              <w:rPr>
                <w:sz w:val="20"/>
                <w:szCs w:val="20"/>
              </w:rPr>
              <w:t>-</w:t>
            </w:r>
            <w:r w:rsidRPr="00086CC2">
              <w:rPr>
                <w:spacing w:val="-2"/>
                <w:sz w:val="20"/>
                <w:szCs w:val="20"/>
              </w:rPr>
              <w:t xml:space="preserve"> </w:t>
            </w:r>
            <w:r w:rsidRPr="00086CC2">
              <w:rPr>
                <w:sz w:val="20"/>
                <w:szCs w:val="20"/>
              </w:rPr>
              <w:t>01</w:t>
            </w:r>
            <w:r w:rsidRPr="00086CC2">
              <w:rPr>
                <w:spacing w:val="-1"/>
                <w:sz w:val="20"/>
                <w:szCs w:val="20"/>
              </w:rPr>
              <w:t xml:space="preserve"> </w:t>
            </w:r>
            <w:r w:rsidRPr="00086CC2">
              <w:rPr>
                <w:sz w:val="20"/>
                <w:szCs w:val="20"/>
              </w:rPr>
              <w:t>Mesa</w:t>
            </w:r>
            <w:r w:rsidRPr="00086CC2">
              <w:rPr>
                <w:spacing w:val="-1"/>
                <w:sz w:val="20"/>
                <w:szCs w:val="20"/>
              </w:rPr>
              <w:t xml:space="preserve"> </w:t>
            </w:r>
            <w:r w:rsidRPr="00086CC2">
              <w:rPr>
                <w:sz w:val="20"/>
                <w:szCs w:val="20"/>
              </w:rPr>
              <w:t>de</w:t>
            </w:r>
            <w:r w:rsidRPr="00086CC2">
              <w:rPr>
                <w:spacing w:val="-1"/>
                <w:sz w:val="20"/>
                <w:szCs w:val="20"/>
              </w:rPr>
              <w:t xml:space="preserve"> </w:t>
            </w:r>
            <w:r w:rsidRPr="00086CC2">
              <w:rPr>
                <w:sz w:val="20"/>
                <w:szCs w:val="20"/>
              </w:rPr>
              <w:t>corte</w:t>
            </w:r>
            <w:r w:rsidRPr="00086CC2">
              <w:rPr>
                <w:spacing w:val="-2"/>
                <w:sz w:val="20"/>
                <w:szCs w:val="20"/>
              </w:rPr>
              <w:t xml:space="preserve"> </w:t>
            </w:r>
            <w:r w:rsidRPr="00086CC2">
              <w:rPr>
                <w:sz w:val="20"/>
                <w:szCs w:val="20"/>
              </w:rPr>
              <w:t>de</w:t>
            </w:r>
            <w:r w:rsidRPr="00086CC2">
              <w:rPr>
                <w:spacing w:val="-1"/>
                <w:sz w:val="20"/>
                <w:szCs w:val="20"/>
              </w:rPr>
              <w:t xml:space="preserve"> </w:t>
            </w:r>
            <w:r w:rsidRPr="00086CC2">
              <w:rPr>
                <w:sz w:val="20"/>
                <w:szCs w:val="20"/>
              </w:rPr>
              <w:t>vídeo,</w:t>
            </w:r>
          </w:p>
          <w:p w:rsidR="003D7D5D" w:rsidRPr="00086CC2" w:rsidRDefault="003D7D5D" w:rsidP="006D10C6">
            <w:pPr>
              <w:spacing w:before="49"/>
              <w:ind w:left="-6" w:right="34"/>
              <w:jc w:val="both"/>
              <w:rPr>
                <w:sz w:val="20"/>
                <w:szCs w:val="20"/>
              </w:rPr>
            </w:pPr>
            <w:r w:rsidRPr="00086CC2">
              <w:rPr>
                <w:sz w:val="20"/>
                <w:szCs w:val="20"/>
              </w:rPr>
              <w:t>-</w:t>
            </w:r>
            <w:r w:rsidRPr="00086CC2">
              <w:rPr>
                <w:spacing w:val="-3"/>
                <w:sz w:val="20"/>
                <w:szCs w:val="20"/>
              </w:rPr>
              <w:t xml:space="preserve"> </w:t>
            </w:r>
            <w:r w:rsidRPr="00086CC2">
              <w:rPr>
                <w:sz w:val="20"/>
                <w:szCs w:val="20"/>
              </w:rPr>
              <w:t>01</w:t>
            </w:r>
            <w:r w:rsidRPr="00086CC2">
              <w:rPr>
                <w:spacing w:val="-2"/>
                <w:sz w:val="20"/>
                <w:szCs w:val="20"/>
              </w:rPr>
              <w:t xml:space="preserve"> </w:t>
            </w:r>
            <w:r w:rsidRPr="00086CC2">
              <w:rPr>
                <w:sz w:val="20"/>
                <w:szCs w:val="20"/>
              </w:rPr>
              <w:t>telões</w:t>
            </w:r>
            <w:r w:rsidRPr="00086CC2">
              <w:rPr>
                <w:spacing w:val="-3"/>
                <w:sz w:val="20"/>
                <w:szCs w:val="20"/>
              </w:rPr>
              <w:t xml:space="preserve"> </w:t>
            </w:r>
            <w:r w:rsidRPr="00086CC2">
              <w:rPr>
                <w:sz w:val="20"/>
                <w:szCs w:val="20"/>
              </w:rPr>
              <w:t>tamanho</w:t>
            </w:r>
            <w:r w:rsidRPr="00086CC2">
              <w:rPr>
                <w:spacing w:val="-1"/>
                <w:sz w:val="20"/>
                <w:szCs w:val="20"/>
              </w:rPr>
              <w:t xml:space="preserve"> </w:t>
            </w:r>
            <w:proofErr w:type="gramStart"/>
            <w:r w:rsidRPr="00086CC2">
              <w:rPr>
                <w:sz w:val="20"/>
                <w:szCs w:val="20"/>
              </w:rPr>
              <w:t>4</w:t>
            </w:r>
            <w:proofErr w:type="gramEnd"/>
            <w:r w:rsidRPr="00086CC2">
              <w:rPr>
                <w:spacing w:val="-1"/>
                <w:sz w:val="20"/>
                <w:szCs w:val="20"/>
              </w:rPr>
              <w:t xml:space="preserve"> </w:t>
            </w:r>
            <w:r w:rsidRPr="00086CC2">
              <w:rPr>
                <w:sz w:val="20"/>
                <w:szCs w:val="20"/>
              </w:rPr>
              <w:t>x</w:t>
            </w:r>
            <w:r w:rsidRPr="00086CC2">
              <w:rPr>
                <w:spacing w:val="-2"/>
                <w:sz w:val="20"/>
                <w:szCs w:val="20"/>
              </w:rPr>
              <w:t xml:space="preserve"> </w:t>
            </w:r>
            <w:r w:rsidRPr="00086CC2">
              <w:rPr>
                <w:sz w:val="20"/>
                <w:szCs w:val="20"/>
              </w:rPr>
              <w:t>3</w:t>
            </w:r>
            <w:r w:rsidRPr="00086CC2">
              <w:rPr>
                <w:spacing w:val="-2"/>
                <w:sz w:val="20"/>
                <w:szCs w:val="20"/>
              </w:rPr>
              <w:t xml:space="preserve"> </w:t>
            </w:r>
            <w:r w:rsidRPr="00086CC2">
              <w:rPr>
                <w:sz w:val="20"/>
                <w:szCs w:val="20"/>
              </w:rPr>
              <w:t>m,</w:t>
            </w:r>
            <w:r w:rsidRPr="00086CC2">
              <w:rPr>
                <w:spacing w:val="1"/>
                <w:sz w:val="20"/>
                <w:szCs w:val="20"/>
              </w:rPr>
              <w:t xml:space="preserve"> </w:t>
            </w:r>
            <w:r w:rsidRPr="00086CC2">
              <w:rPr>
                <w:sz w:val="20"/>
                <w:szCs w:val="20"/>
              </w:rPr>
              <w:t>estrutura</w:t>
            </w:r>
            <w:r w:rsidRPr="00086CC2">
              <w:rPr>
                <w:spacing w:val="44"/>
                <w:sz w:val="20"/>
                <w:szCs w:val="20"/>
              </w:rPr>
              <w:t xml:space="preserve"> </w:t>
            </w:r>
            <w:r w:rsidRPr="00086CC2">
              <w:rPr>
                <w:sz w:val="20"/>
                <w:szCs w:val="20"/>
              </w:rPr>
              <w:t>em</w:t>
            </w:r>
            <w:r w:rsidRPr="00086CC2">
              <w:rPr>
                <w:spacing w:val="-2"/>
                <w:sz w:val="20"/>
                <w:szCs w:val="20"/>
              </w:rPr>
              <w:t xml:space="preserve"> </w:t>
            </w:r>
            <w:r w:rsidRPr="00086CC2">
              <w:rPr>
                <w:sz w:val="20"/>
                <w:szCs w:val="20"/>
              </w:rPr>
              <w:t>alumínio</w:t>
            </w:r>
            <w:r w:rsidRPr="00086CC2">
              <w:rPr>
                <w:spacing w:val="-1"/>
                <w:sz w:val="20"/>
                <w:szCs w:val="20"/>
              </w:rPr>
              <w:t xml:space="preserve"> </w:t>
            </w:r>
            <w:proofErr w:type="spellStart"/>
            <w:r w:rsidRPr="00086CC2">
              <w:rPr>
                <w:sz w:val="20"/>
                <w:szCs w:val="20"/>
              </w:rPr>
              <w:t>treliçado</w:t>
            </w:r>
            <w:proofErr w:type="spellEnd"/>
            <w:r w:rsidRPr="00086CC2">
              <w:rPr>
                <w:spacing w:val="-2"/>
                <w:sz w:val="20"/>
                <w:szCs w:val="20"/>
              </w:rPr>
              <w:t xml:space="preserve"> </w:t>
            </w:r>
            <w:r w:rsidRPr="00086CC2">
              <w:rPr>
                <w:sz w:val="20"/>
                <w:szCs w:val="20"/>
              </w:rPr>
              <w:t>Q30,</w:t>
            </w:r>
            <w:r w:rsidRPr="00086CC2">
              <w:rPr>
                <w:spacing w:val="-1"/>
                <w:sz w:val="20"/>
                <w:szCs w:val="20"/>
              </w:rPr>
              <w:t xml:space="preserve"> </w:t>
            </w:r>
            <w:r w:rsidRPr="00086CC2">
              <w:rPr>
                <w:sz w:val="20"/>
                <w:szCs w:val="20"/>
              </w:rPr>
              <w:t>de</w:t>
            </w:r>
            <w:r w:rsidRPr="00086CC2">
              <w:rPr>
                <w:spacing w:val="-2"/>
                <w:sz w:val="20"/>
                <w:szCs w:val="20"/>
              </w:rPr>
              <w:t xml:space="preserve"> </w:t>
            </w:r>
            <w:r w:rsidRPr="00086CC2">
              <w:rPr>
                <w:sz w:val="20"/>
                <w:szCs w:val="20"/>
              </w:rPr>
              <w:t>08</w:t>
            </w:r>
            <w:r w:rsidRPr="00086CC2">
              <w:rPr>
                <w:spacing w:val="43"/>
                <w:sz w:val="20"/>
                <w:szCs w:val="20"/>
              </w:rPr>
              <w:t xml:space="preserve"> </w:t>
            </w:r>
            <w:r w:rsidRPr="00086CC2">
              <w:rPr>
                <w:sz w:val="20"/>
                <w:szCs w:val="20"/>
              </w:rPr>
              <w:t>metros</w:t>
            </w:r>
            <w:r w:rsidRPr="00086CC2">
              <w:rPr>
                <w:spacing w:val="-3"/>
                <w:sz w:val="20"/>
                <w:szCs w:val="20"/>
              </w:rPr>
              <w:t xml:space="preserve"> </w:t>
            </w:r>
            <w:r w:rsidRPr="00086CC2">
              <w:rPr>
                <w:sz w:val="20"/>
                <w:szCs w:val="20"/>
              </w:rPr>
              <w:t>de</w:t>
            </w:r>
            <w:r w:rsidRPr="00086CC2">
              <w:rPr>
                <w:spacing w:val="-2"/>
                <w:sz w:val="20"/>
                <w:szCs w:val="20"/>
              </w:rPr>
              <w:t xml:space="preserve"> </w:t>
            </w:r>
            <w:r w:rsidRPr="00086CC2">
              <w:rPr>
                <w:sz w:val="20"/>
                <w:szCs w:val="20"/>
              </w:rPr>
              <w:t>altura</w:t>
            </w:r>
            <w:r w:rsidRPr="00086CC2">
              <w:rPr>
                <w:spacing w:val="-2"/>
                <w:sz w:val="20"/>
                <w:szCs w:val="20"/>
              </w:rPr>
              <w:t xml:space="preserve"> </w:t>
            </w:r>
            <w:r w:rsidRPr="00086CC2">
              <w:rPr>
                <w:sz w:val="20"/>
                <w:szCs w:val="20"/>
              </w:rPr>
              <w:t>no</w:t>
            </w:r>
            <w:r w:rsidRPr="00086CC2">
              <w:rPr>
                <w:spacing w:val="-1"/>
                <w:sz w:val="20"/>
                <w:szCs w:val="20"/>
              </w:rPr>
              <w:t xml:space="preserve"> </w:t>
            </w:r>
            <w:r w:rsidRPr="00086CC2">
              <w:rPr>
                <w:sz w:val="20"/>
                <w:szCs w:val="20"/>
              </w:rPr>
              <w:t>formato</w:t>
            </w:r>
            <w:r w:rsidRPr="00086CC2">
              <w:rPr>
                <w:spacing w:val="-1"/>
                <w:sz w:val="20"/>
                <w:szCs w:val="20"/>
              </w:rPr>
              <w:t xml:space="preserve"> </w:t>
            </w:r>
            <w:r w:rsidRPr="00086CC2">
              <w:rPr>
                <w:sz w:val="20"/>
                <w:szCs w:val="20"/>
              </w:rPr>
              <w:t>de</w:t>
            </w:r>
            <w:r w:rsidRPr="00086CC2">
              <w:rPr>
                <w:spacing w:val="-2"/>
                <w:sz w:val="20"/>
                <w:szCs w:val="20"/>
              </w:rPr>
              <w:t xml:space="preserve"> </w:t>
            </w:r>
            <w:r w:rsidRPr="00086CC2">
              <w:rPr>
                <w:sz w:val="20"/>
                <w:szCs w:val="20"/>
              </w:rPr>
              <w:t>trave</w:t>
            </w:r>
            <w:r w:rsidRPr="00086CC2">
              <w:rPr>
                <w:spacing w:val="-42"/>
                <w:sz w:val="20"/>
                <w:szCs w:val="20"/>
              </w:rPr>
              <w:t xml:space="preserve"> </w:t>
            </w:r>
            <w:r w:rsidRPr="00086CC2">
              <w:rPr>
                <w:sz w:val="20"/>
                <w:szCs w:val="20"/>
              </w:rPr>
              <w:t>para</w:t>
            </w:r>
            <w:r w:rsidRPr="00086CC2">
              <w:rPr>
                <w:spacing w:val="-1"/>
                <w:sz w:val="20"/>
                <w:szCs w:val="20"/>
              </w:rPr>
              <w:t xml:space="preserve"> </w:t>
            </w:r>
            <w:r w:rsidRPr="00086CC2">
              <w:rPr>
                <w:sz w:val="20"/>
                <w:szCs w:val="20"/>
              </w:rPr>
              <w:t>fixação das</w:t>
            </w:r>
            <w:r w:rsidRPr="00086CC2">
              <w:rPr>
                <w:spacing w:val="-1"/>
                <w:sz w:val="20"/>
                <w:szCs w:val="20"/>
              </w:rPr>
              <w:t xml:space="preserve"> </w:t>
            </w:r>
            <w:r w:rsidRPr="00086CC2">
              <w:rPr>
                <w:sz w:val="20"/>
                <w:szCs w:val="20"/>
              </w:rPr>
              <w:t>telas.</w:t>
            </w:r>
          </w:p>
          <w:p w:rsidR="003D7D5D" w:rsidRPr="00086CC2" w:rsidRDefault="003D7D5D" w:rsidP="006D10C6">
            <w:pPr>
              <w:spacing w:before="49"/>
              <w:ind w:left="-6" w:right="34"/>
              <w:jc w:val="both"/>
              <w:rPr>
                <w:sz w:val="20"/>
                <w:szCs w:val="20"/>
              </w:rPr>
            </w:pPr>
            <w:r w:rsidRPr="00086CC2">
              <w:rPr>
                <w:sz w:val="20"/>
                <w:szCs w:val="20"/>
              </w:rPr>
              <w:t>-</w:t>
            </w:r>
            <w:r w:rsidRPr="00086CC2">
              <w:rPr>
                <w:spacing w:val="-3"/>
                <w:sz w:val="20"/>
                <w:szCs w:val="20"/>
              </w:rPr>
              <w:t xml:space="preserve"> </w:t>
            </w:r>
            <w:proofErr w:type="gramStart"/>
            <w:r w:rsidRPr="00086CC2">
              <w:rPr>
                <w:sz w:val="20"/>
                <w:szCs w:val="20"/>
              </w:rPr>
              <w:t>01</w:t>
            </w:r>
            <w:r w:rsidRPr="00086CC2">
              <w:rPr>
                <w:spacing w:val="-3"/>
                <w:sz w:val="20"/>
                <w:szCs w:val="20"/>
              </w:rPr>
              <w:t xml:space="preserve"> </w:t>
            </w:r>
            <w:r w:rsidRPr="00086CC2">
              <w:rPr>
                <w:sz w:val="20"/>
                <w:szCs w:val="20"/>
              </w:rPr>
              <w:t>Aparelhos</w:t>
            </w:r>
            <w:proofErr w:type="gramEnd"/>
            <w:r w:rsidRPr="00086CC2">
              <w:rPr>
                <w:spacing w:val="-3"/>
                <w:sz w:val="20"/>
                <w:szCs w:val="20"/>
              </w:rPr>
              <w:t xml:space="preserve"> </w:t>
            </w:r>
            <w:r w:rsidRPr="00086CC2">
              <w:rPr>
                <w:sz w:val="20"/>
                <w:szCs w:val="20"/>
              </w:rPr>
              <w:t>de</w:t>
            </w:r>
            <w:r w:rsidRPr="00086CC2">
              <w:rPr>
                <w:spacing w:val="-3"/>
                <w:sz w:val="20"/>
                <w:szCs w:val="20"/>
              </w:rPr>
              <w:t xml:space="preserve"> </w:t>
            </w:r>
            <w:proofErr w:type="spellStart"/>
            <w:r w:rsidRPr="00086CC2">
              <w:rPr>
                <w:sz w:val="20"/>
                <w:szCs w:val="20"/>
              </w:rPr>
              <w:t>DVD’s</w:t>
            </w:r>
            <w:proofErr w:type="spellEnd"/>
            <w:r w:rsidRPr="00086CC2">
              <w:rPr>
                <w:sz w:val="20"/>
                <w:szCs w:val="20"/>
              </w:rPr>
              <w:t>;</w:t>
            </w:r>
          </w:p>
          <w:p w:rsidR="003D7D5D" w:rsidRPr="00086CC2" w:rsidRDefault="003D7D5D" w:rsidP="006D10C6">
            <w:pPr>
              <w:spacing w:before="65"/>
              <w:ind w:left="-6" w:right="34"/>
              <w:jc w:val="both"/>
              <w:rPr>
                <w:sz w:val="20"/>
                <w:szCs w:val="20"/>
              </w:rPr>
            </w:pPr>
            <w:r w:rsidRPr="00086CC2">
              <w:rPr>
                <w:sz w:val="20"/>
                <w:szCs w:val="20"/>
              </w:rPr>
              <w:t>-</w:t>
            </w:r>
            <w:r w:rsidRPr="00086CC2">
              <w:rPr>
                <w:spacing w:val="-3"/>
                <w:sz w:val="20"/>
                <w:szCs w:val="20"/>
              </w:rPr>
              <w:t xml:space="preserve"> </w:t>
            </w:r>
            <w:proofErr w:type="gramStart"/>
            <w:r w:rsidRPr="00086CC2">
              <w:rPr>
                <w:sz w:val="20"/>
                <w:szCs w:val="20"/>
              </w:rPr>
              <w:t>01</w:t>
            </w:r>
            <w:r w:rsidRPr="00086CC2">
              <w:rPr>
                <w:spacing w:val="-2"/>
                <w:sz w:val="20"/>
                <w:szCs w:val="20"/>
              </w:rPr>
              <w:t xml:space="preserve"> </w:t>
            </w:r>
            <w:r w:rsidRPr="00086CC2">
              <w:rPr>
                <w:sz w:val="20"/>
                <w:szCs w:val="20"/>
              </w:rPr>
              <w:t>Monitores</w:t>
            </w:r>
            <w:proofErr w:type="gramEnd"/>
            <w:r w:rsidRPr="00086CC2">
              <w:rPr>
                <w:spacing w:val="-3"/>
                <w:sz w:val="20"/>
                <w:szCs w:val="20"/>
              </w:rPr>
              <w:t xml:space="preserve"> </w:t>
            </w:r>
            <w:r w:rsidRPr="00086CC2">
              <w:rPr>
                <w:sz w:val="20"/>
                <w:szCs w:val="20"/>
              </w:rPr>
              <w:t>de</w:t>
            </w:r>
            <w:r w:rsidRPr="00086CC2">
              <w:rPr>
                <w:spacing w:val="-2"/>
                <w:sz w:val="20"/>
                <w:szCs w:val="20"/>
              </w:rPr>
              <w:t xml:space="preserve"> </w:t>
            </w:r>
            <w:r w:rsidRPr="00086CC2">
              <w:rPr>
                <w:sz w:val="20"/>
                <w:szCs w:val="20"/>
              </w:rPr>
              <w:t>vídeo</w:t>
            </w:r>
            <w:r w:rsidRPr="00086CC2">
              <w:rPr>
                <w:spacing w:val="-1"/>
                <w:sz w:val="20"/>
                <w:szCs w:val="20"/>
              </w:rPr>
              <w:t xml:space="preserve"> </w:t>
            </w:r>
            <w:r w:rsidRPr="00086CC2">
              <w:rPr>
                <w:sz w:val="20"/>
                <w:szCs w:val="20"/>
              </w:rPr>
              <w:t>e</w:t>
            </w:r>
            <w:r w:rsidRPr="00086CC2">
              <w:rPr>
                <w:spacing w:val="-2"/>
                <w:sz w:val="20"/>
                <w:szCs w:val="20"/>
              </w:rPr>
              <w:t xml:space="preserve"> </w:t>
            </w:r>
            <w:r w:rsidRPr="00086CC2">
              <w:rPr>
                <w:sz w:val="20"/>
                <w:szCs w:val="20"/>
              </w:rPr>
              <w:t>cabos</w:t>
            </w:r>
            <w:r w:rsidRPr="00086CC2">
              <w:rPr>
                <w:spacing w:val="-3"/>
                <w:sz w:val="20"/>
                <w:szCs w:val="20"/>
              </w:rPr>
              <w:t xml:space="preserve"> </w:t>
            </w:r>
            <w:r w:rsidRPr="00086CC2">
              <w:rPr>
                <w:sz w:val="20"/>
                <w:szCs w:val="20"/>
              </w:rPr>
              <w:t>necessários</w:t>
            </w:r>
            <w:r w:rsidRPr="00086CC2">
              <w:rPr>
                <w:spacing w:val="-2"/>
                <w:sz w:val="20"/>
                <w:szCs w:val="20"/>
              </w:rPr>
              <w:t xml:space="preserve"> </w:t>
            </w:r>
            <w:r w:rsidRPr="00086CC2">
              <w:rPr>
                <w:sz w:val="20"/>
                <w:szCs w:val="20"/>
              </w:rPr>
              <w:t>para</w:t>
            </w:r>
            <w:r w:rsidRPr="00086CC2">
              <w:rPr>
                <w:spacing w:val="-2"/>
                <w:sz w:val="20"/>
                <w:szCs w:val="20"/>
              </w:rPr>
              <w:t xml:space="preserve"> </w:t>
            </w:r>
            <w:r w:rsidRPr="00086CC2">
              <w:rPr>
                <w:sz w:val="20"/>
                <w:szCs w:val="20"/>
              </w:rPr>
              <w:t>operação;</w:t>
            </w:r>
          </w:p>
          <w:p w:rsidR="003D7D5D" w:rsidRPr="00086CC2" w:rsidRDefault="003D7D5D" w:rsidP="006D10C6">
            <w:pPr>
              <w:spacing w:before="66"/>
              <w:ind w:left="-6" w:right="34"/>
              <w:jc w:val="both"/>
              <w:rPr>
                <w:sz w:val="20"/>
                <w:szCs w:val="20"/>
              </w:rPr>
            </w:pPr>
            <w:r w:rsidRPr="00086CC2">
              <w:rPr>
                <w:sz w:val="20"/>
                <w:szCs w:val="20"/>
              </w:rPr>
              <w:t>-</w:t>
            </w:r>
            <w:r w:rsidRPr="00086CC2">
              <w:rPr>
                <w:spacing w:val="-4"/>
                <w:sz w:val="20"/>
                <w:szCs w:val="20"/>
              </w:rPr>
              <w:t xml:space="preserve"> </w:t>
            </w:r>
            <w:r w:rsidRPr="00086CC2">
              <w:rPr>
                <w:sz w:val="20"/>
                <w:szCs w:val="20"/>
              </w:rPr>
              <w:t>01</w:t>
            </w:r>
            <w:r w:rsidRPr="00086CC2">
              <w:rPr>
                <w:spacing w:val="-3"/>
                <w:sz w:val="20"/>
                <w:szCs w:val="20"/>
              </w:rPr>
              <w:t xml:space="preserve"> </w:t>
            </w:r>
            <w:r w:rsidRPr="00086CC2">
              <w:rPr>
                <w:sz w:val="20"/>
                <w:szCs w:val="20"/>
              </w:rPr>
              <w:t>Notebook</w:t>
            </w:r>
            <w:r w:rsidRPr="00086CC2">
              <w:rPr>
                <w:spacing w:val="-2"/>
                <w:sz w:val="20"/>
                <w:szCs w:val="20"/>
              </w:rPr>
              <w:t xml:space="preserve"> </w:t>
            </w:r>
            <w:r w:rsidRPr="00086CC2">
              <w:rPr>
                <w:sz w:val="20"/>
                <w:szCs w:val="20"/>
              </w:rPr>
              <w:t>para</w:t>
            </w:r>
            <w:r w:rsidRPr="00086CC2">
              <w:rPr>
                <w:spacing w:val="-2"/>
                <w:sz w:val="20"/>
                <w:szCs w:val="20"/>
              </w:rPr>
              <w:t xml:space="preserve"> </w:t>
            </w:r>
            <w:r w:rsidRPr="00086CC2">
              <w:rPr>
                <w:sz w:val="20"/>
                <w:szCs w:val="20"/>
              </w:rPr>
              <w:t>operação</w:t>
            </w:r>
            <w:r w:rsidRPr="00086CC2">
              <w:rPr>
                <w:spacing w:val="-2"/>
                <w:sz w:val="20"/>
                <w:szCs w:val="20"/>
              </w:rPr>
              <w:t xml:space="preserve"> </w:t>
            </w:r>
            <w:r w:rsidRPr="00086CC2">
              <w:rPr>
                <w:sz w:val="20"/>
                <w:szCs w:val="20"/>
              </w:rPr>
              <w:t>de</w:t>
            </w:r>
            <w:r w:rsidRPr="00086CC2">
              <w:rPr>
                <w:spacing w:val="-3"/>
                <w:sz w:val="20"/>
                <w:szCs w:val="20"/>
              </w:rPr>
              <w:t xml:space="preserve"> </w:t>
            </w:r>
            <w:r w:rsidRPr="00086CC2">
              <w:rPr>
                <w:sz w:val="20"/>
                <w:szCs w:val="20"/>
              </w:rPr>
              <w:t>sistema</w:t>
            </w:r>
            <w:r w:rsidRPr="00086CC2">
              <w:rPr>
                <w:spacing w:val="1"/>
                <w:sz w:val="20"/>
                <w:szCs w:val="20"/>
              </w:rPr>
              <w:t xml:space="preserve"> </w:t>
            </w:r>
            <w:r w:rsidRPr="00086CC2">
              <w:rPr>
                <w:sz w:val="20"/>
                <w:szCs w:val="20"/>
              </w:rPr>
              <w:t>e</w:t>
            </w:r>
            <w:r w:rsidRPr="00086CC2">
              <w:rPr>
                <w:spacing w:val="-3"/>
                <w:sz w:val="20"/>
                <w:szCs w:val="20"/>
              </w:rPr>
              <w:t xml:space="preserve"> </w:t>
            </w:r>
            <w:r w:rsidRPr="00086CC2">
              <w:rPr>
                <w:sz w:val="20"/>
                <w:szCs w:val="20"/>
              </w:rPr>
              <w:t>mesa</w:t>
            </w:r>
            <w:r w:rsidRPr="00086CC2">
              <w:rPr>
                <w:spacing w:val="-2"/>
                <w:sz w:val="20"/>
                <w:szCs w:val="20"/>
              </w:rPr>
              <w:t xml:space="preserve"> </w:t>
            </w:r>
            <w:r w:rsidRPr="00086CC2">
              <w:rPr>
                <w:sz w:val="20"/>
                <w:szCs w:val="20"/>
              </w:rPr>
              <w:t>de</w:t>
            </w:r>
            <w:r w:rsidRPr="00086CC2">
              <w:rPr>
                <w:spacing w:val="-3"/>
                <w:sz w:val="20"/>
                <w:szCs w:val="20"/>
              </w:rPr>
              <w:t xml:space="preserve"> </w:t>
            </w:r>
            <w:r w:rsidRPr="00086CC2">
              <w:rPr>
                <w:sz w:val="20"/>
                <w:szCs w:val="20"/>
              </w:rPr>
              <w:t>corte</w:t>
            </w:r>
            <w:r w:rsidRPr="00086CC2">
              <w:rPr>
                <w:spacing w:val="-4"/>
                <w:sz w:val="20"/>
                <w:szCs w:val="20"/>
              </w:rPr>
              <w:t xml:space="preserve"> </w:t>
            </w:r>
            <w:r w:rsidRPr="00086CC2">
              <w:rPr>
                <w:sz w:val="20"/>
                <w:szCs w:val="20"/>
              </w:rPr>
              <w:t>para</w:t>
            </w:r>
            <w:r w:rsidRPr="00086CC2">
              <w:rPr>
                <w:spacing w:val="-2"/>
                <w:sz w:val="20"/>
                <w:szCs w:val="20"/>
              </w:rPr>
              <w:t xml:space="preserve"> </w:t>
            </w:r>
            <w:r w:rsidRPr="00086CC2">
              <w:rPr>
                <w:sz w:val="20"/>
                <w:szCs w:val="20"/>
              </w:rPr>
              <w:t>retransmissão</w:t>
            </w:r>
            <w:r w:rsidRPr="00086CC2">
              <w:rPr>
                <w:spacing w:val="-2"/>
                <w:sz w:val="20"/>
                <w:szCs w:val="20"/>
              </w:rPr>
              <w:t xml:space="preserve"> </w:t>
            </w:r>
            <w:r w:rsidRPr="00086CC2">
              <w:rPr>
                <w:sz w:val="20"/>
                <w:szCs w:val="20"/>
              </w:rPr>
              <w:t>dos</w:t>
            </w:r>
            <w:r w:rsidRPr="00086CC2">
              <w:rPr>
                <w:spacing w:val="-1"/>
                <w:sz w:val="20"/>
                <w:szCs w:val="20"/>
              </w:rPr>
              <w:t xml:space="preserve"> </w:t>
            </w:r>
            <w:r w:rsidRPr="00086CC2">
              <w:rPr>
                <w:sz w:val="20"/>
                <w:szCs w:val="20"/>
              </w:rPr>
              <w:t>shows</w:t>
            </w:r>
            <w:r w:rsidRPr="00086CC2">
              <w:rPr>
                <w:spacing w:val="-1"/>
                <w:sz w:val="20"/>
                <w:szCs w:val="20"/>
              </w:rPr>
              <w:t xml:space="preserve"> </w:t>
            </w:r>
            <w:r w:rsidRPr="00086CC2">
              <w:rPr>
                <w:sz w:val="20"/>
                <w:szCs w:val="20"/>
              </w:rPr>
              <w:t>e</w:t>
            </w:r>
            <w:r w:rsidRPr="00086CC2">
              <w:rPr>
                <w:spacing w:val="-3"/>
                <w:sz w:val="20"/>
                <w:szCs w:val="20"/>
              </w:rPr>
              <w:t xml:space="preserve"> </w:t>
            </w:r>
            <w:r w:rsidRPr="00086CC2">
              <w:rPr>
                <w:sz w:val="20"/>
                <w:szCs w:val="20"/>
              </w:rPr>
              <w:t>vídeos.</w:t>
            </w:r>
          </w:p>
          <w:p w:rsidR="003D7D5D" w:rsidRPr="00086CC2" w:rsidRDefault="003D7D5D" w:rsidP="006D10C6">
            <w:pPr>
              <w:spacing w:before="50" w:line="240" w:lineRule="exact"/>
              <w:ind w:left="-6" w:right="34"/>
              <w:jc w:val="center"/>
              <w:rPr>
                <w:b/>
                <w:sz w:val="20"/>
                <w:szCs w:val="20"/>
              </w:rPr>
            </w:pPr>
            <w:r w:rsidRPr="00086CC2">
              <w:rPr>
                <w:b/>
                <w:sz w:val="20"/>
                <w:szCs w:val="20"/>
              </w:rPr>
              <w:t>Unidade</w:t>
            </w:r>
            <w:r w:rsidRPr="00086CC2">
              <w:rPr>
                <w:b/>
                <w:spacing w:val="-3"/>
                <w:sz w:val="20"/>
                <w:szCs w:val="20"/>
              </w:rPr>
              <w:t xml:space="preserve"> </w:t>
            </w:r>
            <w:r w:rsidRPr="00086CC2">
              <w:rPr>
                <w:b/>
                <w:sz w:val="20"/>
                <w:szCs w:val="20"/>
              </w:rPr>
              <w:t>diária</w:t>
            </w:r>
          </w:p>
        </w:tc>
        <w:tc>
          <w:tcPr>
            <w:tcW w:w="1201" w:type="dxa"/>
          </w:tcPr>
          <w:p w:rsidR="003D7D5D" w:rsidRPr="00086CC2" w:rsidRDefault="003D7D5D" w:rsidP="006D10C6">
            <w:pPr>
              <w:jc w:val="center"/>
              <w:rPr>
                <w:sz w:val="20"/>
                <w:szCs w:val="20"/>
              </w:rPr>
            </w:pPr>
            <w:r w:rsidRPr="00086CC2">
              <w:rPr>
                <w:sz w:val="20"/>
                <w:szCs w:val="20"/>
              </w:rPr>
              <w:t>01</w:t>
            </w:r>
          </w:p>
        </w:tc>
        <w:tc>
          <w:tcPr>
            <w:tcW w:w="1067" w:type="dxa"/>
          </w:tcPr>
          <w:p w:rsidR="003D7D5D" w:rsidRPr="00086CC2" w:rsidRDefault="003D7D5D" w:rsidP="006D10C6">
            <w:pPr>
              <w:jc w:val="center"/>
              <w:rPr>
                <w:sz w:val="20"/>
                <w:szCs w:val="20"/>
              </w:rPr>
            </w:pPr>
            <w:r w:rsidRPr="00086CC2">
              <w:rPr>
                <w:sz w:val="20"/>
                <w:szCs w:val="20"/>
              </w:rPr>
              <w:t>03</w:t>
            </w:r>
          </w:p>
        </w:tc>
        <w:tc>
          <w:tcPr>
            <w:tcW w:w="1276" w:type="dxa"/>
          </w:tcPr>
          <w:p w:rsidR="003D7D5D" w:rsidRPr="00086CC2" w:rsidRDefault="005C2113" w:rsidP="005C2113">
            <w:pPr>
              <w:jc w:val="center"/>
              <w:rPr>
                <w:sz w:val="20"/>
                <w:szCs w:val="20"/>
              </w:rPr>
            </w:pPr>
            <w:r>
              <w:rPr>
                <w:sz w:val="20"/>
                <w:szCs w:val="20"/>
              </w:rPr>
              <w:t>R$ 6.250,00</w:t>
            </w:r>
          </w:p>
        </w:tc>
        <w:tc>
          <w:tcPr>
            <w:tcW w:w="1275" w:type="dxa"/>
          </w:tcPr>
          <w:p w:rsidR="003D7D5D" w:rsidRPr="00086CC2" w:rsidRDefault="005C2113" w:rsidP="005C2113">
            <w:pPr>
              <w:jc w:val="center"/>
              <w:rPr>
                <w:sz w:val="20"/>
                <w:szCs w:val="20"/>
              </w:rPr>
            </w:pPr>
            <w:r>
              <w:rPr>
                <w:sz w:val="20"/>
                <w:szCs w:val="20"/>
              </w:rPr>
              <w:t>R$ 18.750,00</w:t>
            </w:r>
          </w:p>
        </w:tc>
      </w:tr>
      <w:tr w:rsidR="003D7D5D" w:rsidRPr="003C5895" w:rsidTr="002F25A0">
        <w:tc>
          <w:tcPr>
            <w:tcW w:w="817" w:type="dxa"/>
          </w:tcPr>
          <w:p w:rsidR="003D7D5D" w:rsidRPr="00086CC2" w:rsidRDefault="003D7D5D" w:rsidP="006D10C6">
            <w:pPr>
              <w:jc w:val="center"/>
              <w:rPr>
                <w:b/>
                <w:sz w:val="20"/>
                <w:szCs w:val="20"/>
              </w:rPr>
            </w:pPr>
            <w:r w:rsidRPr="00086CC2">
              <w:rPr>
                <w:b/>
                <w:sz w:val="20"/>
                <w:szCs w:val="20"/>
              </w:rPr>
              <w:t>06</w:t>
            </w:r>
          </w:p>
        </w:tc>
        <w:tc>
          <w:tcPr>
            <w:tcW w:w="3929" w:type="dxa"/>
          </w:tcPr>
          <w:p w:rsidR="003D7D5D" w:rsidRPr="00086CC2" w:rsidRDefault="003D7D5D" w:rsidP="006D10C6">
            <w:pPr>
              <w:spacing w:before="171"/>
              <w:ind w:left="-6" w:right="34"/>
              <w:jc w:val="both"/>
              <w:rPr>
                <w:b/>
                <w:color w:val="000000" w:themeColor="text1"/>
                <w:sz w:val="20"/>
                <w:szCs w:val="20"/>
              </w:rPr>
            </w:pPr>
            <w:r w:rsidRPr="00086CC2">
              <w:rPr>
                <w:b/>
                <w:color w:val="000000" w:themeColor="text1"/>
                <w:sz w:val="20"/>
                <w:szCs w:val="20"/>
              </w:rPr>
              <w:t>Locação</w:t>
            </w:r>
            <w:r w:rsidRPr="00086CC2">
              <w:rPr>
                <w:b/>
                <w:color w:val="000000" w:themeColor="text1"/>
                <w:spacing w:val="-2"/>
                <w:sz w:val="20"/>
                <w:szCs w:val="20"/>
              </w:rPr>
              <w:t xml:space="preserve"> </w:t>
            </w:r>
            <w:r w:rsidRPr="00086CC2">
              <w:rPr>
                <w:b/>
                <w:color w:val="000000" w:themeColor="text1"/>
                <w:sz w:val="20"/>
                <w:szCs w:val="20"/>
              </w:rPr>
              <w:t>de</w:t>
            </w:r>
            <w:r w:rsidRPr="00086CC2">
              <w:rPr>
                <w:b/>
                <w:color w:val="000000" w:themeColor="text1"/>
                <w:spacing w:val="-3"/>
                <w:sz w:val="20"/>
                <w:szCs w:val="20"/>
              </w:rPr>
              <w:t xml:space="preserve"> </w:t>
            </w:r>
            <w:r w:rsidRPr="00086CC2">
              <w:rPr>
                <w:b/>
                <w:color w:val="000000" w:themeColor="text1"/>
                <w:sz w:val="20"/>
                <w:szCs w:val="20"/>
              </w:rPr>
              <w:t>equipamento</w:t>
            </w:r>
            <w:r w:rsidRPr="00086CC2">
              <w:rPr>
                <w:b/>
                <w:color w:val="000000" w:themeColor="text1"/>
                <w:spacing w:val="-1"/>
                <w:sz w:val="20"/>
                <w:szCs w:val="20"/>
              </w:rPr>
              <w:t xml:space="preserve"> </w:t>
            </w:r>
            <w:r w:rsidRPr="00086CC2">
              <w:rPr>
                <w:b/>
                <w:color w:val="000000" w:themeColor="text1"/>
                <w:sz w:val="20"/>
                <w:szCs w:val="20"/>
              </w:rPr>
              <w:t>de</w:t>
            </w:r>
            <w:r w:rsidRPr="00086CC2">
              <w:rPr>
                <w:b/>
                <w:color w:val="000000" w:themeColor="text1"/>
                <w:spacing w:val="-3"/>
                <w:sz w:val="20"/>
                <w:szCs w:val="20"/>
              </w:rPr>
              <w:t xml:space="preserve"> </w:t>
            </w:r>
            <w:r w:rsidRPr="00086CC2">
              <w:rPr>
                <w:b/>
                <w:color w:val="000000" w:themeColor="text1"/>
                <w:sz w:val="20"/>
                <w:szCs w:val="20"/>
              </w:rPr>
              <w:t>som</w:t>
            </w:r>
            <w:r w:rsidRPr="00086CC2">
              <w:rPr>
                <w:b/>
                <w:color w:val="000000" w:themeColor="text1"/>
                <w:spacing w:val="-2"/>
                <w:sz w:val="20"/>
                <w:szCs w:val="20"/>
              </w:rPr>
              <w:t xml:space="preserve"> </w:t>
            </w:r>
            <w:r w:rsidRPr="00086CC2">
              <w:rPr>
                <w:b/>
                <w:color w:val="000000" w:themeColor="text1"/>
                <w:sz w:val="20"/>
                <w:szCs w:val="20"/>
              </w:rPr>
              <w:t>e</w:t>
            </w:r>
            <w:r w:rsidRPr="00086CC2">
              <w:rPr>
                <w:b/>
                <w:color w:val="000000" w:themeColor="text1"/>
                <w:spacing w:val="-3"/>
                <w:sz w:val="20"/>
                <w:szCs w:val="20"/>
              </w:rPr>
              <w:t xml:space="preserve"> </w:t>
            </w:r>
            <w:r w:rsidRPr="00086CC2">
              <w:rPr>
                <w:b/>
                <w:color w:val="000000" w:themeColor="text1"/>
                <w:sz w:val="20"/>
                <w:szCs w:val="20"/>
              </w:rPr>
              <w:t>luz</w:t>
            </w:r>
          </w:p>
          <w:p w:rsidR="003D7D5D" w:rsidRPr="00086CC2" w:rsidRDefault="003D7D5D" w:rsidP="006D10C6">
            <w:pPr>
              <w:spacing w:before="171"/>
              <w:ind w:left="-6" w:right="34"/>
              <w:jc w:val="both"/>
              <w:rPr>
                <w:color w:val="000000" w:themeColor="text1"/>
                <w:sz w:val="20"/>
                <w:szCs w:val="20"/>
              </w:rPr>
            </w:pPr>
            <w:r w:rsidRPr="00086CC2">
              <w:rPr>
                <w:color w:val="000000" w:themeColor="text1"/>
                <w:sz w:val="20"/>
                <w:szCs w:val="20"/>
              </w:rPr>
              <w:t>Locação</w:t>
            </w:r>
            <w:r w:rsidRPr="00086CC2">
              <w:rPr>
                <w:color w:val="000000" w:themeColor="text1"/>
                <w:spacing w:val="-2"/>
                <w:sz w:val="20"/>
                <w:szCs w:val="20"/>
              </w:rPr>
              <w:t xml:space="preserve"> </w:t>
            </w:r>
            <w:r w:rsidRPr="00086CC2">
              <w:rPr>
                <w:color w:val="000000" w:themeColor="text1"/>
                <w:sz w:val="20"/>
                <w:szCs w:val="20"/>
              </w:rPr>
              <w:t>de</w:t>
            </w:r>
            <w:r w:rsidRPr="00086CC2">
              <w:rPr>
                <w:color w:val="000000" w:themeColor="text1"/>
                <w:spacing w:val="-3"/>
                <w:sz w:val="20"/>
                <w:szCs w:val="20"/>
              </w:rPr>
              <w:t xml:space="preserve"> </w:t>
            </w:r>
            <w:r w:rsidRPr="00086CC2">
              <w:rPr>
                <w:color w:val="000000" w:themeColor="text1"/>
                <w:sz w:val="20"/>
                <w:szCs w:val="20"/>
              </w:rPr>
              <w:t>equipamento</w:t>
            </w:r>
            <w:r w:rsidRPr="00086CC2">
              <w:rPr>
                <w:color w:val="000000" w:themeColor="text1"/>
                <w:spacing w:val="-1"/>
                <w:sz w:val="20"/>
                <w:szCs w:val="20"/>
              </w:rPr>
              <w:t xml:space="preserve"> </w:t>
            </w:r>
            <w:r w:rsidRPr="00086CC2">
              <w:rPr>
                <w:color w:val="000000" w:themeColor="text1"/>
                <w:sz w:val="20"/>
                <w:szCs w:val="20"/>
              </w:rPr>
              <w:t>de</w:t>
            </w:r>
            <w:r w:rsidRPr="00086CC2">
              <w:rPr>
                <w:color w:val="000000" w:themeColor="text1"/>
                <w:spacing w:val="-3"/>
                <w:sz w:val="20"/>
                <w:szCs w:val="20"/>
              </w:rPr>
              <w:t xml:space="preserve"> </w:t>
            </w:r>
            <w:r w:rsidRPr="00086CC2">
              <w:rPr>
                <w:color w:val="000000" w:themeColor="text1"/>
                <w:sz w:val="20"/>
                <w:szCs w:val="20"/>
              </w:rPr>
              <w:t>som</w:t>
            </w:r>
            <w:r w:rsidRPr="00086CC2">
              <w:rPr>
                <w:color w:val="000000" w:themeColor="text1"/>
                <w:spacing w:val="-2"/>
                <w:sz w:val="20"/>
                <w:szCs w:val="20"/>
              </w:rPr>
              <w:t xml:space="preserve"> </w:t>
            </w:r>
            <w:r w:rsidRPr="00086CC2">
              <w:rPr>
                <w:color w:val="000000" w:themeColor="text1"/>
                <w:sz w:val="20"/>
                <w:szCs w:val="20"/>
              </w:rPr>
              <w:t>e</w:t>
            </w:r>
            <w:r w:rsidRPr="00086CC2">
              <w:rPr>
                <w:color w:val="000000" w:themeColor="text1"/>
                <w:spacing w:val="-3"/>
                <w:sz w:val="20"/>
                <w:szCs w:val="20"/>
              </w:rPr>
              <w:t xml:space="preserve"> </w:t>
            </w:r>
            <w:r w:rsidRPr="00086CC2">
              <w:rPr>
                <w:color w:val="000000" w:themeColor="text1"/>
                <w:sz w:val="20"/>
                <w:szCs w:val="20"/>
              </w:rPr>
              <w:t>luz;</w:t>
            </w:r>
            <w:r w:rsidRPr="00086CC2">
              <w:rPr>
                <w:color w:val="000000" w:themeColor="text1"/>
                <w:spacing w:val="-2"/>
                <w:sz w:val="20"/>
                <w:szCs w:val="20"/>
              </w:rPr>
              <w:t xml:space="preserve"> </w:t>
            </w:r>
            <w:r w:rsidRPr="00086CC2">
              <w:rPr>
                <w:color w:val="000000" w:themeColor="text1"/>
                <w:sz w:val="20"/>
                <w:szCs w:val="20"/>
              </w:rPr>
              <w:t>contendo:</w:t>
            </w:r>
          </w:p>
          <w:p w:rsidR="003D7D5D" w:rsidRPr="00086CC2" w:rsidRDefault="003D7D5D" w:rsidP="006D10C6">
            <w:pPr>
              <w:spacing w:before="1"/>
              <w:ind w:left="-6" w:right="34"/>
              <w:jc w:val="both"/>
              <w:rPr>
                <w:color w:val="000000" w:themeColor="text1"/>
                <w:sz w:val="20"/>
                <w:szCs w:val="20"/>
              </w:rPr>
            </w:pPr>
            <w:r w:rsidRPr="00086CC2">
              <w:rPr>
                <w:color w:val="000000" w:themeColor="text1"/>
                <w:sz w:val="20"/>
                <w:szCs w:val="20"/>
              </w:rPr>
              <w:t>- Locutor</w:t>
            </w:r>
          </w:p>
          <w:p w:rsidR="003D7D5D" w:rsidRPr="00086CC2" w:rsidRDefault="003D7D5D" w:rsidP="006D10C6">
            <w:pPr>
              <w:spacing w:before="1"/>
              <w:ind w:left="-6" w:right="34"/>
              <w:jc w:val="both"/>
              <w:rPr>
                <w:color w:val="000000" w:themeColor="text1"/>
                <w:sz w:val="20"/>
                <w:szCs w:val="20"/>
              </w:rPr>
            </w:pPr>
            <w:r w:rsidRPr="00086CC2">
              <w:rPr>
                <w:color w:val="000000" w:themeColor="text1"/>
                <w:sz w:val="20"/>
                <w:szCs w:val="20"/>
              </w:rPr>
              <w:t xml:space="preserve">- DJ </w:t>
            </w:r>
          </w:p>
          <w:p w:rsidR="003D7D5D" w:rsidRPr="00086CC2" w:rsidRDefault="003D7D5D" w:rsidP="006D10C6">
            <w:pPr>
              <w:spacing w:before="1"/>
              <w:ind w:left="-6" w:right="34"/>
              <w:jc w:val="both"/>
              <w:rPr>
                <w:color w:val="000000" w:themeColor="text1"/>
                <w:sz w:val="20"/>
                <w:szCs w:val="20"/>
              </w:rPr>
            </w:pPr>
            <w:r w:rsidRPr="00086CC2">
              <w:rPr>
                <w:color w:val="000000" w:themeColor="text1"/>
                <w:sz w:val="20"/>
                <w:szCs w:val="20"/>
              </w:rPr>
              <w:t>-</w:t>
            </w:r>
            <w:r w:rsidRPr="00086CC2">
              <w:rPr>
                <w:color w:val="000000" w:themeColor="text1"/>
                <w:spacing w:val="-3"/>
                <w:sz w:val="20"/>
                <w:szCs w:val="20"/>
              </w:rPr>
              <w:t xml:space="preserve"> </w:t>
            </w:r>
            <w:proofErr w:type="gramStart"/>
            <w:r w:rsidRPr="00086CC2">
              <w:rPr>
                <w:color w:val="000000" w:themeColor="text1"/>
                <w:sz w:val="20"/>
                <w:szCs w:val="20"/>
              </w:rPr>
              <w:t>Sistema</w:t>
            </w:r>
            <w:r w:rsidRPr="00086CC2">
              <w:rPr>
                <w:color w:val="000000" w:themeColor="text1"/>
                <w:spacing w:val="-2"/>
                <w:sz w:val="20"/>
                <w:szCs w:val="20"/>
              </w:rPr>
              <w:t xml:space="preserve"> </w:t>
            </w:r>
            <w:r w:rsidRPr="00086CC2">
              <w:rPr>
                <w:color w:val="000000" w:themeColor="text1"/>
                <w:sz w:val="20"/>
                <w:szCs w:val="20"/>
              </w:rPr>
              <w:t>de</w:t>
            </w:r>
            <w:r w:rsidRPr="00086CC2">
              <w:rPr>
                <w:color w:val="000000" w:themeColor="text1"/>
                <w:spacing w:val="-3"/>
                <w:sz w:val="20"/>
                <w:szCs w:val="20"/>
              </w:rPr>
              <w:t xml:space="preserve"> </w:t>
            </w:r>
            <w:r w:rsidRPr="00086CC2">
              <w:rPr>
                <w:color w:val="000000" w:themeColor="text1"/>
                <w:sz w:val="20"/>
                <w:szCs w:val="20"/>
              </w:rPr>
              <w:t>caixas</w:t>
            </w:r>
            <w:r w:rsidRPr="00086CC2">
              <w:rPr>
                <w:color w:val="000000" w:themeColor="text1"/>
                <w:spacing w:val="-4"/>
                <w:sz w:val="20"/>
                <w:szCs w:val="20"/>
              </w:rPr>
              <w:t xml:space="preserve"> </w:t>
            </w:r>
            <w:r w:rsidRPr="00086CC2">
              <w:rPr>
                <w:color w:val="000000" w:themeColor="text1"/>
                <w:sz w:val="20"/>
                <w:szCs w:val="20"/>
              </w:rPr>
              <w:t>tipo</w:t>
            </w:r>
            <w:r w:rsidRPr="00086CC2">
              <w:rPr>
                <w:color w:val="000000" w:themeColor="text1"/>
                <w:spacing w:val="-1"/>
                <w:sz w:val="20"/>
                <w:szCs w:val="20"/>
              </w:rPr>
              <w:t xml:space="preserve"> </w:t>
            </w:r>
            <w:proofErr w:type="spellStart"/>
            <w:r w:rsidRPr="00086CC2">
              <w:rPr>
                <w:color w:val="000000" w:themeColor="text1"/>
                <w:sz w:val="20"/>
                <w:szCs w:val="20"/>
              </w:rPr>
              <w:t>Fly</w:t>
            </w:r>
            <w:proofErr w:type="spellEnd"/>
            <w:r w:rsidRPr="00086CC2">
              <w:rPr>
                <w:color w:val="000000" w:themeColor="text1"/>
                <w:spacing w:val="-2"/>
                <w:sz w:val="20"/>
                <w:szCs w:val="20"/>
              </w:rPr>
              <w:t xml:space="preserve"> </w:t>
            </w:r>
            <w:r w:rsidRPr="00086CC2">
              <w:rPr>
                <w:color w:val="000000" w:themeColor="text1"/>
                <w:sz w:val="20"/>
                <w:szCs w:val="20"/>
              </w:rPr>
              <w:t>com:</w:t>
            </w:r>
            <w:r w:rsidRPr="00086CC2">
              <w:rPr>
                <w:color w:val="000000" w:themeColor="text1"/>
                <w:spacing w:val="-3"/>
                <w:sz w:val="20"/>
                <w:szCs w:val="20"/>
              </w:rPr>
              <w:t xml:space="preserve"> </w:t>
            </w:r>
            <w:r w:rsidRPr="00086CC2">
              <w:rPr>
                <w:color w:val="000000" w:themeColor="text1"/>
                <w:sz w:val="20"/>
                <w:szCs w:val="20"/>
              </w:rPr>
              <w:t>24</w:t>
            </w:r>
            <w:r w:rsidRPr="00086CC2">
              <w:rPr>
                <w:color w:val="000000" w:themeColor="text1"/>
                <w:spacing w:val="-3"/>
                <w:sz w:val="20"/>
                <w:szCs w:val="20"/>
              </w:rPr>
              <w:t xml:space="preserve"> </w:t>
            </w:r>
            <w:r w:rsidRPr="00086CC2">
              <w:rPr>
                <w:color w:val="000000" w:themeColor="text1"/>
                <w:sz w:val="20"/>
                <w:szCs w:val="20"/>
              </w:rPr>
              <w:t>caixas</w:t>
            </w:r>
            <w:r w:rsidRPr="00086CC2">
              <w:rPr>
                <w:color w:val="000000" w:themeColor="text1"/>
                <w:spacing w:val="-3"/>
                <w:sz w:val="20"/>
                <w:szCs w:val="20"/>
              </w:rPr>
              <w:t xml:space="preserve"> </w:t>
            </w:r>
            <w:proofErr w:type="spellStart"/>
            <w:r w:rsidRPr="00086CC2">
              <w:rPr>
                <w:color w:val="000000" w:themeColor="text1"/>
                <w:sz w:val="20"/>
                <w:szCs w:val="20"/>
              </w:rPr>
              <w:lastRenderedPageBreak/>
              <w:t>Line</w:t>
            </w:r>
            <w:proofErr w:type="spellEnd"/>
            <w:r w:rsidRPr="00086CC2">
              <w:rPr>
                <w:color w:val="000000" w:themeColor="text1"/>
                <w:spacing w:val="-3"/>
                <w:sz w:val="20"/>
                <w:szCs w:val="20"/>
              </w:rPr>
              <w:t xml:space="preserve"> </w:t>
            </w:r>
            <w:proofErr w:type="spellStart"/>
            <w:r w:rsidRPr="00086CC2">
              <w:rPr>
                <w:color w:val="000000" w:themeColor="text1"/>
                <w:sz w:val="20"/>
                <w:szCs w:val="20"/>
              </w:rPr>
              <w:t>Array</w:t>
            </w:r>
            <w:proofErr w:type="spellEnd"/>
            <w:r w:rsidRPr="00086CC2">
              <w:rPr>
                <w:color w:val="000000" w:themeColor="text1"/>
                <w:spacing w:val="-1"/>
                <w:sz w:val="20"/>
                <w:szCs w:val="20"/>
              </w:rPr>
              <w:t xml:space="preserve"> </w:t>
            </w:r>
            <w:r w:rsidRPr="00086CC2">
              <w:rPr>
                <w:color w:val="000000" w:themeColor="text1"/>
                <w:sz w:val="20"/>
                <w:szCs w:val="20"/>
              </w:rPr>
              <w:t>ativa</w:t>
            </w:r>
            <w:r w:rsidRPr="00086CC2">
              <w:rPr>
                <w:color w:val="000000" w:themeColor="text1"/>
                <w:spacing w:val="-2"/>
                <w:sz w:val="20"/>
                <w:szCs w:val="20"/>
              </w:rPr>
              <w:t xml:space="preserve"> </w:t>
            </w:r>
            <w:r w:rsidRPr="00086CC2">
              <w:rPr>
                <w:color w:val="000000" w:themeColor="text1"/>
                <w:sz w:val="20"/>
                <w:szCs w:val="20"/>
              </w:rPr>
              <w:t>(modelos JBL,</w:t>
            </w:r>
            <w:r w:rsidRPr="00086CC2">
              <w:rPr>
                <w:color w:val="000000" w:themeColor="text1"/>
                <w:spacing w:val="42"/>
                <w:sz w:val="20"/>
                <w:szCs w:val="20"/>
              </w:rPr>
              <w:t xml:space="preserve"> </w:t>
            </w:r>
            <w:r w:rsidRPr="00086CC2">
              <w:rPr>
                <w:color w:val="000000" w:themeColor="text1"/>
                <w:sz w:val="20"/>
                <w:szCs w:val="20"/>
              </w:rPr>
              <w:t>Nexo</w:t>
            </w:r>
            <w:r w:rsidRPr="00086CC2">
              <w:rPr>
                <w:color w:val="000000" w:themeColor="text1"/>
                <w:spacing w:val="-2"/>
                <w:sz w:val="20"/>
                <w:szCs w:val="20"/>
              </w:rPr>
              <w:t xml:space="preserve"> </w:t>
            </w:r>
            <w:proofErr w:type="spellStart"/>
            <w:r w:rsidRPr="00086CC2">
              <w:rPr>
                <w:color w:val="000000" w:themeColor="text1"/>
                <w:sz w:val="20"/>
                <w:szCs w:val="20"/>
              </w:rPr>
              <w:t>Vedox</w:t>
            </w:r>
            <w:proofErr w:type="spellEnd"/>
            <w:r w:rsidRPr="00086CC2">
              <w:rPr>
                <w:color w:val="000000" w:themeColor="text1"/>
                <w:sz w:val="20"/>
                <w:szCs w:val="20"/>
              </w:rPr>
              <w:t>,</w:t>
            </w:r>
            <w:r w:rsidRPr="00086CC2">
              <w:rPr>
                <w:color w:val="000000" w:themeColor="text1"/>
                <w:spacing w:val="-2"/>
                <w:sz w:val="20"/>
                <w:szCs w:val="20"/>
              </w:rPr>
              <w:t xml:space="preserve"> </w:t>
            </w:r>
            <w:r w:rsidRPr="00086CC2">
              <w:rPr>
                <w:color w:val="000000" w:themeColor="text1"/>
                <w:sz w:val="20"/>
                <w:szCs w:val="20"/>
              </w:rPr>
              <w:t>ou</w:t>
            </w:r>
            <w:r w:rsidRPr="00086CC2">
              <w:rPr>
                <w:color w:val="000000" w:themeColor="text1"/>
                <w:spacing w:val="-1"/>
                <w:sz w:val="20"/>
                <w:szCs w:val="20"/>
              </w:rPr>
              <w:t xml:space="preserve"> </w:t>
            </w:r>
            <w:r w:rsidRPr="00086CC2">
              <w:rPr>
                <w:color w:val="000000" w:themeColor="text1"/>
                <w:sz w:val="20"/>
                <w:szCs w:val="20"/>
              </w:rPr>
              <w:t>Norton)</w:t>
            </w:r>
            <w:r w:rsidRPr="00086CC2">
              <w:rPr>
                <w:color w:val="000000" w:themeColor="text1"/>
                <w:spacing w:val="-3"/>
                <w:sz w:val="20"/>
                <w:szCs w:val="20"/>
              </w:rPr>
              <w:t xml:space="preserve"> </w:t>
            </w:r>
            <w:r w:rsidRPr="00086CC2">
              <w:rPr>
                <w:color w:val="000000" w:themeColor="text1"/>
                <w:sz w:val="20"/>
                <w:szCs w:val="20"/>
              </w:rPr>
              <w:t>que</w:t>
            </w:r>
            <w:r w:rsidRPr="00086CC2">
              <w:rPr>
                <w:color w:val="000000" w:themeColor="text1"/>
                <w:spacing w:val="-3"/>
                <w:sz w:val="20"/>
                <w:szCs w:val="20"/>
              </w:rPr>
              <w:t xml:space="preserve"> </w:t>
            </w:r>
            <w:r w:rsidRPr="00086CC2">
              <w:rPr>
                <w:color w:val="000000" w:themeColor="text1"/>
                <w:sz w:val="20"/>
                <w:szCs w:val="20"/>
              </w:rPr>
              <w:t>deverão</w:t>
            </w:r>
            <w:r w:rsidRPr="00086CC2">
              <w:rPr>
                <w:color w:val="000000" w:themeColor="text1"/>
                <w:spacing w:val="-42"/>
                <w:sz w:val="20"/>
                <w:szCs w:val="20"/>
              </w:rPr>
              <w:t xml:space="preserve"> </w:t>
            </w:r>
            <w:r w:rsidRPr="00086CC2">
              <w:rPr>
                <w:color w:val="000000" w:themeColor="text1"/>
                <w:sz w:val="20"/>
                <w:szCs w:val="20"/>
              </w:rPr>
              <w:t>conter</w:t>
            </w:r>
            <w:r w:rsidRPr="00086CC2">
              <w:rPr>
                <w:color w:val="000000" w:themeColor="text1"/>
                <w:spacing w:val="-2"/>
                <w:sz w:val="20"/>
                <w:szCs w:val="20"/>
              </w:rPr>
              <w:t xml:space="preserve"> </w:t>
            </w:r>
            <w:r w:rsidRPr="00086CC2">
              <w:rPr>
                <w:color w:val="000000" w:themeColor="text1"/>
                <w:sz w:val="20"/>
                <w:szCs w:val="20"/>
              </w:rPr>
              <w:t>02</w:t>
            </w:r>
            <w:r w:rsidRPr="00086CC2">
              <w:rPr>
                <w:color w:val="000000" w:themeColor="text1"/>
                <w:spacing w:val="-1"/>
                <w:sz w:val="20"/>
                <w:szCs w:val="20"/>
              </w:rPr>
              <w:t xml:space="preserve"> </w:t>
            </w:r>
            <w:r w:rsidRPr="00086CC2">
              <w:rPr>
                <w:color w:val="000000" w:themeColor="text1"/>
                <w:sz w:val="20"/>
                <w:szCs w:val="20"/>
              </w:rPr>
              <w:t>falantes</w:t>
            </w:r>
            <w:r w:rsidRPr="00086CC2">
              <w:rPr>
                <w:color w:val="000000" w:themeColor="text1"/>
                <w:spacing w:val="-2"/>
                <w:sz w:val="20"/>
                <w:szCs w:val="20"/>
              </w:rPr>
              <w:t xml:space="preserve"> </w:t>
            </w:r>
            <w:r w:rsidRPr="00086CC2">
              <w:rPr>
                <w:color w:val="000000" w:themeColor="text1"/>
                <w:sz w:val="20"/>
                <w:szCs w:val="20"/>
              </w:rPr>
              <w:t>de</w:t>
            </w:r>
            <w:r w:rsidRPr="00086CC2">
              <w:rPr>
                <w:color w:val="000000" w:themeColor="text1"/>
                <w:spacing w:val="-1"/>
                <w:sz w:val="20"/>
                <w:szCs w:val="20"/>
              </w:rPr>
              <w:t xml:space="preserve"> </w:t>
            </w:r>
            <w:r w:rsidRPr="00086CC2">
              <w:rPr>
                <w:color w:val="000000" w:themeColor="text1"/>
                <w:sz w:val="20"/>
                <w:szCs w:val="20"/>
              </w:rPr>
              <w:t>12”</w:t>
            </w:r>
            <w:proofErr w:type="gramEnd"/>
            <w:r w:rsidRPr="00086CC2">
              <w:rPr>
                <w:color w:val="000000" w:themeColor="text1"/>
                <w:sz w:val="20"/>
                <w:szCs w:val="20"/>
              </w:rPr>
              <w:t>, e/ou 2</w:t>
            </w:r>
            <w:r w:rsidRPr="00086CC2">
              <w:rPr>
                <w:color w:val="000000" w:themeColor="text1"/>
                <w:spacing w:val="-1"/>
                <w:sz w:val="20"/>
                <w:szCs w:val="20"/>
              </w:rPr>
              <w:t xml:space="preserve"> </w:t>
            </w:r>
            <w:r w:rsidRPr="00086CC2">
              <w:rPr>
                <w:color w:val="000000" w:themeColor="text1"/>
                <w:sz w:val="20"/>
                <w:szCs w:val="20"/>
              </w:rPr>
              <w:t>falantes</w:t>
            </w:r>
            <w:r w:rsidRPr="00086CC2">
              <w:rPr>
                <w:color w:val="000000" w:themeColor="text1"/>
                <w:spacing w:val="-2"/>
                <w:sz w:val="20"/>
                <w:szCs w:val="20"/>
              </w:rPr>
              <w:t xml:space="preserve"> </w:t>
            </w:r>
            <w:r w:rsidRPr="00086CC2">
              <w:rPr>
                <w:color w:val="000000" w:themeColor="text1"/>
                <w:sz w:val="20"/>
                <w:szCs w:val="20"/>
              </w:rPr>
              <w:t>de</w:t>
            </w:r>
            <w:r w:rsidRPr="00086CC2">
              <w:rPr>
                <w:color w:val="000000" w:themeColor="text1"/>
                <w:spacing w:val="-1"/>
                <w:sz w:val="20"/>
                <w:szCs w:val="20"/>
              </w:rPr>
              <w:t xml:space="preserve"> </w:t>
            </w:r>
            <w:r w:rsidRPr="00086CC2">
              <w:rPr>
                <w:color w:val="000000" w:themeColor="text1"/>
                <w:sz w:val="20"/>
                <w:szCs w:val="20"/>
              </w:rPr>
              <w:t>10” e</w:t>
            </w:r>
            <w:r w:rsidRPr="00086CC2">
              <w:rPr>
                <w:color w:val="000000" w:themeColor="text1"/>
                <w:spacing w:val="2"/>
                <w:sz w:val="20"/>
                <w:szCs w:val="20"/>
              </w:rPr>
              <w:t xml:space="preserve"> </w:t>
            </w:r>
            <w:r w:rsidRPr="00086CC2">
              <w:rPr>
                <w:color w:val="000000" w:themeColor="text1"/>
                <w:sz w:val="20"/>
                <w:szCs w:val="20"/>
              </w:rPr>
              <w:t>2</w:t>
            </w:r>
            <w:r w:rsidRPr="00086CC2">
              <w:rPr>
                <w:color w:val="000000" w:themeColor="text1"/>
                <w:spacing w:val="-1"/>
                <w:sz w:val="20"/>
                <w:szCs w:val="20"/>
              </w:rPr>
              <w:t xml:space="preserve"> </w:t>
            </w:r>
            <w:r w:rsidRPr="00086CC2">
              <w:rPr>
                <w:color w:val="000000" w:themeColor="text1"/>
                <w:sz w:val="20"/>
                <w:szCs w:val="20"/>
              </w:rPr>
              <w:t>drives;</w:t>
            </w:r>
          </w:p>
          <w:p w:rsidR="003D7D5D" w:rsidRPr="00086CC2" w:rsidRDefault="003D7D5D" w:rsidP="006D10C6">
            <w:pPr>
              <w:spacing w:before="8"/>
              <w:ind w:left="-6" w:right="34"/>
              <w:jc w:val="both"/>
              <w:rPr>
                <w:color w:val="000000" w:themeColor="text1"/>
                <w:sz w:val="20"/>
                <w:szCs w:val="20"/>
              </w:rPr>
            </w:pPr>
          </w:p>
          <w:p w:rsidR="003D7D5D" w:rsidRPr="00086CC2" w:rsidRDefault="003D7D5D" w:rsidP="006D10C6">
            <w:pPr>
              <w:ind w:left="-6" w:right="34"/>
              <w:jc w:val="both"/>
              <w:rPr>
                <w:color w:val="000000" w:themeColor="text1"/>
                <w:sz w:val="20"/>
                <w:szCs w:val="20"/>
              </w:rPr>
            </w:pPr>
            <w:r w:rsidRPr="00086CC2">
              <w:rPr>
                <w:color w:val="000000" w:themeColor="text1"/>
                <w:sz w:val="20"/>
                <w:szCs w:val="20"/>
              </w:rPr>
              <w:t>-</w:t>
            </w:r>
            <w:r w:rsidRPr="00086CC2">
              <w:rPr>
                <w:color w:val="000000" w:themeColor="text1"/>
                <w:spacing w:val="-2"/>
                <w:sz w:val="20"/>
                <w:szCs w:val="20"/>
              </w:rPr>
              <w:t xml:space="preserve"> </w:t>
            </w:r>
            <w:r w:rsidRPr="00086CC2">
              <w:rPr>
                <w:color w:val="000000" w:themeColor="text1"/>
                <w:sz w:val="20"/>
                <w:szCs w:val="20"/>
              </w:rPr>
              <w:t>16</w:t>
            </w:r>
            <w:r w:rsidRPr="00086CC2">
              <w:rPr>
                <w:color w:val="000000" w:themeColor="text1"/>
                <w:spacing w:val="-2"/>
                <w:sz w:val="20"/>
                <w:szCs w:val="20"/>
              </w:rPr>
              <w:t xml:space="preserve"> </w:t>
            </w:r>
            <w:r w:rsidRPr="00086CC2">
              <w:rPr>
                <w:color w:val="000000" w:themeColor="text1"/>
                <w:sz w:val="20"/>
                <w:szCs w:val="20"/>
              </w:rPr>
              <w:t>caixas</w:t>
            </w:r>
            <w:r w:rsidRPr="00086CC2">
              <w:rPr>
                <w:color w:val="000000" w:themeColor="text1"/>
                <w:spacing w:val="-3"/>
                <w:sz w:val="20"/>
                <w:szCs w:val="20"/>
              </w:rPr>
              <w:t xml:space="preserve"> </w:t>
            </w:r>
            <w:r w:rsidRPr="00086CC2">
              <w:rPr>
                <w:color w:val="000000" w:themeColor="text1"/>
                <w:sz w:val="20"/>
                <w:szCs w:val="20"/>
              </w:rPr>
              <w:t>de</w:t>
            </w:r>
            <w:r w:rsidRPr="00086CC2">
              <w:rPr>
                <w:color w:val="000000" w:themeColor="text1"/>
                <w:spacing w:val="-2"/>
                <w:sz w:val="20"/>
                <w:szCs w:val="20"/>
              </w:rPr>
              <w:t xml:space="preserve"> </w:t>
            </w:r>
            <w:r w:rsidRPr="00086CC2">
              <w:rPr>
                <w:color w:val="000000" w:themeColor="text1"/>
                <w:sz w:val="20"/>
                <w:szCs w:val="20"/>
              </w:rPr>
              <w:t>subgrave</w:t>
            </w:r>
            <w:r w:rsidRPr="00086CC2">
              <w:rPr>
                <w:color w:val="000000" w:themeColor="text1"/>
                <w:spacing w:val="-2"/>
                <w:sz w:val="20"/>
                <w:szCs w:val="20"/>
              </w:rPr>
              <w:t xml:space="preserve"> </w:t>
            </w:r>
            <w:r w:rsidRPr="00086CC2">
              <w:rPr>
                <w:color w:val="000000" w:themeColor="text1"/>
                <w:sz w:val="20"/>
                <w:szCs w:val="20"/>
              </w:rPr>
              <w:t>com</w:t>
            </w:r>
            <w:r w:rsidRPr="00086CC2">
              <w:rPr>
                <w:color w:val="000000" w:themeColor="text1"/>
                <w:spacing w:val="-2"/>
                <w:sz w:val="20"/>
                <w:szCs w:val="20"/>
              </w:rPr>
              <w:t xml:space="preserve"> </w:t>
            </w:r>
            <w:r w:rsidRPr="00086CC2">
              <w:rPr>
                <w:color w:val="000000" w:themeColor="text1"/>
                <w:sz w:val="20"/>
                <w:szCs w:val="20"/>
              </w:rPr>
              <w:t>02</w:t>
            </w:r>
            <w:r w:rsidRPr="00086CC2">
              <w:rPr>
                <w:color w:val="000000" w:themeColor="text1"/>
                <w:spacing w:val="-2"/>
                <w:sz w:val="20"/>
                <w:szCs w:val="20"/>
              </w:rPr>
              <w:t xml:space="preserve"> </w:t>
            </w:r>
            <w:r w:rsidRPr="00086CC2">
              <w:rPr>
                <w:color w:val="000000" w:themeColor="text1"/>
                <w:sz w:val="20"/>
                <w:szCs w:val="20"/>
              </w:rPr>
              <w:t>falantes</w:t>
            </w:r>
            <w:r w:rsidRPr="00086CC2">
              <w:rPr>
                <w:color w:val="000000" w:themeColor="text1"/>
                <w:spacing w:val="-3"/>
                <w:sz w:val="20"/>
                <w:szCs w:val="20"/>
              </w:rPr>
              <w:t xml:space="preserve"> </w:t>
            </w:r>
            <w:r w:rsidRPr="00086CC2">
              <w:rPr>
                <w:color w:val="000000" w:themeColor="text1"/>
                <w:sz w:val="20"/>
                <w:szCs w:val="20"/>
              </w:rPr>
              <w:t>de</w:t>
            </w:r>
            <w:r w:rsidRPr="00086CC2">
              <w:rPr>
                <w:color w:val="000000" w:themeColor="text1"/>
                <w:spacing w:val="-2"/>
                <w:sz w:val="20"/>
                <w:szCs w:val="20"/>
              </w:rPr>
              <w:t xml:space="preserve"> </w:t>
            </w:r>
            <w:r w:rsidRPr="00086CC2">
              <w:rPr>
                <w:color w:val="000000" w:themeColor="text1"/>
                <w:sz w:val="20"/>
                <w:szCs w:val="20"/>
              </w:rPr>
              <w:t>18</w:t>
            </w:r>
            <w:r w:rsidRPr="00086CC2">
              <w:rPr>
                <w:color w:val="000000" w:themeColor="text1"/>
                <w:spacing w:val="-2"/>
                <w:sz w:val="20"/>
                <w:szCs w:val="20"/>
              </w:rPr>
              <w:t xml:space="preserve"> </w:t>
            </w:r>
            <w:proofErr w:type="gramStart"/>
            <w:r w:rsidRPr="00086CC2">
              <w:rPr>
                <w:color w:val="000000" w:themeColor="text1"/>
                <w:sz w:val="20"/>
                <w:szCs w:val="20"/>
              </w:rPr>
              <w:t>“</w:t>
            </w:r>
            <w:r w:rsidRPr="00086CC2">
              <w:rPr>
                <w:color w:val="000000" w:themeColor="text1"/>
                <w:spacing w:val="-1"/>
                <w:sz w:val="20"/>
                <w:szCs w:val="20"/>
              </w:rPr>
              <w:t xml:space="preserve"> </w:t>
            </w:r>
            <w:proofErr w:type="gramEnd"/>
            <w:r w:rsidRPr="00086CC2">
              <w:rPr>
                <w:color w:val="000000" w:themeColor="text1"/>
                <w:sz w:val="20"/>
                <w:szCs w:val="20"/>
              </w:rPr>
              <w:t>cada,</w:t>
            </w:r>
            <w:r w:rsidRPr="00086CC2">
              <w:rPr>
                <w:color w:val="000000" w:themeColor="text1"/>
                <w:spacing w:val="-2"/>
                <w:sz w:val="20"/>
                <w:szCs w:val="20"/>
              </w:rPr>
              <w:t xml:space="preserve"> </w:t>
            </w:r>
            <w:r w:rsidRPr="00086CC2">
              <w:rPr>
                <w:color w:val="000000" w:themeColor="text1"/>
                <w:sz w:val="20"/>
                <w:szCs w:val="20"/>
              </w:rPr>
              <w:t>modelos</w:t>
            </w:r>
            <w:r w:rsidRPr="00086CC2">
              <w:rPr>
                <w:color w:val="000000" w:themeColor="text1"/>
                <w:spacing w:val="-2"/>
                <w:sz w:val="20"/>
                <w:szCs w:val="20"/>
              </w:rPr>
              <w:t xml:space="preserve"> </w:t>
            </w:r>
            <w:r w:rsidRPr="00086CC2">
              <w:rPr>
                <w:color w:val="000000" w:themeColor="text1"/>
                <w:sz w:val="20"/>
                <w:szCs w:val="20"/>
              </w:rPr>
              <w:t>EV,</w:t>
            </w:r>
            <w:r w:rsidRPr="00086CC2">
              <w:rPr>
                <w:color w:val="000000" w:themeColor="text1"/>
                <w:spacing w:val="-1"/>
                <w:sz w:val="20"/>
                <w:szCs w:val="20"/>
              </w:rPr>
              <w:t xml:space="preserve"> </w:t>
            </w:r>
            <w:r w:rsidRPr="00086CC2">
              <w:rPr>
                <w:color w:val="000000" w:themeColor="text1"/>
                <w:sz w:val="20"/>
                <w:szCs w:val="20"/>
              </w:rPr>
              <w:t>LS,</w:t>
            </w:r>
            <w:r w:rsidRPr="00086CC2">
              <w:rPr>
                <w:color w:val="000000" w:themeColor="text1"/>
                <w:spacing w:val="-1"/>
                <w:sz w:val="20"/>
                <w:szCs w:val="20"/>
              </w:rPr>
              <w:t xml:space="preserve"> </w:t>
            </w:r>
            <w:r w:rsidRPr="00086CC2">
              <w:rPr>
                <w:color w:val="000000" w:themeColor="text1"/>
                <w:sz w:val="20"/>
                <w:szCs w:val="20"/>
              </w:rPr>
              <w:t>JBL,</w:t>
            </w:r>
            <w:r w:rsidRPr="00086CC2">
              <w:rPr>
                <w:color w:val="000000" w:themeColor="text1"/>
                <w:spacing w:val="-1"/>
                <w:sz w:val="20"/>
                <w:szCs w:val="20"/>
              </w:rPr>
              <w:t xml:space="preserve"> </w:t>
            </w:r>
            <w:r w:rsidRPr="00086CC2">
              <w:rPr>
                <w:color w:val="000000" w:themeColor="text1"/>
                <w:sz w:val="20"/>
                <w:szCs w:val="20"/>
              </w:rPr>
              <w:t>ou</w:t>
            </w:r>
            <w:r w:rsidRPr="00086CC2">
              <w:rPr>
                <w:color w:val="000000" w:themeColor="text1"/>
                <w:spacing w:val="-1"/>
                <w:sz w:val="20"/>
                <w:szCs w:val="20"/>
              </w:rPr>
              <w:t xml:space="preserve"> </w:t>
            </w:r>
            <w:r w:rsidRPr="00086CC2">
              <w:rPr>
                <w:color w:val="000000" w:themeColor="text1"/>
                <w:sz w:val="20"/>
                <w:szCs w:val="20"/>
              </w:rPr>
              <w:t>Norton;</w:t>
            </w:r>
          </w:p>
          <w:p w:rsidR="003D7D5D" w:rsidRPr="00086CC2" w:rsidRDefault="003D7D5D" w:rsidP="006D10C6">
            <w:pPr>
              <w:spacing w:before="171"/>
              <w:ind w:left="-6" w:right="34"/>
              <w:jc w:val="both"/>
              <w:rPr>
                <w:color w:val="000000" w:themeColor="text1"/>
                <w:sz w:val="20"/>
                <w:szCs w:val="20"/>
              </w:rPr>
            </w:pPr>
            <w:r w:rsidRPr="00086CC2">
              <w:rPr>
                <w:color w:val="000000" w:themeColor="text1"/>
                <w:sz w:val="20"/>
                <w:szCs w:val="20"/>
              </w:rPr>
              <w:t>-</w:t>
            </w:r>
            <w:r w:rsidRPr="00086CC2">
              <w:rPr>
                <w:color w:val="000000" w:themeColor="text1"/>
                <w:spacing w:val="-3"/>
                <w:sz w:val="20"/>
                <w:szCs w:val="20"/>
              </w:rPr>
              <w:t xml:space="preserve"> </w:t>
            </w:r>
            <w:r w:rsidRPr="00086CC2">
              <w:rPr>
                <w:color w:val="000000" w:themeColor="text1"/>
                <w:sz w:val="20"/>
                <w:szCs w:val="20"/>
              </w:rPr>
              <w:t>01</w:t>
            </w:r>
            <w:r w:rsidRPr="00086CC2">
              <w:rPr>
                <w:color w:val="000000" w:themeColor="text1"/>
                <w:spacing w:val="-2"/>
                <w:sz w:val="20"/>
                <w:szCs w:val="20"/>
              </w:rPr>
              <w:t xml:space="preserve"> </w:t>
            </w:r>
            <w:r w:rsidRPr="00086CC2">
              <w:rPr>
                <w:color w:val="000000" w:themeColor="text1"/>
                <w:sz w:val="20"/>
                <w:szCs w:val="20"/>
              </w:rPr>
              <w:t>sistema</w:t>
            </w:r>
            <w:r w:rsidRPr="00086CC2">
              <w:rPr>
                <w:color w:val="000000" w:themeColor="text1"/>
                <w:spacing w:val="-1"/>
                <w:sz w:val="20"/>
                <w:szCs w:val="20"/>
              </w:rPr>
              <w:t xml:space="preserve"> </w:t>
            </w:r>
            <w:r w:rsidRPr="00086CC2">
              <w:rPr>
                <w:color w:val="000000" w:themeColor="text1"/>
                <w:sz w:val="20"/>
                <w:szCs w:val="20"/>
              </w:rPr>
              <w:t>de</w:t>
            </w:r>
            <w:r w:rsidRPr="00086CC2">
              <w:rPr>
                <w:color w:val="000000" w:themeColor="text1"/>
                <w:spacing w:val="-2"/>
                <w:sz w:val="20"/>
                <w:szCs w:val="20"/>
              </w:rPr>
              <w:t xml:space="preserve"> </w:t>
            </w:r>
            <w:r w:rsidRPr="00086CC2">
              <w:rPr>
                <w:color w:val="000000" w:themeColor="text1"/>
                <w:sz w:val="20"/>
                <w:szCs w:val="20"/>
              </w:rPr>
              <w:t>P.</w:t>
            </w:r>
            <w:r w:rsidRPr="00086CC2">
              <w:rPr>
                <w:color w:val="000000" w:themeColor="text1"/>
                <w:spacing w:val="-1"/>
                <w:sz w:val="20"/>
                <w:szCs w:val="20"/>
              </w:rPr>
              <w:t xml:space="preserve"> </w:t>
            </w:r>
            <w:r w:rsidRPr="00086CC2">
              <w:rPr>
                <w:color w:val="000000" w:themeColor="text1"/>
                <w:sz w:val="20"/>
                <w:szCs w:val="20"/>
              </w:rPr>
              <w:t>A.;</w:t>
            </w:r>
          </w:p>
          <w:p w:rsidR="003D7D5D" w:rsidRPr="00086CC2" w:rsidRDefault="003D7D5D" w:rsidP="006D10C6">
            <w:pPr>
              <w:spacing w:before="66"/>
              <w:ind w:left="-6" w:right="34"/>
              <w:jc w:val="both"/>
              <w:rPr>
                <w:color w:val="000000" w:themeColor="text1"/>
                <w:sz w:val="20"/>
                <w:szCs w:val="20"/>
              </w:rPr>
            </w:pPr>
            <w:r w:rsidRPr="00086CC2">
              <w:rPr>
                <w:color w:val="000000" w:themeColor="text1"/>
                <w:sz w:val="20"/>
                <w:szCs w:val="20"/>
              </w:rPr>
              <w:t>-</w:t>
            </w:r>
            <w:r w:rsidRPr="00086CC2">
              <w:rPr>
                <w:color w:val="000000" w:themeColor="text1"/>
                <w:spacing w:val="-4"/>
                <w:sz w:val="20"/>
                <w:szCs w:val="20"/>
              </w:rPr>
              <w:t xml:space="preserve"> </w:t>
            </w:r>
            <w:r w:rsidRPr="00086CC2">
              <w:rPr>
                <w:color w:val="000000" w:themeColor="text1"/>
                <w:sz w:val="20"/>
                <w:szCs w:val="20"/>
              </w:rPr>
              <w:t>01</w:t>
            </w:r>
            <w:r w:rsidRPr="00086CC2">
              <w:rPr>
                <w:color w:val="000000" w:themeColor="text1"/>
                <w:spacing w:val="-3"/>
                <w:sz w:val="20"/>
                <w:szCs w:val="20"/>
              </w:rPr>
              <w:t xml:space="preserve"> </w:t>
            </w:r>
            <w:r w:rsidRPr="00086CC2">
              <w:rPr>
                <w:color w:val="000000" w:themeColor="text1"/>
                <w:sz w:val="20"/>
                <w:szCs w:val="20"/>
              </w:rPr>
              <w:t>console</w:t>
            </w:r>
            <w:r w:rsidRPr="00086CC2">
              <w:rPr>
                <w:color w:val="000000" w:themeColor="text1"/>
                <w:spacing w:val="-3"/>
                <w:sz w:val="20"/>
                <w:szCs w:val="20"/>
              </w:rPr>
              <w:t xml:space="preserve"> </w:t>
            </w:r>
            <w:r w:rsidRPr="00086CC2">
              <w:rPr>
                <w:color w:val="000000" w:themeColor="text1"/>
                <w:sz w:val="20"/>
                <w:szCs w:val="20"/>
              </w:rPr>
              <w:t>digital</w:t>
            </w:r>
            <w:r w:rsidRPr="00086CC2">
              <w:rPr>
                <w:color w:val="000000" w:themeColor="text1"/>
                <w:spacing w:val="-2"/>
                <w:sz w:val="20"/>
                <w:szCs w:val="20"/>
              </w:rPr>
              <w:t xml:space="preserve"> </w:t>
            </w:r>
            <w:r w:rsidRPr="00086CC2">
              <w:rPr>
                <w:color w:val="000000" w:themeColor="text1"/>
                <w:sz w:val="20"/>
                <w:szCs w:val="20"/>
              </w:rPr>
              <w:t>48</w:t>
            </w:r>
            <w:r w:rsidRPr="00086CC2">
              <w:rPr>
                <w:color w:val="000000" w:themeColor="text1"/>
                <w:spacing w:val="-4"/>
                <w:sz w:val="20"/>
                <w:szCs w:val="20"/>
              </w:rPr>
              <w:t xml:space="preserve"> </w:t>
            </w:r>
            <w:r w:rsidRPr="00086CC2">
              <w:rPr>
                <w:color w:val="000000" w:themeColor="text1"/>
                <w:sz w:val="20"/>
                <w:szCs w:val="20"/>
              </w:rPr>
              <w:t>canais</w:t>
            </w:r>
            <w:r w:rsidRPr="00086CC2">
              <w:rPr>
                <w:color w:val="000000" w:themeColor="text1"/>
                <w:spacing w:val="-4"/>
                <w:sz w:val="20"/>
                <w:szCs w:val="20"/>
              </w:rPr>
              <w:t xml:space="preserve"> </w:t>
            </w:r>
            <w:r w:rsidRPr="00086CC2">
              <w:rPr>
                <w:color w:val="000000" w:themeColor="text1"/>
                <w:sz w:val="20"/>
                <w:szCs w:val="20"/>
              </w:rPr>
              <w:t>+</w:t>
            </w:r>
            <w:r w:rsidRPr="00086CC2">
              <w:rPr>
                <w:color w:val="000000" w:themeColor="text1"/>
                <w:spacing w:val="-3"/>
                <w:sz w:val="20"/>
                <w:szCs w:val="20"/>
              </w:rPr>
              <w:t xml:space="preserve"> </w:t>
            </w:r>
            <w:r w:rsidRPr="00086CC2">
              <w:rPr>
                <w:color w:val="000000" w:themeColor="text1"/>
                <w:sz w:val="20"/>
                <w:szCs w:val="20"/>
              </w:rPr>
              <w:t>24</w:t>
            </w:r>
            <w:r w:rsidRPr="00086CC2">
              <w:rPr>
                <w:color w:val="000000" w:themeColor="text1"/>
                <w:spacing w:val="-3"/>
                <w:sz w:val="20"/>
                <w:szCs w:val="20"/>
              </w:rPr>
              <w:t xml:space="preserve"> </w:t>
            </w:r>
            <w:r w:rsidRPr="00086CC2">
              <w:rPr>
                <w:color w:val="000000" w:themeColor="text1"/>
                <w:sz w:val="20"/>
                <w:szCs w:val="20"/>
              </w:rPr>
              <w:t>vias</w:t>
            </w:r>
            <w:r w:rsidRPr="00086CC2">
              <w:rPr>
                <w:color w:val="000000" w:themeColor="text1"/>
                <w:spacing w:val="-4"/>
                <w:sz w:val="20"/>
                <w:szCs w:val="20"/>
              </w:rPr>
              <w:t xml:space="preserve"> </w:t>
            </w:r>
            <w:r w:rsidRPr="00086CC2">
              <w:rPr>
                <w:color w:val="000000" w:themeColor="text1"/>
                <w:sz w:val="20"/>
                <w:szCs w:val="20"/>
              </w:rPr>
              <w:t>auxiliares,</w:t>
            </w:r>
            <w:r w:rsidRPr="00086CC2">
              <w:rPr>
                <w:color w:val="000000" w:themeColor="text1"/>
                <w:spacing w:val="-3"/>
                <w:sz w:val="20"/>
                <w:szCs w:val="20"/>
              </w:rPr>
              <w:t xml:space="preserve"> </w:t>
            </w:r>
            <w:r w:rsidRPr="00086CC2">
              <w:rPr>
                <w:color w:val="000000" w:themeColor="text1"/>
                <w:sz w:val="20"/>
                <w:szCs w:val="20"/>
              </w:rPr>
              <w:t>Yamaha PM5D,</w:t>
            </w:r>
            <w:r w:rsidRPr="00086CC2">
              <w:rPr>
                <w:color w:val="000000" w:themeColor="text1"/>
                <w:spacing w:val="-2"/>
                <w:sz w:val="20"/>
                <w:szCs w:val="20"/>
              </w:rPr>
              <w:t xml:space="preserve"> </w:t>
            </w:r>
            <w:proofErr w:type="spellStart"/>
            <w:r w:rsidRPr="00086CC2">
              <w:rPr>
                <w:color w:val="000000" w:themeColor="text1"/>
                <w:sz w:val="20"/>
                <w:szCs w:val="20"/>
              </w:rPr>
              <w:t>Digico</w:t>
            </w:r>
            <w:proofErr w:type="spellEnd"/>
            <w:r w:rsidRPr="00086CC2">
              <w:rPr>
                <w:color w:val="000000" w:themeColor="text1"/>
                <w:sz w:val="20"/>
                <w:szCs w:val="20"/>
              </w:rPr>
              <w:t>,</w:t>
            </w:r>
            <w:r w:rsidRPr="00086CC2">
              <w:rPr>
                <w:color w:val="000000" w:themeColor="text1"/>
                <w:spacing w:val="-2"/>
                <w:sz w:val="20"/>
                <w:szCs w:val="20"/>
              </w:rPr>
              <w:t xml:space="preserve"> </w:t>
            </w:r>
            <w:r w:rsidRPr="00086CC2">
              <w:rPr>
                <w:color w:val="000000" w:themeColor="text1"/>
                <w:sz w:val="20"/>
                <w:szCs w:val="20"/>
              </w:rPr>
              <w:t>Midas,</w:t>
            </w:r>
            <w:r w:rsidRPr="00086CC2">
              <w:rPr>
                <w:color w:val="000000" w:themeColor="text1"/>
                <w:spacing w:val="-2"/>
                <w:sz w:val="20"/>
                <w:szCs w:val="20"/>
              </w:rPr>
              <w:t xml:space="preserve"> </w:t>
            </w:r>
            <w:proofErr w:type="spellStart"/>
            <w:r w:rsidRPr="00086CC2">
              <w:rPr>
                <w:color w:val="000000" w:themeColor="text1"/>
                <w:sz w:val="20"/>
                <w:szCs w:val="20"/>
              </w:rPr>
              <w:t>Soundcraft</w:t>
            </w:r>
            <w:proofErr w:type="spellEnd"/>
            <w:r w:rsidRPr="00086CC2">
              <w:rPr>
                <w:color w:val="000000" w:themeColor="text1"/>
                <w:spacing w:val="-3"/>
                <w:sz w:val="20"/>
                <w:szCs w:val="20"/>
              </w:rPr>
              <w:t xml:space="preserve"> </w:t>
            </w:r>
            <w:r w:rsidRPr="00086CC2">
              <w:rPr>
                <w:color w:val="000000" w:themeColor="text1"/>
                <w:sz w:val="20"/>
                <w:szCs w:val="20"/>
              </w:rPr>
              <w:t>ou</w:t>
            </w:r>
            <w:r w:rsidRPr="00086CC2">
              <w:rPr>
                <w:color w:val="000000" w:themeColor="text1"/>
                <w:spacing w:val="-2"/>
                <w:sz w:val="20"/>
                <w:szCs w:val="20"/>
              </w:rPr>
              <w:t xml:space="preserve"> </w:t>
            </w:r>
            <w:r w:rsidRPr="00086CC2">
              <w:rPr>
                <w:color w:val="000000" w:themeColor="text1"/>
                <w:sz w:val="20"/>
                <w:szCs w:val="20"/>
              </w:rPr>
              <w:t xml:space="preserve">superior; NÃO SERA ACEITA </w:t>
            </w:r>
            <w:proofErr w:type="gramStart"/>
            <w:r w:rsidRPr="00086CC2">
              <w:rPr>
                <w:color w:val="000000" w:themeColor="text1"/>
                <w:sz w:val="20"/>
                <w:szCs w:val="20"/>
              </w:rPr>
              <w:t>M7CL</w:t>
            </w:r>
            <w:proofErr w:type="gramEnd"/>
            <w:r w:rsidRPr="00086CC2">
              <w:rPr>
                <w:color w:val="000000" w:themeColor="text1"/>
                <w:sz w:val="20"/>
                <w:szCs w:val="20"/>
              </w:rPr>
              <w:t xml:space="preserve"> </w:t>
            </w:r>
          </w:p>
          <w:p w:rsidR="003D7D5D" w:rsidRPr="00086CC2" w:rsidRDefault="003D7D5D" w:rsidP="006D10C6">
            <w:pPr>
              <w:spacing w:before="65"/>
              <w:ind w:left="-6" w:right="34"/>
              <w:jc w:val="both"/>
              <w:rPr>
                <w:color w:val="000000" w:themeColor="text1"/>
                <w:sz w:val="20"/>
                <w:szCs w:val="20"/>
                <w:lang w:val="en-US"/>
              </w:rPr>
            </w:pPr>
            <w:r w:rsidRPr="00086CC2">
              <w:rPr>
                <w:color w:val="000000" w:themeColor="text1"/>
                <w:sz w:val="20"/>
                <w:szCs w:val="20"/>
                <w:lang w:val="en-US"/>
              </w:rPr>
              <w:t>-</w:t>
            </w:r>
            <w:r w:rsidRPr="00086CC2">
              <w:rPr>
                <w:color w:val="000000" w:themeColor="text1"/>
                <w:spacing w:val="-3"/>
                <w:sz w:val="20"/>
                <w:szCs w:val="20"/>
                <w:lang w:val="en-US"/>
              </w:rPr>
              <w:t xml:space="preserve"> </w:t>
            </w:r>
            <w:r w:rsidRPr="00086CC2">
              <w:rPr>
                <w:color w:val="000000" w:themeColor="text1"/>
                <w:sz w:val="20"/>
                <w:szCs w:val="20"/>
                <w:lang w:val="en-US"/>
              </w:rPr>
              <w:t>01</w:t>
            </w:r>
            <w:r w:rsidRPr="00086CC2">
              <w:rPr>
                <w:color w:val="000000" w:themeColor="text1"/>
                <w:spacing w:val="-3"/>
                <w:sz w:val="20"/>
                <w:szCs w:val="20"/>
                <w:lang w:val="en-US"/>
              </w:rPr>
              <w:t xml:space="preserve"> </w:t>
            </w:r>
            <w:r w:rsidRPr="00086CC2">
              <w:rPr>
                <w:color w:val="000000" w:themeColor="text1"/>
                <w:sz w:val="20"/>
                <w:szCs w:val="20"/>
                <w:lang w:val="en-US"/>
              </w:rPr>
              <w:t>Power</w:t>
            </w:r>
            <w:r w:rsidRPr="00086CC2">
              <w:rPr>
                <w:color w:val="000000" w:themeColor="text1"/>
                <w:spacing w:val="-1"/>
                <w:sz w:val="20"/>
                <w:szCs w:val="20"/>
                <w:lang w:val="en-US"/>
              </w:rPr>
              <w:t xml:space="preserve"> </w:t>
            </w:r>
            <w:r w:rsidRPr="00086CC2">
              <w:rPr>
                <w:color w:val="000000" w:themeColor="text1"/>
                <w:sz w:val="20"/>
                <w:szCs w:val="20"/>
                <w:lang w:val="en-US"/>
              </w:rPr>
              <w:t>Conditioner</w:t>
            </w:r>
            <w:r w:rsidRPr="00086CC2">
              <w:rPr>
                <w:color w:val="000000" w:themeColor="text1"/>
                <w:spacing w:val="-2"/>
                <w:sz w:val="20"/>
                <w:szCs w:val="20"/>
                <w:lang w:val="en-US"/>
              </w:rPr>
              <w:t xml:space="preserve"> </w:t>
            </w:r>
            <w:r w:rsidRPr="00086CC2">
              <w:rPr>
                <w:color w:val="000000" w:themeColor="text1"/>
                <w:sz w:val="20"/>
                <w:szCs w:val="20"/>
                <w:lang w:val="en-US"/>
              </w:rPr>
              <w:t>Furman</w:t>
            </w:r>
            <w:r w:rsidRPr="00086CC2">
              <w:rPr>
                <w:color w:val="000000" w:themeColor="text1"/>
                <w:spacing w:val="-1"/>
                <w:sz w:val="20"/>
                <w:szCs w:val="20"/>
                <w:lang w:val="en-US"/>
              </w:rPr>
              <w:t xml:space="preserve"> </w:t>
            </w:r>
            <w:proofErr w:type="spellStart"/>
            <w:r w:rsidRPr="00086CC2">
              <w:rPr>
                <w:color w:val="000000" w:themeColor="text1"/>
                <w:sz w:val="20"/>
                <w:szCs w:val="20"/>
                <w:lang w:val="en-US"/>
              </w:rPr>
              <w:t>modelo</w:t>
            </w:r>
            <w:proofErr w:type="spellEnd"/>
            <w:r w:rsidRPr="00086CC2">
              <w:rPr>
                <w:color w:val="000000" w:themeColor="text1"/>
                <w:spacing w:val="-1"/>
                <w:sz w:val="20"/>
                <w:szCs w:val="20"/>
                <w:lang w:val="en-US"/>
              </w:rPr>
              <w:t xml:space="preserve"> </w:t>
            </w:r>
            <w:r w:rsidRPr="00086CC2">
              <w:rPr>
                <w:color w:val="000000" w:themeColor="text1"/>
                <w:sz w:val="20"/>
                <w:szCs w:val="20"/>
                <w:lang w:val="en-US"/>
              </w:rPr>
              <w:t>Pl</w:t>
            </w:r>
            <w:r w:rsidRPr="00086CC2">
              <w:rPr>
                <w:color w:val="000000" w:themeColor="text1"/>
                <w:spacing w:val="-3"/>
                <w:sz w:val="20"/>
                <w:szCs w:val="20"/>
                <w:lang w:val="en-US"/>
              </w:rPr>
              <w:t xml:space="preserve"> </w:t>
            </w:r>
            <w:r w:rsidRPr="00086CC2">
              <w:rPr>
                <w:color w:val="000000" w:themeColor="text1"/>
                <w:sz w:val="20"/>
                <w:szCs w:val="20"/>
                <w:lang w:val="en-US"/>
              </w:rPr>
              <w:t>Plus</w:t>
            </w:r>
          </w:p>
          <w:p w:rsidR="003D7D5D" w:rsidRPr="00086CC2" w:rsidRDefault="003D7D5D" w:rsidP="006D10C6">
            <w:pPr>
              <w:spacing w:before="68"/>
              <w:ind w:left="-6" w:right="34"/>
              <w:jc w:val="both"/>
              <w:rPr>
                <w:color w:val="000000" w:themeColor="text1"/>
                <w:sz w:val="20"/>
                <w:szCs w:val="20"/>
              </w:rPr>
            </w:pPr>
            <w:r w:rsidRPr="00086CC2">
              <w:rPr>
                <w:color w:val="000000" w:themeColor="text1"/>
                <w:sz w:val="20"/>
                <w:szCs w:val="20"/>
              </w:rPr>
              <w:t>-</w:t>
            </w:r>
            <w:r w:rsidRPr="00086CC2">
              <w:rPr>
                <w:color w:val="000000" w:themeColor="text1"/>
                <w:spacing w:val="-3"/>
                <w:sz w:val="20"/>
                <w:szCs w:val="20"/>
              </w:rPr>
              <w:t xml:space="preserve"> </w:t>
            </w:r>
            <w:r w:rsidRPr="00086CC2">
              <w:rPr>
                <w:color w:val="000000" w:themeColor="text1"/>
                <w:sz w:val="20"/>
                <w:szCs w:val="20"/>
              </w:rPr>
              <w:t>01</w:t>
            </w:r>
            <w:r w:rsidRPr="00086CC2">
              <w:rPr>
                <w:color w:val="000000" w:themeColor="text1"/>
                <w:spacing w:val="-3"/>
                <w:sz w:val="20"/>
                <w:szCs w:val="20"/>
              </w:rPr>
              <w:t xml:space="preserve"> </w:t>
            </w:r>
            <w:r w:rsidRPr="00086CC2">
              <w:rPr>
                <w:color w:val="000000" w:themeColor="text1"/>
                <w:sz w:val="20"/>
                <w:szCs w:val="20"/>
              </w:rPr>
              <w:t>equalizador</w:t>
            </w:r>
            <w:r w:rsidRPr="00086CC2">
              <w:rPr>
                <w:color w:val="000000" w:themeColor="text1"/>
                <w:spacing w:val="-1"/>
                <w:sz w:val="20"/>
                <w:szCs w:val="20"/>
              </w:rPr>
              <w:t xml:space="preserve"> </w:t>
            </w:r>
            <w:r w:rsidRPr="00086CC2">
              <w:rPr>
                <w:color w:val="000000" w:themeColor="text1"/>
                <w:sz w:val="20"/>
                <w:szCs w:val="20"/>
              </w:rPr>
              <w:t>31</w:t>
            </w:r>
            <w:r w:rsidRPr="00086CC2">
              <w:rPr>
                <w:color w:val="000000" w:themeColor="text1"/>
                <w:spacing w:val="-3"/>
                <w:sz w:val="20"/>
                <w:szCs w:val="20"/>
              </w:rPr>
              <w:t xml:space="preserve"> </w:t>
            </w:r>
            <w:r w:rsidRPr="00086CC2">
              <w:rPr>
                <w:color w:val="000000" w:themeColor="text1"/>
                <w:sz w:val="20"/>
                <w:szCs w:val="20"/>
              </w:rPr>
              <w:t>bandas</w:t>
            </w:r>
            <w:r w:rsidRPr="00086CC2">
              <w:rPr>
                <w:color w:val="000000" w:themeColor="text1"/>
                <w:spacing w:val="-2"/>
                <w:sz w:val="20"/>
                <w:szCs w:val="20"/>
              </w:rPr>
              <w:t xml:space="preserve"> </w:t>
            </w:r>
            <w:r w:rsidRPr="00086CC2">
              <w:rPr>
                <w:color w:val="000000" w:themeColor="text1"/>
                <w:sz w:val="20"/>
                <w:szCs w:val="20"/>
              </w:rPr>
              <w:t>BSS</w:t>
            </w:r>
            <w:r w:rsidRPr="00086CC2">
              <w:rPr>
                <w:color w:val="000000" w:themeColor="text1"/>
                <w:spacing w:val="-3"/>
                <w:sz w:val="20"/>
                <w:szCs w:val="20"/>
              </w:rPr>
              <w:t xml:space="preserve"> </w:t>
            </w:r>
            <w:r w:rsidRPr="00086CC2">
              <w:rPr>
                <w:color w:val="000000" w:themeColor="text1"/>
                <w:sz w:val="20"/>
                <w:szCs w:val="20"/>
              </w:rPr>
              <w:t>ou</w:t>
            </w:r>
            <w:r w:rsidRPr="00086CC2">
              <w:rPr>
                <w:color w:val="000000" w:themeColor="text1"/>
                <w:spacing w:val="-1"/>
                <w:sz w:val="20"/>
                <w:szCs w:val="20"/>
              </w:rPr>
              <w:t xml:space="preserve"> </w:t>
            </w:r>
            <w:r w:rsidRPr="00086CC2">
              <w:rPr>
                <w:color w:val="000000" w:themeColor="text1"/>
                <w:sz w:val="20"/>
                <w:szCs w:val="20"/>
              </w:rPr>
              <w:t>superior,</w:t>
            </w:r>
          </w:p>
          <w:p w:rsidR="003D7D5D" w:rsidRPr="00086CC2" w:rsidRDefault="003D7D5D" w:rsidP="006D10C6">
            <w:pPr>
              <w:spacing w:before="65"/>
              <w:ind w:left="-6" w:right="34"/>
              <w:jc w:val="both"/>
              <w:rPr>
                <w:color w:val="000000" w:themeColor="text1"/>
                <w:sz w:val="20"/>
                <w:szCs w:val="20"/>
              </w:rPr>
            </w:pPr>
            <w:r w:rsidRPr="00086CC2">
              <w:rPr>
                <w:color w:val="000000" w:themeColor="text1"/>
                <w:sz w:val="20"/>
                <w:szCs w:val="20"/>
              </w:rPr>
              <w:t>-</w:t>
            </w:r>
            <w:r w:rsidRPr="00086CC2">
              <w:rPr>
                <w:color w:val="000000" w:themeColor="text1"/>
                <w:spacing w:val="-4"/>
                <w:sz w:val="20"/>
                <w:szCs w:val="20"/>
              </w:rPr>
              <w:t xml:space="preserve"> </w:t>
            </w:r>
            <w:r w:rsidRPr="00086CC2">
              <w:rPr>
                <w:color w:val="000000" w:themeColor="text1"/>
                <w:sz w:val="20"/>
                <w:szCs w:val="20"/>
              </w:rPr>
              <w:t>01</w:t>
            </w:r>
            <w:r w:rsidRPr="00086CC2">
              <w:rPr>
                <w:color w:val="000000" w:themeColor="text1"/>
                <w:spacing w:val="41"/>
                <w:sz w:val="20"/>
                <w:szCs w:val="20"/>
              </w:rPr>
              <w:t xml:space="preserve"> </w:t>
            </w:r>
            <w:r w:rsidRPr="00086CC2">
              <w:rPr>
                <w:color w:val="000000" w:themeColor="text1"/>
                <w:sz w:val="20"/>
                <w:szCs w:val="20"/>
              </w:rPr>
              <w:t>processador</w:t>
            </w:r>
            <w:r w:rsidRPr="00086CC2">
              <w:rPr>
                <w:color w:val="000000" w:themeColor="text1"/>
                <w:spacing w:val="-2"/>
                <w:sz w:val="20"/>
                <w:szCs w:val="20"/>
              </w:rPr>
              <w:t xml:space="preserve"> </w:t>
            </w:r>
            <w:r w:rsidRPr="00086CC2">
              <w:rPr>
                <w:color w:val="000000" w:themeColor="text1"/>
                <w:sz w:val="20"/>
                <w:szCs w:val="20"/>
              </w:rPr>
              <w:t>digital</w:t>
            </w:r>
            <w:r w:rsidRPr="00086CC2">
              <w:rPr>
                <w:color w:val="000000" w:themeColor="text1"/>
                <w:spacing w:val="-2"/>
                <w:sz w:val="20"/>
                <w:szCs w:val="20"/>
              </w:rPr>
              <w:t xml:space="preserve"> </w:t>
            </w:r>
            <w:proofErr w:type="spellStart"/>
            <w:r w:rsidRPr="00086CC2">
              <w:rPr>
                <w:color w:val="000000" w:themeColor="text1"/>
                <w:sz w:val="20"/>
                <w:szCs w:val="20"/>
              </w:rPr>
              <w:t>Driverack</w:t>
            </w:r>
            <w:proofErr w:type="spellEnd"/>
            <w:r w:rsidRPr="00086CC2">
              <w:rPr>
                <w:color w:val="000000" w:themeColor="text1"/>
                <w:spacing w:val="-2"/>
                <w:sz w:val="20"/>
                <w:szCs w:val="20"/>
              </w:rPr>
              <w:t xml:space="preserve"> </w:t>
            </w:r>
            <w:r w:rsidRPr="00086CC2">
              <w:rPr>
                <w:color w:val="000000" w:themeColor="text1"/>
                <w:sz w:val="20"/>
                <w:szCs w:val="20"/>
              </w:rPr>
              <w:t>DBX</w:t>
            </w:r>
            <w:r w:rsidRPr="00086CC2">
              <w:rPr>
                <w:color w:val="000000" w:themeColor="text1"/>
                <w:spacing w:val="-4"/>
                <w:sz w:val="20"/>
                <w:szCs w:val="20"/>
              </w:rPr>
              <w:t xml:space="preserve"> </w:t>
            </w:r>
            <w:r w:rsidRPr="00086CC2">
              <w:rPr>
                <w:color w:val="000000" w:themeColor="text1"/>
                <w:sz w:val="20"/>
                <w:szCs w:val="20"/>
              </w:rPr>
              <w:t>4800</w:t>
            </w:r>
            <w:r w:rsidRPr="00086CC2">
              <w:rPr>
                <w:color w:val="000000" w:themeColor="text1"/>
                <w:spacing w:val="-3"/>
                <w:sz w:val="20"/>
                <w:szCs w:val="20"/>
              </w:rPr>
              <w:t xml:space="preserve"> </w:t>
            </w:r>
            <w:r w:rsidRPr="00086CC2">
              <w:rPr>
                <w:color w:val="000000" w:themeColor="text1"/>
                <w:sz w:val="20"/>
                <w:szCs w:val="20"/>
              </w:rPr>
              <w:t>ou</w:t>
            </w:r>
            <w:r w:rsidRPr="00086CC2">
              <w:rPr>
                <w:color w:val="000000" w:themeColor="text1"/>
                <w:spacing w:val="-2"/>
                <w:sz w:val="20"/>
                <w:szCs w:val="20"/>
              </w:rPr>
              <w:t xml:space="preserve"> </w:t>
            </w:r>
            <w:r w:rsidRPr="00086CC2">
              <w:rPr>
                <w:color w:val="000000" w:themeColor="text1"/>
                <w:sz w:val="20"/>
                <w:szCs w:val="20"/>
              </w:rPr>
              <w:t>superior;</w:t>
            </w:r>
          </w:p>
          <w:p w:rsidR="003D7D5D" w:rsidRPr="00086CC2" w:rsidRDefault="003D7D5D" w:rsidP="006D10C6">
            <w:pPr>
              <w:spacing w:before="66"/>
              <w:ind w:left="-6" w:right="34"/>
              <w:jc w:val="both"/>
              <w:rPr>
                <w:color w:val="000000" w:themeColor="text1"/>
                <w:sz w:val="20"/>
                <w:szCs w:val="20"/>
                <w:lang w:val="en-US"/>
              </w:rPr>
            </w:pPr>
            <w:r w:rsidRPr="00086CC2">
              <w:rPr>
                <w:color w:val="000000" w:themeColor="text1"/>
                <w:sz w:val="20"/>
                <w:szCs w:val="20"/>
                <w:lang w:val="en-US"/>
              </w:rPr>
              <w:t>-</w:t>
            </w:r>
            <w:r w:rsidRPr="00086CC2">
              <w:rPr>
                <w:color w:val="000000" w:themeColor="text1"/>
                <w:spacing w:val="-3"/>
                <w:sz w:val="20"/>
                <w:szCs w:val="20"/>
                <w:lang w:val="en-US"/>
              </w:rPr>
              <w:t xml:space="preserve"> </w:t>
            </w:r>
            <w:r w:rsidRPr="00086CC2">
              <w:rPr>
                <w:color w:val="000000" w:themeColor="text1"/>
                <w:sz w:val="20"/>
                <w:szCs w:val="20"/>
                <w:lang w:val="en-US"/>
              </w:rPr>
              <w:t>01</w:t>
            </w:r>
            <w:r w:rsidRPr="00086CC2">
              <w:rPr>
                <w:color w:val="000000" w:themeColor="text1"/>
                <w:spacing w:val="-2"/>
                <w:sz w:val="20"/>
                <w:szCs w:val="20"/>
                <w:lang w:val="en-US"/>
              </w:rPr>
              <w:t xml:space="preserve"> </w:t>
            </w:r>
            <w:proofErr w:type="spellStart"/>
            <w:r w:rsidRPr="00086CC2">
              <w:rPr>
                <w:color w:val="000000" w:themeColor="text1"/>
                <w:sz w:val="20"/>
                <w:szCs w:val="20"/>
                <w:lang w:val="en-US"/>
              </w:rPr>
              <w:t>toca</w:t>
            </w:r>
            <w:proofErr w:type="spellEnd"/>
            <w:r w:rsidRPr="00086CC2">
              <w:rPr>
                <w:color w:val="000000" w:themeColor="text1"/>
                <w:spacing w:val="-2"/>
                <w:sz w:val="20"/>
                <w:szCs w:val="20"/>
                <w:lang w:val="en-US"/>
              </w:rPr>
              <w:t xml:space="preserve"> </w:t>
            </w:r>
            <w:r w:rsidRPr="00086CC2">
              <w:rPr>
                <w:color w:val="000000" w:themeColor="text1"/>
                <w:sz w:val="20"/>
                <w:szCs w:val="20"/>
                <w:lang w:val="en-US"/>
              </w:rPr>
              <w:t>Cd;</w:t>
            </w:r>
          </w:p>
          <w:p w:rsidR="003D7D5D" w:rsidRPr="00086CC2" w:rsidRDefault="003D7D5D" w:rsidP="006D10C6">
            <w:pPr>
              <w:spacing w:before="65"/>
              <w:ind w:left="-6" w:right="34"/>
              <w:jc w:val="both"/>
              <w:rPr>
                <w:color w:val="000000" w:themeColor="text1"/>
                <w:sz w:val="20"/>
                <w:szCs w:val="20"/>
                <w:lang w:val="en-US"/>
              </w:rPr>
            </w:pPr>
            <w:r w:rsidRPr="00086CC2">
              <w:rPr>
                <w:color w:val="000000" w:themeColor="text1"/>
                <w:sz w:val="20"/>
                <w:szCs w:val="20"/>
                <w:lang w:val="en-US"/>
              </w:rPr>
              <w:t>-</w:t>
            </w:r>
            <w:r w:rsidRPr="00086CC2">
              <w:rPr>
                <w:color w:val="000000" w:themeColor="text1"/>
                <w:spacing w:val="-3"/>
                <w:sz w:val="20"/>
                <w:szCs w:val="20"/>
                <w:lang w:val="en-US"/>
              </w:rPr>
              <w:t xml:space="preserve"> </w:t>
            </w:r>
            <w:r w:rsidRPr="00086CC2">
              <w:rPr>
                <w:color w:val="000000" w:themeColor="text1"/>
                <w:sz w:val="20"/>
                <w:szCs w:val="20"/>
                <w:lang w:val="en-US"/>
              </w:rPr>
              <w:t>01</w:t>
            </w:r>
            <w:r w:rsidRPr="00086CC2">
              <w:rPr>
                <w:color w:val="000000" w:themeColor="text1"/>
                <w:spacing w:val="-2"/>
                <w:sz w:val="20"/>
                <w:szCs w:val="20"/>
                <w:lang w:val="en-US"/>
              </w:rPr>
              <w:t xml:space="preserve"> </w:t>
            </w:r>
            <w:r w:rsidRPr="00086CC2">
              <w:rPr>
                <w:color w:val="000000" w:themeColor="text1"/>
                <w:sz w:val="20"/>
                <w:szCs w:val="20"/>
                <w:lang w:val="en-US"/>
              </w:rPr>
              <w:t>player/pen</w:t>
            </w:r>
            <w:r w:rsidRPr="00086CC2">
              <w:rPr>
                <w:color w:val="000000" w:themeColor="text1"/>
                <w:spacing w:val="-2"/>
                <w:sz w:val="20"/>
                <w:szCs w:val="20"/>
                <w:lang w:val="en-US"/>
              </w:rPr>
              <w:t xml:space="preserve"> </w:t>
            </w:r>
            <w:r w:rsidRPr="00086CC2">
              <w:rPr>
                <w:color w:val="000000" w:themeColor="text1"/>
                <w:sz w:val="20"/>
                <w:szCs w:val="20"/>
                <w:lang w:val="en-US"/>
              </w:rPr>
              <w:t>drive</w:t>
            </w:r>
            <w:r w:rsidRPr="00086CC2">
              <w:rPr>
                <w:color w:val="000000" w:themeColor="text1"/>
                <w:spacing w:val="-2"/>
                <w:sz w:val="20"/>
                <w:szCs w:val="20"/>
                <w:lang w:val="en-US"/>
              </w:rPr>
              <w:t xml:space="preserve"> </w:t>
            </w:r>
            <w:proofErr w:type="spellStart"/>
            <w:r w:rsidRPr="00086CC2">
              <w:rPr>
                <w:color w:val="000000" w:themeColor="text1"/>
                <w:sz w:val="20"/>
                <w:szCs w:val="20"/>
                <w:lang w:val="en-US"/>
              </w:rPr>
              <w:t>pionner</w:t>
            </w:r>
            <w:proofErr w:type="spellEnd"/>
            <w:r w:rsidRPr="00086CC2">
              <w:rPr>
                <w:color w:val="000000" w:themeColor="text1"/>
                <w:sz w:val="20"/>
                <w:szCs w:val="20"/>
                <w:lang w:val="en-US"/>
              </w:rPr>
              <w:t>;</w:t>
            </w:r>
          </w:p>
          <w:p w:rsidR="003D7D5D" w:rsidRPr="00086CC2" w:rsidRDefault="003D7D5D" w:rsidP="006D10C6">
            <w:pPr>
              <w:spacing w:before="65"/>
              <w:ind w:left="-6" w:right="34"/>
              <w:jc w:val="both"/>
              <w:rPr>
                <w:color w:val="000000" w:themeColor="text1"/>
                <w:sz w:val="20"/>
                <w:szCs w:val="20"/>
              </w:rPr>
            </w:pPr>
            <w:r w:rsidRPr="00086CC2">
              <w:rPr>
                <w:color w:val="000000" w:themeColor="text1"/>
                <w:sz w:val="20"/>
                <w:szCs w:val="20"/>
              </w:rPr>
              <w:t>-</w:t>
            </w:r>
            <w:r w:rsidRPr="00086CC2">
              <w:rPr>
                <w:color w:val="000000" w:themeColor="text1"/>
                <w:spacing w:val="-3"/>
                <w:sz w:val="20"/>
                <w:szCs w:val="20"/>
              </w:rPr>
              <w:t xml:space="preserve"> </w:t>
            </w:r>
            <w:r w:rsidRPr="00086CC2">
              <w:rPr>
                <w:color w:val="000000" w:themeColor="text1"/>
                <w:sz w:val="20"/>
                <w:szCs w:val="20"/>
              </w:rPr>
              <w:t>01</w:t>
            </w:r>
            <w:r w:rsidRPr="00086CC2">
              <w:rPr>
                <w:color w:val="000000" w:themeColor="text1"/>
                <w:spacing w:val="-2"/>
                <w:sz w:val="20"/>
                <w:szCs w:val="20"/>
              </w:rPr>
              <w:t xml:space="preserve"> </w:t>
            </w:r>
            <w:proofErr w:type="spellStart"/>
            <w:r w:rsidRPr="00086CC2">
              <w:rPr>
                <w:color w:val="000000" w:themeColor="text1"/>
                <w:sz w:val="20"/>
                <w:szCs w:val="20"/>
              </w:rPr>
              <w:t>multi</w:t>
            </w:r>
            <w:proofErr w:type="spellEnd"/>
            <w:r w:rsidRPr="00086CC2">
              <w:rPr>
                <w:color w:val="000000" w:themeColor="text1"/>
                <w:spacing w:val="-1"/>
                <w:sz w:val="20"/>
                <w:szCs w:val="20"/>
              </w:rPr>
              <w:t xml:space="preserve"> </w:t>
            </w:r>
            <w:r w:rsidRPr="00086CC2">
              <w:rPr>
                <w:color w:val="000000" w:themeColor="text1"/>
                <w:sz w:val="20"/>
                <w:szCs w:val="20"/>
              </w:rPr>
              <w:t>cabo</w:t>
            </w:r>
            <w:r w:rsidRPr="00086CC2">
              <w:rPr>
                <w:color w:val="000000" w:themeColor="text1"/>
                <w:spacing w:val="-2"/>
                <w:sz w:val="20"/>
                <w:szCs w:val="20"/>
              </w:rPr>
              <w:t xml:space="preserve"> </w:t>
            </w:r>
            <w:r w:rsidRPr="00086CC2">
              <w:rPr>
                <w:color w:val="000000" w:themeColor="text1"/>
                <w:sz w:val="20"/>
                <w:szCs w:val="20"/>
              </w:rPr>
              <w:t>56</w:t>
            </w:r>
            <w:r w:rsidRPr="00086CC2">
              <w:rPr>
                <w:color w:val="000000" w:themeColor="text1"/>
                <w:spacing w:val="1"/>
                <w:sz w:val="20"/>
                <w:szCs w:val="20"/>
              </w:rPr>
              <w:t xml:space="preserve"> </w:t>
            </w:r>
            <w:r w:rsidRPr="00086CC2">
              <w:rPr>
                <w:color w:val="000000" w:themeColor="text1"/>
                <w:sz w:val="20"/>
                <w:szCs w:val="20"/>
              </w:rPr>
              <w:t>vias</w:t>
            </w:r>
            <w:r w:rsidRPr="00086CC2">
              <w:rPr>
                <w:color w:val="000000" w:themeColor="text1"/>
                <w:spacing w:val="-2"/>
                <w:sz w:val="20"/>
                <w:szCs w:val="20"/>
              </w:rPr>
              <w:t xml:space="preserve"> </w:t>
            </w:r>
            <w:r w:rsidRPr="00086CC2">
              <w:rPr>
                <w:color w:val="000000" w:themeColor="text1"/>
                <w:sz w:val="20"/>
                <w:szCs w:val="20"/>
              </w:rPr>
              <w:t>90</w:t>
            </w:r>
            <w:r w:rsidRPr="00086CC2">
              <w:rPr>
                <w:color w:val="000000" w:themeColor="text1"/>
                <w:spacing w:val="-3"/>
                <w:sz w:val="20"/>
                <w:szCs w:val="20"/>
              </w:rPr>
              <w:t xml:space="preserve"> </w:t>
            </w:r>
            <w:r w:rsidRPr="00086CC2">
              <w:rPr>
                <w:color w:val="000000" w:themeColor="text1"/>
                <w:sz w:val="20"/>
                <w:szCs w:val="20"/>
              </w:rPr>
              <w:t>metros</w:t>
            </w:r>
            <w:r w:rsidRPr="00086CC2">
              <w:rPr>
                <w:color w:val="000000" w:themeColor="text1"/>
                <w:spacing w:val="-3"/>
                <w:sz w:val="20"/>
                <w:szCs w:val="20"/>
              </w:rPr>
              <w:t xml:space="preserve"> </w:t>
            </w:r>
            <w:r w:rsidRPr="00086CC2">
              <w:rPr>
                <w:color w:val="000000" w:themeColor="text1"/>
                <w:sz w:val="20"/>
                <w:szCs w:val="20"/>
              </w:rPr>
              <w:t xml:space="preserve">com </w:t>
            </w:r>
            <w:proofErr w:type="spellStart"/>
            <w:r w:rsidRPr="00086CC2">
              <w:rPr>
                <w:color w:val="000000" w:themeColor="text1"/>
                <w:sz w:val="20"/>
                <w:szCs w:val="20"/>
              </w:rPr>
              <w:t>spliter</w:t>
            </w:r>
            <w:proofErr w:type="spellEnd"/>
            <w:r w:rsidRPr="00086CC2">
              <w:rPr>
                <w:color w:val="000000" w:themeColor="text1"/>
                <w:spacing w:val="-1"/>
                <w:sz w:val="20"/>
                <w:szCs w:val="20"/>
              </w:rPr>
              <w:t xml:space="preserve"> </w:t>
            </w:r>
            <w:r w:rsidRPr="00086CC2">
              <w:rPr>
                <w:color w:val="000000" w:themeColor="text1"/>
                <w:sz w:val="20"/>
                <w:szCs w:val="20"/>
              </w:rPr>
              <w:t>10 metros</w:t>
            </w:r>
            <w:r w:rsidRPr="00086CC2">
              <w:rPr>
                <w:color w:val="000000" w:themeColor="text1"/>
                <w:spacing w:val="-3"/>
                <w:sz w:val="20"/>
                <w:szCs w:val="20"/>
              </w:rPr>
              <w:t xml:space="preserve"> </w:t>
            </w:r>
            <w:r w:rsidRPr="00086CC2">
              <w:rPr>
                <w:color w:val="000000" w:themeColor="text1"/>
                <w:sz w:val="20"/>
                <w:szCs w:val="20"/>
              </w:rPr>
              <w:t>modelo</w:t>
            </w:r>
          </w:p>
          <w:p w:rsidR="003D7D5D" w:rsidRPr="00086CC2" w:rsidRDefault="003D7D5D" w:rsidP="006D10C6">
            <w:pPr>
              <w:pStyle w:val="Corpodetexto"/>
              <w:spacing w:before="66"/>
              <w:ind w:left="-6" w:right="34"/>
              <w:jc w:val="both"/>
              <w:rPr>
                <w:color w:val="000000" w:themeColor="text1"/>
                <w:sz w:val="20"/>
                <w:szCs w:val="20"/>
              </w:rPr>
            </w:pPr>
            <w:proofErr w:type="spellStart"/>
            <w:r w:rsidRPr="00086CC2">
              <w:rPr>
                <w:color w:val="000000" w:themeColor="text1"/>
                <w:sz w:val="20"/>
                <w:szCs w:val="20"/>
              </w:rPr>
              <w:t>Concert</w:t>
            </w:r>
            <w:proofErr w:type="spellEnd"/>
            <w:r w:rsidRPr="00086CC2">
              <w:rPr>
                <w:color w:val="000000" w:themeColor="text1"/>
                <w:spacing w:val="-3"/>
                <w:sz w:val="20"/>
                <w:szCs w:val="20"/>
              </w:rPr>
              <w:t xml:space="preserve"> </w:t>
            </w:r>
            <w:r w:rsidRPr="00086CC2">
              <w:rPr>
                <w:color w:val="000000" w:themeColor="text1"/>
                <w:sz w:val="20"/>
                <w:szCs w:val="20"/>
              </w:rPr>
              <w:t>56;</w:t>
            </w:r>
          </w:p>
          <w:p w:rsidR="003D7D5D" w:rsidRPr="00086CC2" w:rsidRDefault="003D7D5D" w:rsidP="006D10C6">
            <w:pPr>
              <w:pStyle w:val="Corpodetexto"/>
              <w:spacing w:before="65"/>
              <w:ind w:left="-6" w:right="34"/>
              <w:jc w:val="both"/>
              <w:rPr>
                <w:color w:val="000000" w:themeColor="text1"/>
                <w:sz w:val="20"/>
                <w:szCs w:val="20"/>
              </w:rPr>
            </w:pPr>
            <w:r w:rsidRPr="00086CC2">
              <w:rPr>
                <w:color w:val="000000" w:themeColor="text1"/>
                <w:sz w:val="20"/>
                <w:szCs w:val="20"/>
              </w:rPr>
              <w:t>-</w:t>
            </w:r>
            <w:r w:rsidRPr="00086CC2">
              <w:rPr>
                <w:color w:val="000000" w:themeColor="text1"/>
                <w:spacing w:val="-3"/>
                <w:sz w:val="20"/>
                <w:szCs w:val="20"/>
              </w:rPr>
              <w:t xml:space="preserve"> </w:t>
            </w:r>
            <w:r w:rsidRPr="00086CC2">
              <w:rPr>
                <w:color w:val="000000" w:themeColor="text1"/>
                <w:sz w:val="20"/>
                <w:szCs w:val="20"/>
              </w:rPr>
              <w:t>medusas</w:t>
            </w:r>
            <w:r w:rsidRPr="00086CC2">
              <w:rPr>
                <w:color w:val="000000" w:themeColor="text1"/>
                <w:spacing w:val="-2"/>
                <w:sz w:val="20"/>
                <w:szCs w:val="20"/>
              </w:rPr>
              <w:t xml:space="preserve"> </w:t>
            </w:r>
            <w:r w:rsidRPr="00086CC2">
              <w:rPr>
                <w:color w:val="000000" w:themeColor="text1"/>
                <w:sz w:val="20"/>
                <w:szCs w:val="20"/>
              </w:rPr>
              <w:t>de vários</w:t>
            </w:r>
            <w:r w:rsidRPr="00086CC2">
              <w:rPr>
                <w:color w:val="000000" w:themeColor="text1"/>
                <w:spacing w:val="-3"/>
                <w:sz w:val="20"/>
                <w:szCs w:val="20"/>
              </w:rPr>
              <w:t xml:space="preserve"> </w:t>
            </w:r>
            <w:r w:rsidRPr="00086CC2">
              <w:rPr>
                <w:color w:val="000000" w:themeColor="text1"/>
                <w:sz w:val="20"/>
                <w:szCs w:val="20"/>
              </w:rPr>
              <w:t>tamanhos</w:t>
            </w:r>
            <w:r w:rsidRPr="00086CC2">
              <w:rPr>
                <w:color w:val="000000" w:themeColor="text1"/>
                <w:spacing w:val="-3"/>
                <w:sz w:val="20"/>
                <w:szCs w:val="20"/>
              </w:rPr>
              <w:t xml:space="preserve"> </w:t>
            </w:r>
            <w:r w:rsidRPr="00086CC2">
              <w:rPr>
                <w:color w:val="000000" w:themeColor="text1"/>
                <w:sz w:val="20"/>
                <w:szCs w:val="20"/>
              </w:rPr>
              <w:t>de</w:t>
            </w:r>
            <w:r w:rsidRPr="00086CC2">
              <w:rPr>
                <w:color w:val="000000" w:themeColor="text1"/>
                <w:spacing w:val="-2"/>
                <w:sz w:val="20"/>
                <w:szCs w:val="20"/>
              </w:rPr>
              <w:t xml:space="preserve"> </w:t>
            </w:r>
            <w:r w:rsidRPr="00086CC2">
              <w:rPr>
                <w:color w:val="000000" w:themeColor="text1"/>
                <w:sz w:val="20"/>
                <w:szCs w:val="20"/>
              </w:rPr>
              <w:t>08</w:t>
            </w:r>
            <w:r w:rsidRPr="00086CC2">
              <w:rPr>
                <w:color w:val="000000" w:themeColor="text1"/>
                <w:spacing w:val="-1"/>
                <w:sz w:val="20"/>
                <w:szCs w:val="20"/>
              </w:rPr>
              <w:t xml:space="preserve"> </w:t>
            </w:r>
            <w:r w:rsidRPr="00086CC2">
              <w:rPr>
                <w:color w:val="000000" w:themeColor="text1"/>
                <w:sz w:val="20"/>
                <w:szCs w:val="20"/>
              </w:rPr>
              <w:t>vias</w:t>
            </w:r>
            <w:r w:rsidRPr="00086CC2">
              <w:rPr>
                <w:color w:val="000000" w:themeColor="text1"/>
                <w:spacing w:val="-3"/>
                <w:sz w:val="20"/>
                <w:szCs w:val="20"/>
              </w:rPr>
              <w:t xml:space="preserve"> </w:t>
            </w:r>
            <w:r w:rsidRPr="00086CC2">
              <w:rPr>
                <w:color w:val="000000" w:themeColor="text1"/>
                <w:sz w:val="20"/>
                <w:szCs w:val="20"/>
              </w:rPr>
              <w:t>a</w:t>
            </w:r>
            <w:r w:rsidRPr="00086CC2">
              <w:rPr>
                <w:color w:val="000000" w:themeColor="text1"/>
                <w:spacing w:val="-1"/>
                <w:sz w:val="20"/>
                <w:szCs w:val="20"/>
              </w:rPr>
              <w:t xml:space="preserve"> </w:t>
            </w:r>
            <w:r w:rsidRPr="00086CC2">
              <w:rPr>
                <w:color w:val="000000" w:themeColor="text1"/>
                <w:sz w:val="20"/>
                <w:szCs w:val="20"/>
              </w:rPr>
              <w:t>24</w:t>
            </w:r>
            <w:r w:rsidRPr="00086CC2">
              <w:rPr>
                <w:color w:val="000000" w:themeColor="text1"/>
                <w:spacing w:val="1"/>
                <w:sz w:val="20"/>
                <w:szCs w:val="20"/>
              </w:rPr>
              <w:t xml:space="preserve"> </w:t>
            </w:r>
            <w:r w:rsidRPr="00086CC2">
              <w:rPr>
                <w:color w:val="000000" w:themeColor="text1"/>
                <w:sz w:val="20"/>
                <w:szCs w:val="20"/>
              </w:rPr>
              <w:t>vias;</w:t>
            </w:r>
          </w:p>
          <w:p w:rsidR="003D7D5D" w:rsidRPr="00086CC2" w:rsidRDefault="003D7D5D" w:rsidP="006D10C6">
            <w:pPr>
              <w:pStyle w:val="Corpodetexto"/>
              <w:spacing w:before="65"/>
              <w:ind w:left="-6" w:right="34"/>
              <w:jc w:val="both"/>
              <w:rPr>
                <w:color w:val="000000" w:themeColor="text1"/>
                <w:sz w:val="20"/>
                <w:szCs w:val="20"/>
              </w:rPr>
            </w:pPr>
            <w:r w:rsidRPr="00086CC2">
              <w:rPr>
                <w:color w:val="000000" w:themeColor="text1"/>
                <w:sz w:val="20"/>
                <w:szCs w:val="20"/>
              </w:rPr>
              <w:t>-</w:t>
            </w:r>
            <w:r w:rsidRPr="00086CC2">
              <w:rPr>
                <w:color w:val="000000" w:themeColor="text1"/>
                <w:spacing w:val="-4"/>
                <w:sz w:val="20"/>
                <w:szCs w:val="20"/>
              </w:rPr>
              <w:t xml:space="preserve"> </w:t>
            </w:r>
            <w:r w:rsidRPr="00086CC2">
              <w:rPr>
                <w:color w:val="000000" w:themeColor="text1"/>
                <w:sz w:val="20"/>
                <w:szCs w:val="20"/>
              </w:rPr>
              <w:t>Sistema</w:t>
            </w:r>
            <w:r w:rsidRPr="00086CC2">
              <w:rPr>
                <w:color w:val="000000" w:themeColor="text1"/>
                <w:spacing w:val="-3"/>
                <w:sz w:val="20"/>
                <w:szCs w:val="20"/>
              </w:rPr>
              <w:t xml:space="preserve"> </w:t>
            </w:r>
            <w:r w:rsidRPr="00086CC2">
              <w:rPr>
                <w:color w:val="000000" w:themeColor="text1"/>
                <w:sz w:val="20"/>
                <w:szCs w:val="20"/>
              </w:rPr>
              <w:t>de</w:t>
            </w:r>
            <w:r w:rsidRPr="00086CC2">
              <w:rPr>
                <w:color w:val="000000" w:themeColor="text1"/>
                <w:spacing w:val="-2"/>
                <w:sz w:val="20"/>
                <w:szCs w:val="20"/>
              </w:rPr>
              <w:t xml:space="preserve"> </w:t>
            </w:r>
            <w:r w:rsidRPr="00086CC2">
              <w:rPr>
                <w:color w:val="000000" w:themeColor="text1"/>
                <w:sz w:val="20"/>
                <w:szCs w:val="20"/>
              </w:rPr>
              <w:t>monitoração;</w:t>
            </w:r>
          </w:p>
          <w:p w:rsidR="003D7D5D" w:rsidRPr="00086CC2" w:rsidRDefault="003D7D5D" w:rsidP="003D7D5D">
            <w:pPr>
              <w:pStyle w:val="PargrafodaLista"/>
              <w:widowControl w:val="0"/>
              <w:numPr>
                <w:ilvl w:val="0"/>
                <w:numId w:val="43"/>
              </w:numPr>
              <w:tabs>
                <w:tab w:val="left" w:pos="3006"/>
              </w:tabs>
              <w:suppressAutoHyphens w:val="0"/>
              <w:autoSpaceDE w:val="0"/>
              <w:autoSpaceDN w:val="0"/>
              <w:spacing w:before="60"/>
              <w:ind w:left="-6" w:right="34" w:hanging="107"/>
              <w:jc w:val="both"/>
              <w:rPr>
                <w:color w:val="000000" w:themeColor="text1"/>
                <w:sz w:val="20"/>
                <w:szCs w:val="20"/>
              </w:rPr>
            </w:pPr>
            <w:r w:rsidRPr="00086CC2">
              <w:rPr>
                <w:color w:val="000000" w:themeColor="text1"/>
                <w:sz w:val="20"/>
                <w:szCs w:val="20"/>
              </w:rPr>
              <w:t>01</w:t>
            </w:r>
            <w:r w:rsidRPr="00086CC2">
              <w:rPr>
                <w:color w:val="000000" w:themeColor="text1"/>
                <w:spacing w:val="-4"/>
                <w:sz w:val="20"/>
                <w:szCs w:val="20"/>
              </w:rPr>
              <w:t xml:space="preserve"> </w:t>
            </w:r>
            <w:r w:rsidRPr="00086CC2">
              <w:rPr>
                <w:color w:val="000000" w:themeColor="text1"/>
                <w:sz w:val="20"/>
                <w:szCs w:val="20"/>
              </w:rPr>
              <w:t>console</w:t>
            </w:r>
            <w:r w:rsidRPr="00086CC2">
              <w:rPr>
                <w:color w:val="000000" w:themeColor="text1"/>
                <w:spacing w:val="-3"/>
                <w:sz w:val="20"/>
                <w:szCs w:val="20"/>
              </w:rPr>
              <w:t xml:space="preserve"> </w:t>
            </w:r>
            <w:r w:rsidRPr="00086CC2">
              <w:rPr>
                <w:color w:val="000000" w:themeColor="text1"/>
                <w:sz w:val="20"/>
                <w:szCs w:val="20"/>
              </w:rPr>
              <w:t>digital</w:t>
            </w:r>
            <w:r w:rsidRPr="00086CC2">
              <w:rPr>
                <w:color w:val="000000" w:themeColor="text1"/>
                <w:spacing w:val="-2"/>
                <w:sz w:val="20"/>
                <w:szCs w:val="20"/>
              </w:rPr>
              <w:t xml:space="preserve"> </w:t>
            </w:r>
            <w:r w:rsidRPr="00086CC2">
              <w:rPr>
                <w:color w:val="000000" w:themeColor="text1"/>
                <w:sz w:val="20"/>
                <w:szCs w:val="20"/>
              </w:rPr>
              <w:t>de</w:t>
            </w:r>
            <w:r w:rsidRPr="00086CC2">
              <w:rPr>
                <w:color w:val="000000" w:themeColor="text1"/>
                <w:spacing w:val="-3"/>
                <w:sz w:val="20"/>
                <w:szCs w:val="20"/>
              </w:rPr>
              <w:t xml:space="preserve"> </w:t>
            </w:r>
            <w:r w:rsidRPr="00086CC2">
              <w:rPr>
                <w:color w:val="000000" w:themeColor="text1"/>
                <w:sz w:val="20"/>
                <w:szCs w:val="20"/>
              </w:rPr>
              <w:t>48</w:t>
            </w:r>
            <w:r w:rsidRPr="00086CC2">
              <w:rPr>
                <w:color w:val="000000" w:themeColor="text1"/>
                <w:spacing w:val="-2"/>
                <w:sz w:val="20"/>
                <w:szCs w:val="20"/>
              </w:rPr>
              <w:t xml:space="preserve"> </w:t>
            </w:r>
            <w:r w:rsidRPr="00086CC2">
              <w:rPr>
                <w:color w:val="000000" w:themeColor="text1"/>
                <w:sz w:val="20"/>
                <w:szCs w:val="20"/>
              </w:rPr>
              <w:t>canais</w:t>
            </w:r>
            <w:r w:rsidRPr="00086CC2">
              <w:rPr>
                <w:color w:val="000000" w:themeColor="text1"/>
                <w:spacing w:val="-4"/>
                <w:sz w:val="20"/>
                <w:szCs w:val="20"/>
              </w:rPr>
              <w:t xml:space="preserve"> </w:t>
            </w:r>
            <w:r w:rsidRPr="00086CC2">
              <w:rPr>
                <w:color w:val="000000" w:themeColor="text1"/>
                <w:sz w:val="20"/>
                <w:szCs w:val="20"/>
              </w:rPr>
              <w:t>e</w:t>
            </w:r>
            <w:r w:rsidRPr="00086CC2">
              <w:rPr>
                <w:color w:val="000000" w:themeColor="text1"/>
                <w:spacing w:val="-3"/>
                <w:sz w:val="20"/>
                <w:szCs w:val="20"/>
              </w:rPr>
              <w:t xml:space="preserve"> </w:t>
            </w:r>
            <w:r w:rsidRPr="00086CC2">
              <w:rPr>
                <w:color w:val="000000" w:themeColor="text1"/>
                <w:sz w:val="20"/>
                <w:szCs w:val="20"/>
              </w:rPr>
              <w:t>24 vias</w:t>
            </w:r>
            <w:r w:rsidRPr="00086CC2">
              <w:rPr>
                <w:color w:val="000000" w:themeColor="text1"/>
                <w:spacing w:val="-3"/>
                <w:sz w:val="20"/>
                <w:szCs w:val="20"/>
              </w:rPr>
              <w:t xml:space="preserve"> </w:t>
            </w:r>
            <w:r w:rsidRPr="00086CC2">
              <w:rPr>
                <w:color w:val="000000" w:themeColor="text1"/>
                <w:sz w:val="20"/>
                <w:szCs w:val="20"/>
              </w:rPr>
              <w:t>auxiliar;</w:t>
            </w:r>
            <w:r w:rsidRPr="00086CC2">
              <w:rPr>
                <w:color w:val="000000" w:themeColor="text1"/>
                <w:spacing w:val="-3"/>
                <w:sz w:val="20"/>
                <w:szCs w:val="20"/>
              </w:rPr>
              <w:t xml:space="preserve"> </w:t>
            </w:r>
            <w:r w:rsidRPr="00086CC2">
              <w:rPr>
                <w:color w:val="000000" w:themeColor="text1"/>
                <w:sz w:val="20"/>
                <w:szCs w:val="20"/>
              </w:rPr>
              <w:t>PM5D</w:t>
            </w:r>
            <w:r w:rsidRPr="00086CC2">
              <w:rPr>
                <w:color w:val="000000" w:themeColor="text1"/>
                <w:spacing w:val="-2"/>
                <w:sz w:val="20"/>
                <w:szCs w:val="20"/>
              </w:rPr>
              <w:t xml:space="preserve"> </w:t>
            </w:r>
            <w:proofErr w:type="spellStart"/>
            <w:r w:rsidRPr="00086CC2">
              <w:rPr>
                <w:color w:val="000000" w:themeColor="text1"/>
                <w:sz w:val="20"/>
                <w:szCs w:val="20"/>
              </w:rPr>
              <w:t>Digico</w:t>
            </w:r>
            <w:proofErr w:type="spellEnd"/>
            <w:r w:rsidRPr="00086CC2">
              <w:rPr>
                <w:color w:val="000000" w:themeColor="text1"/>
                <w:sz w:val="20"/>
                <w:szCs w:val="20"/>
              </w:rPr>
              <w:t>,</w:t>
            </w:r>
            <w:r w:rsidRPr="00086CC2">
              <w:rPr>
                <w:color w:val="000000" w:themeColor="text1"/>
                <w:spacing w:val="-3"/>
                <w:sz w:val="20"/>
                <w:szCs w:val="20"/>
              </w:rPr>
              <w:t xml:space="preserve"> </w:t>
            </w:r>
            <w:r w:rsidRPr="00086CC2">
              <w:rPr>
                <w:color w:val="000000" w:themeColor="text1"/>
                <w:sz w:val="20"/>
                <w:szCs w:val="20"/>
              </w:rPr>
              <w:t>Midas,</w:t>
            </w:r>
            <w:r w:rsidRPr="00086CC2">
              <w:rPr>
                <w:color w:val="000000" w:themeColor="text1"/>
                <w:spacing w:val="-2"/>
                <w:sz w:val="20"/>
                <w:szCs w:val="20"/>
              </w:rPr>
              <w:t xml:space="preserve"> </w:t>
            </w:r>
            <w:proofErr w:type="spellStart"/>
            <w:r w:rsidRPr="00086CC2">
              <w:rPr>
                <w:color w:val="000000" w:themeColor="text1"/>
                <w:sz w:val="20"/>
                <w:szCs w:val="20"/>
              </w:rPr>
              <w:t>Soundcraft</w:t>
            </w:r>
            <w:proofErr w:type="spellEnd"/>
            <w:r w:rsidRPr="00086CC2">
              <w:rPr>
                <w:color w:val="000000" w:themeColor="text1"/>
                <w:spacing w:val="-2"/>
                <w:sz w:val="20"/>
                <w:szCs w:val="20"/>
              </w:rPr>
              <w:t xml:space="preserve"> </w:t>
            </w:r>
            <w:r w:rsidRPr="00086CC2">
              <w:rPr>
                <w:color w:val="000000" w:themeColor="text1"/>
                <w:sz w:val="20"/>
                <w:szCs w:val="20"/>
              </w:rPr>
              <w:t>ou</w:t>
            </w:r>
            <w:r w:rsidRPr="00086CC2">
              <w:rPr>
                <w:color w:val="000000" w:themeColor="text1"/>
                <w:spacing w:val="-2"/>
                <w:sz w:val="20"/>
                <w:szCs w:val="20"/>
              </w:rPr>
              <w:t xml:space="preserve"> </w:t>
            </w:r>
            <w:r w:rsidRPr="00086CC2">
              <w:rPr>
                <w:color w:val="000000" w:themeColor="text1"/>
                <w:sz w:val="20"/>
                <w:szCs w:val="20"/>
              </w:rPr>
              <w:t xml:space="preserve">superior; NÃO SERA ACEITO </w:t>
            </w:r>
            <w:proofErr w:type="gramStart"/>
            <w:r w:rsidRPr="00086CC2">
              <w:rPr>
                <w:color w:val="000000" w:themeColor="text1"/>
                <w:sz w:val="20"/>
                <w:szCs w:val="20"/>
              </w:rPr>
              <w:t>M7CL</w:t>
            </w:r>
            <w:proofErr w:type="gramEnd"/>
          </w:p>
          <w:p w:rsidR="003D7D5D" w:rsidRPr="00086CC2" w:rsidRDefault="003D7D5D" w:rsidP="006D10C6">
            <w:pPr>
              <w:pStyle w:val="Corpodetexto"/>
              <w:spacing w:before="59"/>
              <w:ind w:left="-6" w:right="34"/>
              <w:jc w:val="both"/>
              <w:rPr>
                <w:color w:val="000000" w:themeColor="text1"/>
                <w:sz w:val="20"/>
                <w:szCs w:val="20"/>
              </w:rPr>
            </w:pPr>
            <w:r w:rsidRPr="00086CC2">
              <w:rPr>
                <w:color w:val="000000" w:themeColor="text1"/>
                <w:sz w:val="20"/>
                <w:szCs w:val="20"/>
              </w:rPr>
              <w:t>-</w:t>
            </w:r>
            <w:r w:rsidRPr="00086CC2">
              <w:rPr>
                <w:color w:val="000000" w:themeColor="text1"/>
                <w:spacing w:val="-3"/>
                <w:sz w:val="20"/>
                <w:szCs w:val="20"/>
              </w:rPr>
              <w:t xml:space="preserve"> </w:t>
            </w:r>
            <w:r w:rsidRPr="00086CC2">
              <w:rPr>
                <w:color w:val="000000" w:themeColor="text1"/>
                <w:sz w:val="20"/>
                <w:szCs w:val="20"/>
              </w:rPr>
              <w:t>16</w:t>
            </w:r>
            <w:r w:rsidRPr="00086CC2">
              <w:rPr>
                <w:color w:val="000000" w:themeColor="text1"/>
                <w:spacing w:val="-2"/>
                <w:sz w:val="20"/>
                <w:szCs w:val="20"/>
              </w:rPr>
              <w:t xml:space="preserve"> </w:t>
            </w:r>
            <w:r w:rsidRPr="00086CC2">
              <w:rPr>
                <w:color w:val="000000" w:themeColor="text1"/>
                <w:sz w:val="20"/>
                <w:szCs w:val="20"/>
              </w:rPr>
              <w:t>monitores</w:t>
            </w:r>
            <w:r w:rsidRPr="00086CC2">
              <w:rPr>
                <w:color w:val="000000" w:themeColor="text1"/>
                <w:spacing w:val="-3"/>
                <w:sz w:val="20"/>
                <w:szCs w:val="20"/>
              </w:rPr>
              <w:t xml:space="preserve"> </w:t>
            </w:r>
            <w:r w:rsidRPr="00086CC2">
              <w:rPr>
                <w:color w:val="000000" w:themeColor="text1"/>
                <w:sz w:val="20"/>
                <w:szCs w:val="20"/>
              </w:rPr>
              <w:t>de</w:t>
            </w:r>
            <w:r w:rsidRPr="00086CC2">
              <w:rPr>
                <w:color w:val="000000" w:themeColor="text1"/>
                <w:spacing w:val="-2"/>
                <w:sz w:val="20"/>
                <w:szCs w:val="20"/>
              </w:rPr>
              <w:t xml:space="preserve"> </w:t>
            </w:r>
            <w:r w:rsidRPr="00086CC2">
              <w:rPr>
                <w:color w:val="000000" w:themeColor="text1"/>
                <w:sz w:val="20"/>
                <w:szCs w:val="20"/>
              </w:rPr>
              <w:t>chão</w:t>
            </w:r>
            <w:r w:rsidRPr="00086CC2">
              <w:rPr>
                <w:color w:val="000000" w:themeColor="text1"/>
                <w:spacing w:val="-1"/>
                <w:sz w:val="20"/>
                <w:szCs w:val="20"/>
              </w:rPr>
              <w:t xml:space="preserve"> </w:t>
            </w:r>
            <w:r w:rsidRPr="00086CC2">
              <w:rPr>
                <w:color w:val="000000" w:themeColor="text1"/>
                <w:sz w:val="20"/>
                <w:szCs w:val="20"/>
              </w:rPr>
              <w:t>modelo</w:t>
            </w:r>
            <w:r w:rsidRPr="00086CC2">
              <w:rPr>
                <w:color w:val="000000" w:themeColor="text1"/>
                <w:spacing w:val="-1"/>
                <w:sz w:val="20"/>
                <w:szCs w:val="20"/>
              </w:rPr>
              <w:t xml:space="preserve"> </w:t>
            </w:r>
            <w:r w:rsidRPr="00086CC2">
              <w:rPr>
                <w:color w:val="000000" w:themeColor="text1"/>
                <w:sz w:val="20"/>
                <w:szCs w:val="20"/>
              </w:rPr>
              <w:t>Clair</w:t>
            </w:r>
            <w:r w:rsidRPr="00086CC2">
              <w:rPr>
                <w:color w:val="000000" w:themeColor="text1"/>
                <w:spacing w:val="-1"/>
                <w:sz w:val="20"/>
                <w:szCs w:val="20"/>
              </w:rPr>
              <w:t xml:space="preserve"> </w:t>
            </w:r>
            <w:r w:rsidRPr="00086CC2">
              <w:rPr>
                <w:color w:val="000000" w:themeColor="text1"/>
                <w:sz w:val="20"/>
                <w:szCs w:val="20"/>
              </w:rPr>
              <w:t>12;</w:t>
            </w:r>
          </w:p>
          <w:p w:rsidR="003D7D5D" w:rsidRPr="00086CC2" w:rsidRDefault="003D7D5D" w:rsidP="003D7D5D">
            <w:pPr>
              <w:pStyle w:val="PargrafodaLista"/>
              <w:widowControl w:val="0"/>
              <w:numPr>
                <w:ilvl w:val="1"/>
                <w:numId w:val="43"/>
              </w:numPr>
              <w:tabs>
                <w:tab w:val="left" w:pos="4425"/>
              </w:tabs>
              <w:suppressAutoHyphens w:val="0"/>
              <w:autoSpaceDE w:val="0"/>
              <w:autoSpaceDN w:val="0"/>
              <w:spacing w:before="58"/>
              <w:ind w:left="-6" w:right="34" w:hanging="2624"/>
              <w:jc w:val="both"/>
              <w:rPr>
                <w:color w:val="000000" w:themeColor="text1"/>
                <w:sz w:val="20"/>
                <w:szCs w:val="20"/>
              </w:rPr>
            </w:pPr>
            <w:r w:rsidRPr="00086CC2">
              <w:rPr>
                <w:color w:val="000000" w:themeColor="text1"/>
                <w:sz w:val="20"/>
                <w:szCs w:val="20"/>
              </w:rPr>
              <w:t>04-</w:t>
            </w:r>
            <w:r w:rsidRPr="00086CC2">
              <w:rPr>
                <w:color w:val="000000" w:themeColor="text1"/>
                <w:spacing w:val="-1"/>
                <w:sz w:val="20"/>
                <w:szCs w:val="20"/>
              </w:rPr>
              <w:t xml:space="preserve"> </w:t>
            </w:r>
            <w:proofErr w:type="spellStart"/>
            <w:r w:rsidRPr="00086CC2">
              <w:rPr>
                <w:color w:val="000000" w:themeColor="text1"/>
                <w:sz w:val="20"/>
                <w:szCs w:val="20"/>
              </w:rPr>
              <w:t>side</w:t>
            </w:r>
            <w:proofErr w:type="spellEnd"/>
            <w:r w:rsidRPr="00086CC2">
              <w:rPr>
                <w:color w:val="000000" w:themeColor="text1"/>
                <w:spacing w:val="-2"/>
                <w:sz w:val="20"/>
                <w:szCs w:val="20"/>
              </w:rPr>
              <w:t xml:space="preserve"> </w:t>
            </w:r>
            <w:proofErr w:type="spellStart"/>
            <w:r w:rsidRPr="00086CC2">
              <w:rPr>
                <w:color w:val="000000" w:themeColor="text1"/>
                <w:sz w:val="20"/>
                <w:szCs w:val="20"/>
              </w:rPr>
              <w:t>fill</w:t>
            </w:r>
            <w:proofErr w:type="spellEnd"/>
            <w:r w:rsidRPr="00086CC2">
              <w:rPr>
                <w:color w:val="000000" w:themeColor="text1"/>
                <w:spacing w:val="-3"/>
                <w:sz w:val="20"/>
                <w:szCs w:val="20"/>
              </w:rPr>
              <w:t xml:space="preserve"> </w:t>
            </w:r>
            <w:r w:rsidRPr="00086CC2">
              <w:rPr>
                <w:color w:val="000000" w:themeColor="text1"/>
                <w:sz w:val="20"/>
                <w:szCs w:val="20"/>
              </w:rPr>
              <w:t>duplo</w:t>
            </w:r>
            <w:r w:rsidRPr="00086CC2">
              <w:rPr>
                <w:color w:val="000000" w:themeColor="text1"/>
                <w:spacing w:val="-1"/>
                <w:sz w:val="20"/>
                <w:szCs w:val="20"/>
              </w:rPr>
              <w:t xml:space="preserve"> </w:t>
            </w:r>
            <w:r w:rsidRPr="00086CC2">
              <w:rPr>
                <w:color w:val="000000" w:themeColor="text1"/>
                <w:sz w:val="20"/>
                <w:szCs w:val="20"/>
              </w:rPr>
              <w:t>EAW</w:t>
            </w:r>
            <w:r w:rsidRPr="00086CC2">
              <w:rPr>
                <w:color w:val="000000" w:themeColor="text1"/>
                <w:spacing w:val="-1"/>
                <w:sz w:val="20"/>
                <w:szCs w:val="20"/>
              </w:rPr>
              <w:t xml:space="preserve"> </w:t>
            </w:r>
            <w:r w:rsidRPr="00086CC2">
              <w:rPr>
                <w:color w:val="000000" w:themeColor="text1"/>
                <w:sz w:val="20"/>
                <w:szCs w:val="20"/>
              </w:rPr>
              <w:t>(sendo</w:t>
            </w:r>
            <w:r w:rsidRPr="00086CC2">
              <w:rPr>
                <w:color w:val="000000" w:themeColor="text1"/>
                <w:spacing w:val="-2"/>
                <w:sz w:val="20"/>
                <w:szCs w:val="20"/>
              </w:rPr>
              <w:t xml:space="preserve"> </w:t>
            </w:r>
            <w:r w:rsidRPr="00086CC2">
              <w:rPr>
                <w:color w:val="000000" w:themeColor="text1"/>
                <w:sz w:val="20"/>
                <w:szCs w:val="20"/>
              </w:rPr>
              <w:t>Sub</w:t>
            </w:r>
            <w:r w:rsidRPr="00086CC2">
              <w:rPr>
                <w:color w:val="000000" w:themeColor="text1"/>
                <w:spacing w:val="-1"/>
                <w:sz w:val="20"/>
                <w:szCs w:val="20"/>
              </w:rPr>
              <w:t xml:space="preserve"> </w:t>
            </w:r>
            <w:r w:rsidRPr="00086CC2">
              <w:rPr>
                <w:color w:val="000000" w:themeColor="text1"/>
                <w:sz w:val="20"/>
                <w:szCs w:val="20"/>
              </w:rPr>
              <w:t>SB</w:t>
            </w:r>
            <w:r w:rsidRPr="00086CC2">
              <w:rPr>
                <w:color w:val="000000" w:themeColor="text1"/>
                <w:spacing w:val="-2"/>
                <w:sz w:val="20"/>
                <w:szCs w:val="20"/>
              </w:rPr>
              <w:t xml:space="preserve"> </w:t>
            </w:r>
            <w:r w:rsidRPr="00086CC2">
              <w:rPr>
                <w:color w:val="000000" w:themeColor="text1"/>
                <w:sz w:val="20"/>
                <w:szCs w:val="20"/>
              </w:rPr>
              <w:t>850</w:t>
            </w:r>
            <w:r w:rsidRPr="00086CC2">
              <w:rPr>
                <w:color w:val="000000" w:themeColor="text1"/>
                <w:spacing w:val="-3"/>
                <w:sz w:val="20"/>
                <w:szCs w:val="20"/>
              </w:rPr>
              <w:t xml:space="preserve"> </w:t>
            </w:r>
            <w:r w:rsidRPr="00086CC2">
              <w:rPr>
                <w:color w:val="000000" w:themeColor="text1"/>
                <w:sz w:val="20"/>
                <w:szCs w:val="20"/>
              </w:rPr>
              <w:t>/</w:t>
            </w:r>
            <w:r w:rsidRPr="00086CC2">
              <w:rPr>
                <w:color w:val="000000" w:themeColor="text1"/>
                <w:spacing w:val="-1"/>
                <w:sz w:val="20"/>
                <w:szCs w:val="20"/>
              </w:rPr>
              <w:t xml:space="preserve"> </w:t>
            </w:r>
            <w:r w:rsidRPr="00086CC2">
              <w:rPr>
                <w:color w:val="000000" w:themeColor="text1"/>
                <w:sz w:val="20"/>
                <w:szCs w:val="20"/>
              </w:rPr>
              <w:t>caixa</w:t>
            </w:r>
            <w:r w:rsidRPr="00086CC2">
              <w:rPr>
                <w:color w:val="000000" w:themeColor="text1"/>
                <w:spacing w:val="-1"/>
                <w:sz w:val="20"/>
                <w:szCs w:val="20"/>
              </w:rPr>
              <w:t xml:space="preserve"> </w:t>
            </w:r>
            <w:r w:rsidRPr="00086CC2">
              <w:rPr>
                <w:color w:val="000000" w:themeColor="text1"/>
                <w:sz w:val="20"/>
                <w:szCs w:val="20"/>
              </w:rPr>
              <w:t>Voz</w:t>
            </w:r>
            <w:r w:rsidRPr="00086CC2">
              <w:rPr>
                <w:color w:val="000000" w:themeColor="text1"/>
                <w:spacing w:val="-2"/>
                <w:sz w:val="20"/>
                <w:szCs w:val="20"/>
              </w:rPr>
              <w:t xml:space="preserve"> </w:t>
            </w:r>
            <w:proofErr w:type="spellStart"/>
            <w:r w:rsidRPr="00086CC2">
              <w:rPr>
                <w:color w:val="000000" w:themeColor="text1"/>
                <w:sz w:val="20"/>
                <w:szCs w:val="20"/>
              </w:rPr>
              <w:t>Kf</w:t>
            </w:r>
            <w:proofErr w:type="spellEnd"/>
            <w:r w:rsidRPr="00086CC2">
              <w:rPr>
                <w:color w:val="000000" w:themeColor="text1"/>
                <w:sz w:val="20"/>
                <w:szCs w:val="20"/>
              </w:rPr>
              <w:t xml:space="preserve"> 850);</w:t>
            </w:r>
          </w:p>
          <w:p w:rsidR="003D7D5D" w:rsidRPr="00086CC2" w:rsidRDefault="003D7D5D" w:rsidP="006D10C6">
            <w:pPr>
              <w:pStyle w:val="Corpodetexto"/>
              <w:spacing w:before="80"/>
              <w:ind w:left="-6" w:right="34"/>
              <w:jc w:val="both"/>
              <w:rPr>
                <w:color w:val="000000" w:themeColor="text1"/>
                <w:sz w:val="20"/>
                <w:szCs w:val="20"/>
              </w:rPr>
            </w:pPr>
            <w:r w:rsidRPr="00086CC2">
              <w:rPr>
                <w:color w:val="000000" w:themeColor="text1"/>
                <w:sz w:val="20"/>
                <w:szCs w:val="20"/>
              </w:rPr>
              <w:t>-</w:t>
            </w:r>
            <w:r w:rsidRPr="00086CC2">
              <w:rPr>
                <w:color w:val="000000" w:themeColor="text1"/>
                <w:spacing w:val="-3"/>
                <w:sz w:val="20"/>
                <w:szCs w:val="20"/>
              </w:rPr>
              <w:t xml:space="preserve"> </w:t>
            </w:r>
            <w:r w:rsidRPr="00086CC2">
              <w:rPr>
                <w:color w:val="000000" w:themeColor="text1"/>
                <w:sz w:val="20"/>
                <w:szCs w:val="20"/>
              </w:rPr>
              <w:t>02</w:t>
            </w:r>
            <w:r w:rsidRPr="00086CC2">
              <w:rPr>
                <w:color w:val="000000" w:themeColor="text1"/>
                <w:spacing w:val="43"/>
                <w:sz w:val="20"/>
                <w:szCs w:val="20"/>
              </w:rPr>
              <w:t xml:space="preserve"> </w:t>
            </w:r>
            <w:proofErr w:type="spellStart"/>
            <w:r w:rsidRPr="00086CC2">
              <w:rPr>
                <w:color w:val="000000" w:themeColor="text1"/>
                <w:sz w:val="20"/>
                <w:szCs w:val="20"/>
              </w:rPr>
              <w:t>side</w:t>
            </w:r>
            <w:proofErr w:type="spellEnd"/>
            <w:r w:rsidRPr="00086CC2">
              <w:rPr>
                <w:color w:val="000000" w:themeColor="text1"/>
                <w:spacing w:val="-3"/>
                <w:sz w:val="20"/>
                <w:szCs w:val="20"/>
              </w:rPr>
              <w:t xml:space="preserve"> </w:t>
            </w:r>
            <w:r w:rsidRPr="00086CC2">
              <w:rPr>
                <w:color w:val="000000" w:themeColor="text1"/>
                <w:sz w:val="20"/>
                <w:szCs w:val="20"/>
              </w:rPr>
              <w:t>para</w:t>
            </w:r>
            <w:r w:rsidRPr="00086CC2">
              <w:rPr>
                <w:color w:val="000000" w:themeColor="text1"/>
                <w:spacing w:val="-1"/>
                <w:sz w:val="20"/>
                <w:szCs w:val="20"/>
              </w:rPr>
              <w:t xml:space="preserve"> </w:t>
            </w:r>
            <w:r w:rsidRPr="00086CC2">
              <w:rPr>
                <w:color w:val="000000" w:themeColor="text1"/>
                <w:sz w:val="20"/>
                <w:szCs w:val="20"/>
              </w:rPr>
              <w:t>bateria</w:t>
            </w:r>
            <w:r w:rsidRPr="00086CC2">
              <w:rPr>
                <w:color w:val="000000" w:themeColor="text1"/>
                <w:spacing w:val="-1"/>
                <w:sz w:val="20"/>
                <w:szCs w:val="20"/>
              </w:rPr>
              <w:t xml:space="preserve"> </w:t>
            </w:r>
            <w:r w:rsidRPr="00086CC2">
              <w:rPr>
                <w:color w:val="000000" w:themeColor="text1"/>
                <w:sz w:val="20"/>
                <w:szCs w:val="20"/>
              </w:rPr>
              <w:t>EAW</w:t>
            </w:r>
            <w:r w:rsidRPr="00086CC2">
              <w:rPr>
                <w:color w:val="000000" w:themeColor="text1"/>
                <w:spacing w:val="-2"/>
                <w:sz w:val="20"/>
                <w:szCs w:val="20"/>
              </w:rPr>
              <w:t xml:space="preserve"> </w:t>
            </w:r>
            <w:r w:rsidRPr="00086CC2">
              <w:rPr>
                <w:color w:val="000000" w:themeColor="text1"/>
                <w:sz w:val="20"/>
                <w:szCs w:val="20"/>
              </w:rPr>
              <w:t>FR 253;</w:t>
            </w:r>
          </w:p>
          <w:p w:rsidR="003D7D5D" w:rsidRPr="00086CC2" w:rsidRDefault="003D7D5D" w:rsidP="006D10C6">
            <w:pPr>
              <w:pStyle w:val="Corpodetexto"/>
              <w:spacing w:before="82"/>
              <w:ind w:left="-6" w:right="34"/>
              <w:jc w:val="both"/>
              <w:rPr>
                <w:color w:val="000000" w:themeColor="text1"/>
                <w:sz w:val="20"/>
                <w:szCs w:val="20"/>
              </w:rPr>
            </w:pPr>
            <w:r w:rsidRPr="00086CC2">
              <w:rPr>
                <w:color w:val="000000" w:themeColor="text1"/>
                <w:sz w:val="20"/>
                <w:szCs w:val="20"/>
              </w:rPr>
              <w:t>-</w:t>
            </w:r>
            <w:r w:rsidRPr="00086CC2">
              <w:rPr>
                <w:color w:val="000000" w:themeColor="text1"/>
                <w:spacing w:val="-2"/>
                <w:sz w:val="20"/>
                <w:szCs w:val="20"/>
              </w:rPr>
              <w:t xml:space="preserve"> </w:t>
            </w:r>
            <w:r w:rsidRPr="00086CC2">
              <w:rPr>
                <w:color w:val="000000" w:themeColor="text1"/>
                <w:sz w:val="20"/>
                <w:szCs w:val="20"/>
              </w:rPr>
              <w:t>02</w:t>
            </w:r>
            <w:r w:rsidRPr="00086CC2">
              <w:rPr>
                <w:color w:val="000000" w:themeColor="text1"/>
                <w:spacing w:val="-2"/>
                <w:sz w:val="20"/>
                <w:szCs w:val="20"/>
              </w:rPr>
              <w:t xml:space="preserve"> </w:t>
            </w:r>
            <w:r w:rsidRPr="00086CC2">
              <w:rPr>
                <w:color w:val="000000" w:themeColor="text1"/>
                <w:sz w:val="20"/>
                <w:szCs w:val="20"/>
              </w:rPr>
              <w:t>caixas</w:t>
            </w:r>
            <w:r w:rsidRPr="00086CC2">
              <w:rPr>
                <w:color w:val="000000" w:themeColor="text1"/>
                <w:spacing w:val="-3"/>
                <w:sz w:val="20"/>
                <w:szCs w:val="20"/>
              </w:rPr>
              <w:t xml:space="preserve"> </w:t>
            </w:r>
            <w:r w:rsidRPr="00086CC2">
              <w:rPr>
                <w:color w:val="000000" w:themeColor="text1"/>
                <w:sz w:val="20"/>
                <w:szCs w:val="20"/>
              </w:rPr>
              <w:t>EAW</w:t>
            </w:r>
            <w:r w:rsidRPr="00086CC2">
              <w:rPr>
                <w:color w:val="000000" w:themeColor="text1"/>
                <w:spacing w:val="-1"/>
                <w:sz w:val="20"/>
                <w:szCs w:val="20"/>
              </w:rPr>
              <w:t xml:space="preserve"> </w:t>
            </w:r>
            <w:r w:rsidRPr="00086CC2">
              <w:rPr>
                <w:color w:val="000000" w:themeColor="text1"/>
                <w:sz w:val="20"/>
                <w:szCs w:val="20"/>
              </w:rPr>
              <w:t>modelo</w:t>
            </w:r>
            <w:r w:rsidRPr="00086CC2">
              <w:rPr>
                <w:color w:val="000000" w:themeColor="text1"/>
                <w:spacing w:val="-1"/>
                <w:sz w:val="20"/>
                <w:szCs w:val="20"/>
              </w:rPr>
              <w:t xml:space="preserve"> </w:t>
            </w:r>
            <w:r w:rsidRPr="00086CC2">
              <w:rPr>
                <w:color w:val="000000" w:themeColor="text1"/>
                <w:sz w:val="20"/>
                <w:szCs w:val="20"/>
              </w:rPr>
              <w:t>SB</w:t>
            </w:r>
            <w:r w:rsidRPr="00086CC2">
              <w:rPr>
                <w:color w:val="000000" w:themeColor="text1"/>
                <w:spacing w:val="-2"/>
                <w:sz w:val="20"/>
                <w:szCs w:val="20"/>
              </w:rPr>
              <w:t xml:space="preserve"> </w:t>
            </w:r>
            <w:r w:rsidRPr="00086CC2">
              <w:rPr>
                <w:color w:val="000000" w:themeColor="text1"/>
                <w:sz w:val="20"/>
                <w:szCs w:val="20"/>
              </w:rPr>
              <w:t>850</w:t>
            </w:r>
            <w:r w:rsidRPr="00086CC2">
              <w:rPr>
                <w:color w:val="000000" w:themeColor="text1"/>
                <w:spacing w:val="-2"/>
                <w:sz w:val="20"/>
                <w:szCs w:val="20"/>
              </w:rPr>
              <w:t xml:space="preserve"> </w:t>
            </w:r>
            <w:r w:rsidRPr="00086CC2">
              <w:rPr>
                <w:color w:val="000000" w:themeColor="text1"/>
                <w:sz w:val="20"/>
                <w:szCs w:val="20"/>
              </w:rPr>
              <w:t>para sub</w:t>
            </w:r>
            <w:r w:rsidRPr="00086CC2">
              <w:rPr>
                <w:color w:val="000000" w:themeColor="text1"/>
                <w:spacing w:val="-1"/>
                <w:sz w:val="20"/>
                <w:szCs w:val="20"/>
              </w:rPr>
              <w:t xml:space="preserve"> </w:t>
            </w:r>
            <w:r w:rsidRPr="00086CC2">
              <w:rPr>
                <w:color w:val="000000" w:themeColor="text1"/>
                <w:sz w:val="20"/>
                <w:szCs w:val="20"/>
              </w:rPr>
              <w:t>de</w:t>
            </w:r>
            <w:r w:rsidRPr="00086CC2">
              <w:rPr>
                <w:color w:val="000000" w:themeColor="text1"/>
                <w:spacing w:val="-2"/>
                <w:sz w:val="20"/>
                <w:szCs w:val="20"/>
              </w:rPr>
              <w:t xml:space="preserve"> </w:t>
            </w:r>
            <w:r w:rsidRPr="00086CC2">
              <w:rPr>
                <w:color w:val="000000" w:themeColor="text1"/>
                <w:sz w:val="20"/>
                <w:szCs w:val="20"/>
              </w:rPr>
              <w:t>bateria;</w:t>
            </w:r>
          </w:p>
          <w:p w:rsidR="003D7D5D" w:rsidRPr="00086CC2" w:rsidRDefault="003D7D5D" w:rsidP="006D10C6">
            <w:pPr>
              <w:pStyle w:val="Corpodetexto"/>
              <w:spacing w:before="58"/>
              <w:ind w:left="-6" w:right="34"/>
              <w:jc w:val="both"/>
              <w:rPr>
                <w:color w:val="000000" w:themeColor="text1"/>
                <w:sz w:val="20"/>
                <w:szCs w:val="20"/>
              </w:rPr>
            </w:pPr>
            <w:r w:rsidRPr="00086CC2">
              <w:rPr>
                <w:color w:val="000000" w:themeColor="text1"/>
                <w:sz w:val="20"/>
                <w:szCs w:val="20"/>
              </w:rPr>
              <w:t>-01</w:t>
            </w:r>
            <w:r w:rsidRPr="00086CC2">
              <w:rPr>
                <w:color w:val="000000" w:themeColor="text1"/>
                <w:spacing w:val="-4"/>
                <w:sz w:val="20"/>
                <w:szCs w:val="20"/>
              </w:rPr>
              <w:t xml:space="preserve"> </w:t>
            </w:r>
            <w:r w:rsidRPr="00086CC2">
              <w:rPr>
                <w:color w:val="000000" w:themeColor="text1"/>
                <w:sz w:val="20"/>
                <w:szCs w:val="20"/>
              </w:rPr>
              <w:t>Power</w:t>
            </w:r>
            <w:r w:rsidRPr="00086CC2">
              <w:rPr>
                <w:color w:val="000000" w:themeColor="text1"/>
                <w:spacing w:val="-2"/>
                <w:sz w:val="20"/>
                <w:szCs w:val="20"/>
              </w:rPr>
              <w:t xml:space="preserve"> </w:t>
            </w:r>
            <w:proofErr w:type="spellStart"/>
            <w:r w:rsidRPr="00086CC2">
              <w:rPr>
                <w:color w:val="000000" w:themeColor="text1"/>
                <w:sz w:val="20"/>
                <w:szCs w:val="20"/>
              </w:rPr>
              <w:t>Conditioner</w:t>
            </w:r>
            <w:proofErr w:type="spellEnd"/>
            <w:r w:rsidRPr="00086CC2">
              <w:rPr>
                <w:color w:val="000000" w:themeColor="text1"/>
                <w:spacing w:val="-3"/>
                <w:sz w:val="20"/>
                <w:szCs w:val="20"/>
              </w:rPr>
              <w:t xml:space="preserve"> </w:t>
            </w:r>
            <w:proofErr w:type="spellStart"/>
            <w:r w:rsidRPr="00086CC2">
              <w:rPr>
                <w:color w:val="000000" w:themeColor="text1"/>
                <w:sz w:val="20"/>
                <w:szCs w:val="20"/>
              </w:rPr>
              <w:t>Furman</w:t>
            </w:r>
            <w:proofErr w:type="spellEnd"/>
            <w:r w:rsidRPr="00086CC2">
              <w:rPr>
                <w:color w:val="000000" w:themeColor="text1"/>
                <w:spacing w:val="-2"/>
                <w:sz w:val="20"/>
                <w:szCs w:val="20"/>
              </w:rPr>
              <w:t xml:space="preserve"> </w:t>
            </w:r>
            <w:r w:rsidRPr="00086CC2">
              <w:rPr>
                <w:color w:val="000000" w:themeColor="text1"/>
                <w:sz w:val="20"/>
                <w:szCs w:val="20"/>
              </w:rPr>
              <w:t>PL</w:t>
            </w:r>
            <w:r w:rsidRPr="00086CC2">
              <w:rPr>
                <w:color w:val="000000" w:themeColor="text1"/>
                <w:spacing w:val="-3"/>
                <w:sz w:val="20"/>
                <w:szCs w:val="20"/>
              </w:rPr>
              <w:t xml:space="preserve"> </w:t>
            </w:r>
            <w:r w:rsidRPr="00086CC2">
              <w:rPr>
                <w:color w:val="000000" w:themeColor="text1"/>
                <w:sz w:val="20"/>
                <w:szCs w:val="20"/>
              </w:rPr>
              <w:t>Plus;</w:t>
            </w:r>
          </w:p>
          <w:p w:rsidR="003D7D5D" w:rsidRPr="00086CC2" w:rsidRDefault="003D7D5D" w:rsidP="003D7D5D">
            <w:pPr>
              <w:pStyle w:val="PargrafodaLista"/>
              <w:widowControl w:val="0"/>
              <w:numPr>
                <w:ilvl w:val="1"/>
                <w:numId w:val="43"/>
              </w:numPr>
              <w:tabs>
                <w:tab w:val="left" w:pos="4499"/>
              </w:tabs>
              <w:suppressAutoHyphens w:val="0"/>
              <w:autoSpaceDE w:val="0"/>
              <w:autoSpaceDN w:val="0"/>
              <w:spacing w:before="73"/>
              <w:ind w:left="-6" w:right="34" w:hanging="2699"/>
              <w:jc w:val="both"/>
              <w:rPr>
                <w:color w:val="000000" w:themeColor="text1"/>
                <w:sz w:val="20"/>
                <w:szCs w:val="20"/>
              </w:rPr>
            </w:pPr>
            <w:r w:rsidRPr="00086CC2">
              <w:rPr>
                <w:color w:val="000000" w:themeColor="text1"/>
                <w:sz w:val="20"/>
                <w:szCs w:val="20"/>
              </w:rPr>
              <w:t>01</w:t>
            </w:r>
            <w:r w:rsidRPr="00086CC2">
              <w:rPr>
                <w:color w:val="000000" w:themeColor="text1"/>
                <w:spacing w:val="-3"/>
                <w:sz w:val="20"/>
                <w:szCs w:val="20"/>
              </w:rPr>
              <w:t xml:space="preserve"> </w:t>
            </w:r>
            <w:r w:rsidRPr="00086CC2">
              <w:rPr>
                <w:color w:val="000000" w:themeColor="text1"/>
                <w:sz w:val="20"/>
                <w:szCs w:val="20"/>
              </w:rPr>
              <w:t>divisor</w:t>
            </w:r>
            <w:r w:rsidRPr="00086CC2">
              <w:rPr>
                <w:color w:val="000000" w:themeColor="text1"/>
                <w:spacing w:val="-1"/>
                <w:sz w:val="20"/>
                <w:szCs w:val="20"/>
              </w:rPr>
              <w:t xml:space="preserve"> </w:t>
            </w:r>
            <w:r w:rsidRPr="00086CC2">
              <w:rPr>
                <w:color w:val="000000" w:themeColor="text1"/>
                <w:sz w:val="20"/>
                <w:szCs w:val="20"/>
              </w:rPr>
              <w:t>eletrônico</w:t>
            </w:r>
            <w:r w:rsidRPr="00086CC2">
              <w:rPr>
                <w:color w:val="000000" w:themeColor="text1"/>
                <w:spacing w:val="-1"/>
                <w:sz w:val="20"/>
                <w:szCs w:val="20"/>
              </w:rPr>
              <w:t xml:space="preserve"> </w:t>
            </w:r>
            <w:r w:rsidRPr="00086CC2">
              <w:rPr>
                <w:color w:val="000000" w:themeColor="text1"/>
                <w:sz w:val="20"/>
                <w:szCs w:val="20"/>
              </w:rPr>
              <w:t>JBL</w:t>
            </w:r>
            <w:r w:rsidRPr="00086CC2">
              <w:rPr>
                <w:color w:val="000000" w:themeColor="text1"/>
                <w:spacing w:val="-3"/>
                <w:sz w:val="20"/>
                <w:szCs w:val="20"/>
              </w:rPr>
              <w:t xml:space="preserve"> </w:t>
            </w:r>
            <w:r w:rsidRPr="00086CC2">
              <w:rPr>
                <w:color w:val="000000" w:themeColor="text1"/>
                <w:sz w:val="20"/>
                <w:szCs w:val="20"/>
              </w:rPr>
              <w:t>de dois</w:t>
            </w:r>
            <w:r w:rsidRPr="00086CC2">
              <w:rPr>
                <w:color w:val="000000" w:themeColor="text1"/>
                <w:spacing w:val="-3"/>
                <w:sz w:val="20"/>
                <w:szCs w:val="20"/>
              </w:rPr>
              <w:t xml:space="preserve"> </w:t>
            </w:r>
            <w:r w:rsidRPr="00086CC2">
              <w:rPr>
                <w:color w:val="000000" w:themeColor="text1"/>
                <w:sz w:val="20"/>
                <w:szCs w:val="20"/>
              </w:rPr>
              <w:t>canais</w:t>
            </w:r>
            <w:r w:rsidRPr="00086CC2">
              <w:rPr>
                <w:color w:val="000000" w:themeColor="text1"/>
                <w:spacing w:val="-2"/>
                <w:sz w:val="20"/>
                <w:szCs w:val="20"/>
              </w:rPr>
              <w:t xml:space="preserve"> </w:t>
            </w:r>
            <w:r w:rsidRPr="00086CC2">
              <w:rPr>
                <w:color w:val="000000" w:themeColor="text1"/>
                <w:sz w:val="20"/>
                <w:szCs w:val="20"/>
              </w:rPr>
              <w:t>para</w:t>
            </w:r>
            <w:r w:rsidRPr="00086CC2">
              <w:rPr>
                <w:color w:val="000000" w:themeColor="text1"/>
                <w:spacing w:val="-2"/>
                <w:sz w:val="20"/>
                <w:szCs w:val="20"/>
              </w:rPr>
              <w:t xml:space="preserve"> </w:t>
            </w:r>
            <w:r w:rsidRPr="00086CC2">
              <w:rPr>
                <w:color w:val="000000" w:themeColor="text1"/>
                <w:sz w:val="20"/>
                <w:szCs w:val="20"/>
              </w:rPr>
              <w:t>sub</w:t>
            </w:r>
            <w:r w:rsidRPr="00086CC2">
              <w:rPr>
                <w:color w:val="000000" w:themeColor="text1"/>
                <w:spacing w:val="-1"/>
                <w:sz w:val="20"/>
                <w:szCs w:val="20"/>
              </w:rPr>
              <w:t xml:space="preserve"> </w:t>
            </w:r>
            <w:r w:rsidRPr="00086CC2">
              <w:rPr>
                <w:color w:val="000000" w:themeColor="text1"/>
                <w:sz w:val="20"/>
                <w:szCs w:val="20"/>
              </w:rPr>
              <w:t>de</w:t>
            </w:r>
            <w:r w:rsidRPr="00086CC2">
              <w:rPr>
                <w:color w:val="000000" w:themeColor="text1"/>
                <w:spacing w:val="-2"/>
                <w:sz w:val="20"/>
                <w:szCs w:val="20"/>
              </w:rPr>
              <w:t xml:space="preserve"> </w:t>
            </w:r>
            <w:r w:rsidRPr="00086CC2">
              <w:rPr>
                <w:color w:val="000000" w:themeColor="text1"/>
                <w:sz w:val="20"/>
                <w:szCs w:val="20"/>
              </w:rPr>
              <w:t>bateria;</w:t>
            </w:r>
          </w:p>
          <w:p w:rsidR="003D7D5D" w:rsidRPr="00086CC2" w:rsidRDefault="003D7D5D" w:rsidP="006D10C6">
            <w:pPr>
              <w:pStyle w:val="Corpodetexto"/>
              <w:spacing w:before="90"/>
              <w:ind w:left="-6" w:right="34"/>
              <w:jc w:val="both"/>
              <w:rPr>
                <w:color w:val="000000" w:themeColor="text1"/>
                <w:sz w:val="20"/>
                <w:szCs w:val="20"/>
              </w:rPr>
            </w:pPr>
            <w:r w:rsidRPr="00086CC2">
              <w:rPr>
                <w:color w:val="000000" w:themeColor="text1"/>
                <w:sz w:val="20"/>
                <w:szCs w:val="20"/>
              </w:rPr>
              <w:t>-</w:t>
            </w:r>
            <w:r w:rsidRPr="00086CC2">
              <w:rPr>
                <w:color w:val="000000" w:themeColor="text1"/>
                <w:spacing w:val="-3"/>
                <w:sz w:val="20"/>
                <w:szCs w:val="20"/>
              </w:rPr>
              <w:t xml:space="preserve"> </w:t>
            </w:r>
            <w:r w:rsidRPr="00086CC2">
              <w:rPr>
                <w:color w:val="000000" w:themeColor="text1"/>
                <w:sz w:val="20"/>
                <w:szCs w:val="20"/>
              </w:rPr>
              <w:t>01-</w:t>
            </w:r>
            <w:r w:rsidRPr="00086CC2">
              <w:rPr>
                <w:color w:val="000000" w:themeColor="text1"/>
                <w:spacing w:val="-1"/>
                <w:sz w:val="20"/>
                <w:szCs w:val="20"/>
              </w:rPr>
              <w:t xml:space="preserve"> </w:t>
            </w:r>
            <w:r w:rsidRPr="00086CC2">
              <w:rPr>
                <w:color w:val="000000" w:themeColor="text1"/>
                <w:sz w:val="20"/>
                <w:szCs w:val="20"/>
              </w:rPr>
              <w:t>sistema</w:t>
            </w:r>
            <w:r w:rsidRPr="00086CC2">
              <w:rPr>
                <w:color w:val="000000" w:themeColor="text1"/>
                <w:spacing w:val="-2"/>
                <w:sz w:val="20"/>
                <w:szCs w:val="20"/>
              </w:rPr>
              <w:t xml:space="preserve"> </w:t>
            </w:r>
            <w:r w:rsidRPr="00086CC2">
              <w:rPr>
                <w:color w:val="000000" w:themeColor="text1"/>
                <w:sz w:val="20"/>
                <w:szCs w:val="20"/>
              </w:rPr>
              <w:t>de</w:t>
            </w:r>
            <w:r w:rsidRPr="00086CC2">
              <w:rPr>
                <w:color w:val="000000" w:themeColor="text1"/>
                <w:spacing w:val="-3"/>
                <w:sz w:val="20"/>
                <w:szCs w:val="20"/>
              </w:rPr>
              <w:t xml:space="preserve"> </w:t>
            </w:r>
            <w:proofErr w:type="spellStart"/>
            <w:r w:rsidRPr="00086CC2">
              <w:rPr>
                <w:color w:val="000000" w:themeColor="text1"/>
                <w:sz w:val="20"/>
                <w:szCs w:val="20"/>
              </w:rPr>
              <w:t>intercom</w:t>
            </w:r>
            <w:proofErr w:type="spellEnd"/>
            <w:r w:rsidRPr="00086CC2">
              <w:rPr>
                <w:color w:val="000000" w:themeColor="text1"/>
                <w:sz w:val="20"/>
                <w:szCs w:val="20"/>
              </w:rPr>
              <w:t xml:space="preserve"> mesa/</w:t>
            </w:r>
            <w:proofErr w:type="spellStart"/>
            <w:r w:rsidRPr="00086CC2">
              <w:rPr>
                <w:color w:val="000000" w:themeColor="text1"/>
                <w:sz w:val="20"/>
                <w:szCs w:val="20"/>
              </w:rPr>
              <w:t>p.a</w:t>
            </w:r>
            <w:proofErr w:type="spellEnd"/>
            <w:r w:rsidRPr="00086CC2">
              <w:rPr>
                <w:color w:val="000000" w:themeColor="text1"/>
                <w:sz w:val="20"/>
                <w:szCs w:val="20"/>
              </w:rPr>
              <w:t>,</w:t>
            </w:r>
            <w:r w:rsidRPr="00086CC2">
              <w:rPr>
                <w:color w:val="000000" w:themeColor="text1"/>
                <w:spacing w:val="-2"/>
                <w:sz w:val="20"/>
                <w:szCs w:val="20"/>
              </w:rPr>
              <w:t xml:space="preserve"> </w:t>
            </w:r>
            <w:r w:rsidRPr="00086CC2">
              <w:rPr>
                <w:color w:val="000000" w:themeColor="text1"/>
                <w:sz w:val="20"/>
                <w:szCs w:val="20"/>
              </w:rPr>
              <w:t>monitor</w:t>
            </w:r>
            <w:r w:rsidRPr="00086CC2">
              <w:rPr>
                <w:color w:val="000000" w:themeColor="text1"/>
                <w:spacing w:val="-2"/>
                <w:sz w:val="20"/>
                <w:szCs w:val="20"/>
              </w:rPr>
              <w:t xml:space="preserve"> </w:t>
            </w:r>
            <w:proofErr w:type="spellStart"/>
            <w:r w:rsidRPr="00086CC2">
              <w:rPr>
                <w:color w:val="000000" w:themeColor="text1"/>
                <w:sz w:val="20"/>
                <w:szCs w:val="20"/>
              </w:rPr>
              <w:t>Clearcom</w:t>
            </w:r>
            <w:proofErr w:type="spellEnd"/>
            <w:r w:rsidRPr="00086CC2">
              <w:rPr>
                <w:color w:val="000000" w:themeColor="text1"/>
                <w:sz w:val="20"/>
                <w:szCs w:val="20"/>
              </w:rPr>
              <w:t xml:space="preserve"> com fones</w:t>
            </w:r>
            <w:r w:rsidRPr="00086CC2">
              <w:rPr>
                <w:color w:val="000000" w:themeColor="text1"/>
                <w:spacing w:val="-4"/>
                <w:sz w:val="20"/>
                <w:szCs w:val="20"/>
              </w:rPr>
              <w:t xml:space="preserve"> </w:t>
            </w:r>
            <w:proofErr w:type="spellStart"/>
            <w:r w:rsidRPr="00086CC2">
              <w:rPr>
                <w:color w:val="000000" w:themeColor="text1"/>
                <w:sz w:val="20"/>
                <w:szCs w:val="20"/>
              </w:rPr>
              <w:t>Beyer</w:t>
            </w:r>
            <w:proofErr w:type="spellEnd"/>
            <w:r w:rsidRPr="00086CC2">
              <w:rPr>
                <w:color w:val="000000" w:themeColor="text1"/>
                <w:spacing w:val="-2"/>
                <w:sz w:val="20"/>
                <w:szCs w:val="20"/>
              </w:rPr>
              <w:t xml:space="preserve"> </w:t>
            </w:r>
            <w:r w:rsidRPr="00086CC2">
              <w:rPr>
                <w:color w:val="000000" w:themeColor="text1"/>
                <w:sz w:val="20"/>
                <w:szCs w:val="20"/>
              </w:rPr>
              <w:t>DT</w:t>
            </w:r>
            <w:r w:rsidRPr="00086CC2">
              <w:rPr>
                <w:color w:val="000000" w:themeColor="text1"/>
                <w:spacing w:val="-4"/>
                <w:sz w:val="20"/>
                <w:szCs w:val="20"/>
              </w:rPr>
              <w:t xml:space="preserve"> </w:t>
            </w:r>
            <w:r w:rsidRPr="00086CC2">
              <w:rPr>
                <w:color w:val="000000" w:themeColor="text1"/>
                <w:sz w:val="20"/>
                <w:szCs w:val="20"/>
              </w:rPr>
              <w:t>190;</w:t>
            </w:r>
          </w:p>
          <w:p w:rsidR="003D7D5D" w:rsidRPr="00086CC2" w:rsidRDefault="003D7D5D" w:rsidP="003D7D5D">
            <w:pPr>
              <w:pStyle w:val="PargrafodaLista"/>
              <w:widowControl w:val="0"/>
              <w:numPr>
                <w:ilvl w:val="1"/>
                <w:numId w:val="41"/>
              </w:numPr>
              <w:tabs>
                <w:tab w:val="left" w:pos="2528"/>
              </w:tabs>
              <w:suppressAutoHyphens w:val="0"/>
              <w:autoSpaceDE w:val="0"/>
              <w:autoSpaceDN w:val="0"/>
              <w:spacing w:before="59"/>
              <w:ind w:left="-6" w:right="34" w:hanging="2535"/>
              <w:jc w:val="both"/>
              <w:rPr>
                <w:color w:val="000000" w:themeColor="text1"/>
                <w:sz w:val="20"/>
                <w:szCs w:val="20"/>
              </w:rPr>
            </w:pPr>
            <w:r w:rsidRPr="00086CC2">
              <w:rPr>
                <w:color w:val="000000" w:themeColor="text1"/>
                <w:sz w:val="20"/>
                <w:szCs w:val="20"/>
              </w:rPr>
              <w:t>06-</w:t>
            </w:r>
            <w:r w:rsidRPr="00086CC2">
              <w:rPr>
                <w:color w:val="000000" w:themeColor="text1"/>
                <w:spacing w:val="-3"/>
                <w:sz w:val="20"/>
                <w:szCs w:val="20"/>
              </w:rPr>
              <w:t xml:space="preserve"> </w:t>
            </w:r>
            <w:r w:rsidRPr="00086CC2">
              <w:rPr>
                <w:color w:val="000000" w:themeColor="text1"/>
                <w:sz w:val="20"/>
                <w:szCs w:val="20"/>
              </w:rPr>
              <w:t>racks</w:t>
            </w:r>
            <w:r w:rsidRPr="00086CC2">
              <w:rPr>
                <w:color w:val="000000" w:themeColor="text1"/>
                <w:spacing w:val="-4"/>
                <w:sz w:val="20"/>
                <w:szCs w:val="20"/>
              </w:rPr>
              <w:t xml:space="preserve"> </w:t>
            </w:r>
            <w:r w:rsidRPr="00086CC2">
              <w:rPr>
                <w:color w:val="000000" w:themeColor="text1"/>
                <w:sz w:val="20"/>
                <w:szCs w:val="20"/>
              </w:rPr>
              <w:t>de</w:t>
            </w:r>
            <w:r w:rsidRPr="00086CC2">
              <w:rPr>
                <w:color w:val="000000" w:themeColor="text1"/>
                <w:spacing w:val="-2"/>
                <w:sz w:val="20"/>
                <w:szCs w:val="20"/>
              </w:rPr>
              <w:t xml:space="preserve"> </w:t>
            </w:r>
            <w:r w:rsidRPr="00086CC2">
              <w:rPr>
                <w:color w:val="000000" w:themeColor="text1"/>
                <w:sz w:val="20"/>
                <w:szCs w:val="20"/>
              </w:rPr>
              <w:t>potências</w:t>
            </w:r>
            <w:r w:rsidRPr="00086CC2">
              <w:rPr>
                <w:color w:val="000000" w:themeColor="text1"/>
                <w:spacing w:val="-4"/>
                <w:sz w:val="20"/>
                <w:szCs w:val="20"/>
              </w:rPr>
              <w:t xml:space="preserve"> </w:t>
            </w:r>
            <w:r w:rsidRPr="00086CC2">
              <w:rPr>
                <w:color w:val="000000" w:themeColor="text1"/>
                <w:sz w:val="20"/>
                <w:szCs w:val="20"/>
              </w:rPr>
              <w:t>sendo:</w:t>
            </w:r>
            <w:r w:rsidRPr="00086CC2">
              <w:rPr>
                <w:color w:val="000000" w:themeColor="text1"/>
                <w:spacing w:val="-3"/>
                <w:sz w:val="20"/>
                <w:szCs w:val="20"/>
              </w:rPr>
              <w:t xml:space="preserve"> </w:t>
            </w:r>
            <w:r w:rsidRPr="00086CC2">
              <w:rPr>
                <w:color w:val="000000" w:themeColor="text1"/>
                <w:sz w:val="20"/>
                <w:szCs w:val="20"/>
              </w:rPr>
              <w:t>03</w:t>
            </w:r>
            <w:r w:rsidRPr="00086CC2">
              <w:rPr>
                <w:color w:val="000000" w:themeColor="text1"/>
                <w:spacing w:val="-2"/>
                <w:sz w:val="20"/>
                <w:szCs w:val="20"/>
              </w:rPr>
              <w:t xml:space="preserve"> </w:t>
            </w:r>
            <w:r w:rsidRPr="00086CC2">
              <w:rPr>
                <w:color w:val="000000" w:themeColor="text1"/>
                <w:sz w:val="20"/>
                <w:szCs w:val="20"/>
              </w:rPr>
              <w:t>Crown</w:t>
            </w:r>
            <w:r w:rsidRPr="00086CC2">
              <w:rPr>
                <w:color w:val="000000" w:themeColor="text1"/>
                <w:spacing w:val="-2"/>
                <w:sz w:val="20"/>
                <w:szCs w:val="20"/>
              </w:rPr>
              <w:t xml:space="preserve"> </w:t>
            </w:r>
            <w:r w:rsidRPr="00086CC2">
              <w:rPr>
                <w:color w:val="000000" w:themeColor="text1"/>
                <w:sz w:val="20"/>
                <w:szCs w:val="20"/>
              </w:rPr>
              <w:t>Macro</w:t>
            </w:r>
            <w:r w:rsidRPr="00086CC2">
              <w:rPr>
                <w:color w:val="000000" w:themeColor="text1"/>
                <w:spacing w:val="-2"/>
                <w:sz w:val="20"/>
                <w:szCs w:val="20"/>
              </w:rPr>
              <w:t xml:space="preserve"> </w:t>
            </w:r>
            <w:r w:rsidRPr="00086CC2">
              <w:rPr>
                <w:color w:val="000000" w:themeColor="text1"/>
                <w:sz w:val="20"/>
                <w:szCs w:val="20"/>
              </w:rPr>
              <w:t>Tech</w:t>
            </w:r>
            <w:r w:rsidRPr="00086CC2">
              <w:rPr>
                <w:color w:val="000000" w:themeColor="text1"/>
                <w:spacing w:val="-2"/>
                <w:sz w:val="20"/>
                <w:szCs w:val="20"/>
              </w:rPr>
              <w:t xml:space="preserve"> </w:t>
            </w:r>
            <w:r w:rsidRPr="00086CC2">
              <w:rPr>
                <w:color w:val="000000" w:themeColor="text1"/>
                <w:sz w:val="20"/>
                <w:szCs w:val="20"/>
              </w:rPr>
              <w:t>MA</w:t>
            </w:r>
            <w:r w:rsidRPr="00086CC2">
              <w:rPr>
                <w:color w:val="000000" w:themeColor="text1"/>
                <w:spacing w:val="-2"/>
                <w:sz w:val="20"/>
                <w:szCs w:val="20"/>
              </w:rPr>
              <w:t xml:space="preserve"> </w:t>
            </w:r>
            <w:r w:rsidRPr="00086CC2">
              <w:rPr>
                <w:color w:val="000000" w:themeColor="text1"/>
                <w:sz w:val="20"/>
                <w:szCs w:val="20"/>
              </w:rPr>
              <w:t>2400</w:t>
            </w:r>
            <w:r w:rsidRPr="00086CC2">
              <w:rPr>
                <w:color w:val="000000" w:themeColor="text1"/>
                <w:spacing w:val="-3"/>
                <w:sz w:val="20"/>
                <w:szCs w:val="20"/>
              </w:rPr>
              <w:t xml:space="preserve"> </w:t>
            </w:r>
            <w:r w:rsidRPr="00086CC2">
              <w:rPr>
                <w:color w:val="000000" w:themeColor="text1"/>
                <w:sz w:val="20"/>
                <w:szCs w:val="20"/>
              </w:rPr>
              <w:t>para</w:t>
            </w:r>
            <w:r w:rsidRPr="00086CC2">
              <w:rPr>
                <w:color w:val="000000" w:themeColor="text1"/>
                <w:spacing w:val="-2"/>
                <w:sz w:val="20"/>
                <w:szCs w:val="20"/>
              </w:rPr>
              <w:t xml:space="preserve"> </w:t>
            </w:r>
            <w:r w:rsidRPr="00086CC2">
              <w:rPr>
                <w:color w:val="000000" w:themeColor="text1"/>
                <w:sz w:val="20"/>
                <w:szCs w:val="20"/>
              </w:rPr>
              <w:t>vias</w:t>
            </w:r>
            <w:r w:rsidRPr="00086CC2">
              <w:rPr>
                <w:color w:val="000000" w:themeColor="text1"/>
                <w:spacing w:val="-2"/>
                <w:sz w:val="20"/>
                <w:szCs w:val="20"/>
              </w:rPr>
              <w:t xml:space="preserve"> </w:t>
            </w:r>
            <w:r w:rsidRPr="00086CC2">
              <w:rPr>
                <w:color w:val="000000" w:themeColor="text1"/>
                <w:sz w:val="20"/>
                <w:szCs w:val="20"/>
              </w:rPr>
              <w:t>de</w:t>
            </w:r>
            <w:r w:rsidRPr="00086CC2">
              <w:rPr>
                <w:color w:val="000000" w:themeColor="text1"/>
                <w:spacing w:val="-1"/>
                <w:sz w:val="20"/>
                <w:szCs w:val="20"/>
              </w:rPr>
              <w:t xml:space="preserve"> </w:t>
            </w:r>
            <w:r w:rsidRPr="00086CC2">
              <w:rPr>
                <w:color w:val="000000" w:themeColor="text1"/>
                <w:sz w:val="20"/>
                <w:szCs w:val="20"/>
              </w:rPr>
              <w:t>monitor,</w:t>
            </w:r>
            <w:r w:rsidRPr="00086CC2">
              <w:rPr>
                <w:color w:val="000000" w:themeColor="text1"/>
                <w:spacing w:val="43"/>
                <w:sz w:val="20"/>
                <w:szCs w:val="20"/>
              </w:rPr>
              <w:t xml:space="preserve"> </w:t>
            </w:r>
            <w:r w:rsidRPr="00086CC2">
              <w:rPr>
                <w:color w:val="000000" w:themeColor="text1"/>
                <w:sz w:val="20"/>
                <w:szCs w:val="20"/>
              </w:rPr>
              <w:t>01</w:t>
            </w:r>
            <w:r w:rsidRPr="00086CC2">
              <w:rPr>
                <w:color w:val="000000" w:themeColor="text1"/>
                <w:spacing w:val="-3"/>
                <w:sz w:val="20"/>
                <w:szCs w:val="20"/>
              </w:rPr>
              <w:t xml:space="preserve"> </w:t>
            </w:r>
            <w:r w:rsidRPr="00086CC2">
              <w:rPr>
                <w:color w:val="000000" w:themeColor="text1"/>
                <w:sz w:val="20"/>
                <w:szCs w:val="20"/>
              </w:rPr>
              <w:t>para</w:t>
            </w:r>
            <w:r w:rsidRPr="00086CC2">
              <w:rPr>
                <w:color w:val="000000" w:themeColor="text1"/>
                <w:spacing w:val="-2"/>
                <w:sz w:val="20"/>
                <w:szCs w:val="20"/>
              </w:rPr>
              <w:t xml:space="preserve"> </w:t>
            </w:r>
            <w:proofErr w:type="spellStart"/>
            <w:r w:rsidRPr="00086CC2">
              <w:rPr>
                <w:color w:val="000000" w:themeColor="text1"/>
                <w:sz w:val="20"/>
                <w:szCs w:val="20"/>
              </w:rPr>
              <w:t>side</w:t>
            </w:r>
            <w:proofErr w:type="spellEnd"/>
            <w:r w:rsidRPr="00086CC2">
              <w:rPr>
                <w:color w:val="000000" w:themeColor="text1"/>
                <w:spacing w:val="-2"/>
                <w:sz w:val="20"/>
                <w:szCs w:val="20"/>
              </w:rPr>
              <w:t xml:space="preserve"> </w:t>
            </w:r>
            <w:proofErr w:type="spellStart"/>
            <w:proofErr w:type="gramStart"/>
            <w:r w:rsidRPr="00086CC2">
              <w:rPr>
                <w:color w:val="000000" w:themeColor="text1"/>
                <w:sz w:val="20"/>
                <w:szCs w:val="20"/>
              </w:rPr>
              <w:t>power</w:t>
            </w:r>
            <w:proofErr w:type="spellEnd"/>
            <w:proofErr w:type="gramEnd"/>
            <w:r w:rsidRPr="00086CC2">
              <w:rPr>
                <w:color w:val="000000" w:themeColor="text1"/>
                <w:sz w:val="20"/>
                <w:szCs w:val="20"/>
              </w:rPr>
              <w:t xml:space="preserve"> sub</w:t>
            </w:r>
            <w:r w:rsidRPr="00086CC2">
              <w:rPr>
                <w:color w:val="000000" w:themeColor="text1"/>
                <w:spacing w:val="-42"/>
                <w:sz w:val="20"/>
                <w:szCs w:val="20"/>
              </w:rPr>
              <w:t xml:space="preserve"> </w:t>
            </w:r>
            <w:r w:rsidRPr="00086CC2">
              <w:rPr>
                <w:color w:val="000000" w:themeColor="text1"/>
                <w:sz w:val="20"/>
                <w:szCs w:val="20"/>
              </w:rPr>
              <w:t>MA3600,</w:t>
            </w:r>
            <w:r w:rsidRPr="00086CC2">
              <w:rPr>
                <w:color w:val="000000" w:themeColor="text1"/>
                <w:spacing w:val="45"/>
                <w:sz w:val="20"/>
                <w:szCs w:val="20"/>
              </w:rPr>
              <w:t xml:space="preserve"> </w:t>
            </w:r>
            <w:r w:rsidRPr="00086CC2">
              <w:rPr>
                <w:color w:val="000000" w:themeColor="text1"/>
                <w:sz w:val="20"/>
                <w:szCs w:val="20"/>
              </w:rPr>
              <w:t>01-</w:t>
            </w:r>
            <w:r w:rsidRPr="00086CC2">
              <w:rPr>
                <w:color w:val="000000" w:themeColor="text1"/>
                <w:spacing w:val="-2"/>
                <w:sz w:val="20"/>
                <w:szCs w:val="20"/>
              </w:rPr>
              <w:t xml:space="preserve"> </w:t>
            </w:r>
            <w:proofErr w:type="spellStart"/>
            <w:r w:rsidRPr="00086CC2">
              <w:rPr>
                <w:color w:val="000000" w:themeColor="text1"/>
                <w:sz w:val="20"/>
                <w:szCs w:val="20"/>
              </w:rPr>
              <w:t>low</w:t>
            </w:r>
            <w:proofErr w:type="spellEnd"/>
            <w:r w:rsidRPr="00086CC2">
              <w:rPr>
                <w:color w:val="000000" w:themeColor="text1"/>
                <w:sz w:val="20"/>
                <w:szCs w:val="20"/>
              </w:rPr>
              <w:t xml:space="preserve"> MA</w:t>
            </w:r>
            <w:r w:rsidRPr="00086CC2">
              <w:rPr>
                <w:color w:val="000000" w:themeColor="text1"/>
                <w:spacing w:val="-1"/>
                <w:sz w:val="20"/>
                <w:szCs w:val="20"/>
              </w:rPr>
              <w:t xml:space="preserve"> </w:t>
            </w:r>
            <w:r w:rsidRPr="00086CC2">
              <w:rPr>
                <w:color w:val="000000" w:themeColor="text1"/>
                <w:sz w:val="20"/>
                <w:szCs w:val="20"/>
              </w:rPr>
              <w:t>2400</w:t>
            </w:r>
            <w:r w:rsidRPr="00086CC2">
              <w:rPr>
                <w:color w:val="000000" w:themeColor="text1"/>
                <w:spacing w:val="-1"/>
                <w:sz w:val="20"/>
                <w:szCs w:val="20"/>
              </w:rPr>
              <w:t xml:space="preserve"> </w:t>
            </w:r>
            <w:r w:rsidRPr="00086CC2">
              <w:rPr>
                <w:color w:val="000000" w:themeColor="text1"/>
                <w:sz w:val="20"/>
                <w:szCs w:val="20"/>
              </w:rPr>
              <w:t>/ 01-</w:t>
            </w:r>
            <w:r w:rsidRPr="00086CC2">
              <w:rPr>
                <w:color w:val="000000" w:themeColor="text1"/>
                <w:spacing w:val="-1"/>
                <w:sz w:val="20"/>
                <w:szCs w:val="20"/>
              </w:rPr>
              <w:t xml:space="preserve"> </w:t>
            </w:r>
            <w:proofErr w:type="spellStart"/>
            <w:r w:rsidRPr="00086CC2">
              <w:rPr>
                <w:color w:val="000000" w:themeColor="text1"/>
                <w:sz w:val="20"/>
                <w:szCs w:val="20"/>
              </w:rPr>
              <w:t>mid</w:t>
            </w:r>
            <w:proofErr w:type="spellEnd"/>
            <w:r w:rsidRPr="00086CC2">
              <w:rPr>
                <w:color w:val="000000" w:themeColor="text1"/>
                <w:sz w:val="20"/>
                <w:szCs w:val="20"/>
              </w:rPr>
              <w:t xml:space="preserve"> MA1200;</w:t>
            </w:r>
          </w:p>
          <w:p w:rsidR="003D7D5D" w:rsidRPr="00086CC2" w:rsidRDefault="003D7D5D" w:rsidP="003D7D5D">
            <w:pPr>
              <w:pStyle w:val="PargrafodaLista"/>
              <w:widowControl w:val="0"/>
              <w:numPr>
                <w:ilvl w:val="2"/>
                <w:numId w:val="41"/>
              </w:numPr>
              <w:tabs>
                <w:tab w:val="left" w:pos="4528"/>
              </w:tabs>
              <w:suppressAutoHyphens w:val="0"/>
              <w:autoSpaceDE w:val="0"/>
              <w:autoSpaceDN w:val="0"/>
              <w:spacing w:before="59"/>
              <w:ind w:left="-6" w:right="34" w:hanging="2725"/>
              <w:jc w:val="both"/>
              <w:rPr>
                <w:color w:val="000000" w:themeColor="text1"/>
                <w:sz w:val="20"/>
                <w:szCs w:val="20"/>
              </w:rPr>
            </w:pPr>
            <w:r w:rsidRPr="00086CC2">
              <w:rPr>
                <w:color w:val="000000" w:themeColor="text1"/>
                <w:sz w:val="20"/>
                <w:szCs w:val="20"/>
              </w:rPr>
              <w:t>01</w:t>
            </w:r>
            <w:r w:rsidRPr="00086CC2">
              <w:rPr>
                <w:color w:val="000000" w:themeColor="text1"/>
                <w:spacing w:val="-3"/>
                <w:sz w:val="20"/>
                <w:szCs w:val="20"/>
              </w:rPr>
              <w:t xml:space="preserve"> </w:t>
            </w:r>
            <w:r w:rsidRPr="00086CC2">
              <w:rPr>
                <w:color w:val="000000" w:themeColor="text1"/>
                <w:sz w:val="20"/>
                <w:szCs w:val="20"/>
              </w:rPr>
              <w:t>processador</w:t>
            </w:r>
            <w:r w:rsidRPr="00086CC2">
              <w:rPr>
                <w:color w:val="000000" w:themeColor="text1"/>
                <w:spacing w:val="-2"/>
                <w:sz w:val="20"/>
                <w:szCs w:val="20"/>
              </w:rPr>
              <w:t xml:space="preserve"> </w:t>
            </w:r>
            <w:r w:rsidRPr="00086CC2">
              <w:rPr>
                <w:color w:val="000000" w:themeColor="text1"/>
                <w:sz w:val="20"/>
                <w:szCs w:val="20"/>
              </w:rPr>
              <w:t>DBX</w:t>
            </w:r>
            <w:r w:rsidRPr="00086CC2">
              <w:rPr>
                <w:color w:val="000000" w:themeColor="text1"/>
                <w:spacing w:val="-2"/>
                <w:sz w:val="20"/>
                <w:szCs w:val="20"/>
              </w:rPr>
              <w:t xml:space="preserve"> </w:t>
            </w:r>
            <w:r w:rsidRPr="00086CC2">
              <w:rPr>
                <w:color w:val="000000" w:themeColor="text1"/>
                <w:sz w:val="20"/>
                <w:szCs w:val="20"/>
              </w:rPr>
              <w:t>Drive</w:t>
            </w:r>
            <w:r w:rsidRPr="00086CC2">
              <w:rPr>
                <w:color w:val="000000" w:themeColor="text1"/>
                <w:spacing w:val="-1"/>
                <w:sz w:val="20"/>
                <w:szCs w:val="20"/>
              </w:rPr>
              <w:t xml:space="preserve"> </w:t>
            </w:r>
            <w:r w:rsidRPr="00086CC2">
              <w:rPr>
                <w:color w:val="000000" w:themeColor="text1"/>
                <w:sz w:val="20"/>
                <w:szCs w:val="20"/>
              </w:rPr>
              <w:t>Rack</w:t>
            </w:r>
            <w:r w:rsidRPr="00086CC2">
              <w:rPr>
                <w:color w:val="000000" w:themeColor="text1"/>
                <w:spacing w:val="-2"/>
                <w:sz w:val="20"/>
                <w:szCs w:val="20"/>
              </w:rPr>
              <w:t xml:space="preserve"> </w:t>
            </w:r>
            <w:r w:rsidRPr="00086CC2">
              <w:rPr>
                <w:color w:val="000000" w:themeColor="text1"/>
                <w:sz w:val="20"/>
                <w:szCs w:val="20"/>
              </w:rPr>
              <w:t>4800</w:t>
            </w:r>
            <w:r w:rsidRPr="00086CC2">
              <w:rPr>
                <w:color w:val="000000" w:themeColor="text1"/>
                <w:spacing w:val="-2"/>
                <w:sz w:val="20"/>
                <w:szCs w:val="20"/>
              </w:rPr>
              <w:t xml:space="preserve"> </w:t>
            </w:r>
            <w:r w:rsidRPr="00086CC2">
              <w:rPr>
                <w:color w:val="000000" w:themeColor="text1"/>
                <w:sz w:val="20"/>
                <w:szCs w:val="20"/>
              </w:rPr>
              <w:t>quatro</w:t>
            </w:r>
            <w:r w:rsidRPr="00086CC2">
              <w:rPr>
                <w:color w:val="000000" w:themeColor="text1"/>
                <w:spacing w:val="-2"/>
                <w:sz w:val="20"/>
                <w:szCs w:val="20"/>
              </w:rPr>
              <w:t xml:space="preserve"> </w:t>
            </w:r>
            <w:r w:rsidRPr="00086CC2">
              <w:rPr>
                <w:color w:val="000000" w:themeColor="text1"/>
                <w:sz w:val="20"/>
                <w:szCs w:val="20"/>
              </w:rPr>
              <w:t>vias</w:t>
            </w:r>
            <w:r w:rsidRPr="00086CC2">
              <w:rPr>
                <w:color w:val="000000" w:themeColor="text1"/>
                <w:spacing w:val="-3"/>
                <w:sz w:val="20"/>
                <w:szCs w:val="20"/>
              </w:rPr>
              <w:t xml:space="preserve"> </w:t>
            </w:r>
            <w:r w:rsidRPr="00086CC2">
              <w:rPr>
                <w:color w:val="000000" w:themeColor="text1"/>
                <w:sz w:val="20"/>
                <w:szCs w:val="20"/>
              </w:rPr>
              <w:t>para</w:t>
            </w:r>
            <w:r w:rsidRPr="00086CC2">
              <w:rPr>
                <w:color w:val="000000" w:themeColor="text1"/>
                <w:spacing w:val="-1"/>
                <w:sz w:val="20"/>
                <w:szCs w:val="20"/>
              </w:rPr>
              <w:t xml:space="preserve"> </w:t>
            </w:r>
            <w:proofErr w:type="spellStart"/>
            <w:r w:rsidRPr="00086CC2">
              <w:rPr>
                <w:color w:val="000000" w:themeColor="text1"/>
                <w:sz w:val="20"/>
                <w:szCs w:val="20"/>
              </w:rPr>
              <w:t>side</w:t>
            </w:r>
            <w:proofErr w:type="spellEnd"/>
            <w:r w:rsidRPr="00086CC2">
              <w:rPr>
                <w:color w:val="000000" w:themeColor="text1"/>
                <w:sz w:val="20"/>
                <w:szCs w:val="20"/>
              </w:rPr>
              <w:t>;</w:t>
            </w:r>
          </w:p>
          <w:p w:rsidR="003D7D5D" w:rsidRPr="00086CC2" w:rsidRDefault="003D7D5D" w:rsidP="006D10C6">
            <w:pPr>
              <w:pStyle w:val="Corpodetexto"/>
              <w:spacing w:before="66"/>
              <w:ind w:left="-6" w:right="34"/>
              <w:jc w:val="both"/>
              <w:rPr>
                <w:color w:val="000000" w:themeColor="text1"/>
                <w:sz w:val="20"/>
                <w:szCs w:val="20"/>
              </w:rPr>
            </w:pPr>
            <w:r w:rsidRPr="00086CC2">
              <w:rPr>
                <w:color w:val="000000" w:themeColor="text1"/>
                <w:sz w:val="20"/>
                <w:szCs w:val="20"/>
              </w:rPr>
              <w:t>-10</w:t>
            </w:r>
            <w:r w:rsidRPr="00086CC2">
              <w:rPr>
                <w:color w:val="000000" w:themeColor="text1"/>
                <w:spacing w:val="-4"/>
                <w:sz w:val="20"/>
                <w:szCs w:val="20"/>
              </w:rPr>
              <w:t xml:space="preserve"> </w:t>
            </w:r>
            <w:r w:rsidRPr="00086CC2">
              <w:rPr>
                <w:color w:val="000000" w:themeColor="text1"/>
                <w:sz w:val="20"/>
                <w:szCs w:val="20"/>
              </w:rPr>
              <w:t>microfones</w:t>
            </w:r>
            <w:r w:rsidRPr="00086CC2">
              <w:rPr>
                <w:color w:val="000000" w:themeColor="text1"/>
                <w:spacing w:val="-4"/>
                <w:sz w:val="20"/>
                <w:szCs w:val="20"/>
              </w:rPr>
              <w:t xml:space="preserve"> </w:t>
            </w:r>
            <w:r w:rsidRPr="00086CC2">
              <w:rPr>
                <w:color w:val="000000" w:themeColor="text1"/>
                <w:sz w:val="20"/>
                <w:szCs w:val="20"/>
              </w:rPr>
              <w:t>modelo</w:t>
            </w:r>
            <w:r w:rsidRPr="00086CC2">
              <w:rPr>
                <w:color w:val="000000" w:themeColor="text1"/>
                <w:spacing w:val="-2"/>
                <w:sz w:val="20"/>
                <w:szCs w:val="20"/>
              </w:rPr>
              <w:t xml:space="preserve"> </w:t>
            </w:r>
            <w:proofErr w:type="spellStart"/>
            <w:r w:rsidRPr="00086CC2">
              <w:rPr>
                <w:color w:val="000000" w:themeColor="text1"/>
                <w:sz w:val="20"/>
                <w:szCs w:val="20"/>
              </w:rPr>
              <w:t>Shure</w:t>
            </w:r>
            <w:proofErr w:type="spellEnd"/>
            <w:r w:rsidRPr="00086CC2">
              <w:rPr>
                <w:color w:val="000000" w:themeColor="text1"/>
                <w:spacing w:val="-1"/>
                <w:sz w:val="20"/>
                <w:szCs w:val="20"/>
              </w:rPr>
              <w:t xml:space="preserve"> </w:t>
            </w:r>
            <w:r w:rsidRPr="00086CC2">
              <w:rPr>
                <w:color w:val="000000" w:themeColor="text1"/>
                <w:sz w:val="20"/>
                <w:szCs w:val="20"/>
              </w:rPr>
              <w:t>Beta</w:t>
            </w:r>
            <w:r w:rsidRPr="00086CC2">
              <w:rPr>
                <w:color w:val="000000" w:themeColor="text1"/>
                <w:spacing w:val="-2"/>
                <w:sz w:val="20"/>
                <w:szCs w:val="20"/>
              </w:rPr>
              <w:t xml:space="preserve"> </w:t>
            </w:r>
            <w:r w:rsidRPr="00086CC2">
              <w:rPr>
                <w:color w:val="000000" w:themeColor="text1"/>
                <w:sz w:val="20"/>
                <w:szCs w:val="20"/>
              </w:rPr>
              <w:t>58;</w:t>
            </w:r>
          </w:p>
          <w:p w:rsidR="003D7D5D" w:rsidRPr="00086CC2" w:rsidRDefault="003D7D5D" w:rsidP="006D10C6">
            <w:pPr>
              <w:pStyle w:val="Corpodetexto"/>
              <w:spacing w:before="68"/>
              <w:ind w:left="-6" w:right="34"/>
              <w:jc w:val="both"/>
              <w:rPr>
                <w:color w:val="000000" w:themeColor="text1"/>
                <w:sz w:val="20"/>
                <w:szCs w:val="20"/>
              </w:rPr>
            </w:pPr>
            <w:r w:rsidRPr="00086CC2">
              <w:rPr>
                <w:color w:val="000000" w:themeColor="text1"/>
                <w:sz w:val="20"/>
                <w:szCs w:val="20"/>
              </w:rPr>
              <w:t>-</w:t>
            </w:r>
            <w:r w:rsidRPr="00086CC2">
              <w:rPr>
                <w:color w:val="000000" w:themeColor="text1"/>
                <w:spacing w:val="-3"/>
                <w:sz w:val="20"/>
                <w:szCs w:val="20"/>
              </w:rPr>
              <w:t xml:space="preserve"> </w:t>
            </w:r>
            <w:r w:rsidRPr="00086CC2">
              <w:rPr>
                <w:color w:val="000000" w:themeColor="text1"/>
                <w:sz w:val="20"/>
                <w:szCs w:val="20"/>
              </w:rPr>
              <w:t>10</w:t>
            </w:r>
            <w:r w:rsidRPr="00086CC2">
              <w:rPr>
                <w:color w:val="000000" w:themeColor="text1"/>
                <w:spacing w:val="-2"/>
                <w:sz w:val="20"/>
                <w:szCs w:val="20"/>
              </w:rPr>
              <w:t xml:space="preserve"> </w:t>
            </w:r>
            <w:r w:rsidRPr="00086CC2">
              <w:rPr>
                <w:color w:val="000000" w:themeColor="text1"/>
                <w:sz w:val="20"/>
                <w:szCs w:val="20"/>
              </w:rPr>
              <w:t>microfones</w:t>
            </w:r>
            <w:r w:rsidRPr="00086CC2">
              <w:rPr>
                <w:color w:val="000000" w:themeColor="text1"/>
                <w:spacing w:val="-3"/>
                <w:sz w:val="20"/>
                <w:szCs w:val="20"/>
              </w:rPr>
              <w:t xml:space="preserve"> </w:t>
            </w:r>
            <w:r w:rsidRPr="00086CC2">
              <w:rPr>
                <w:color w:val="000000" w:themeColor="text1"/>
                <w:sz w:val="20"/>
                <w:szCs w:val="20"/>
              </w:rPr>
              <w:t>modelo</w:t>
            </w:r>
            <w:r w:rsidRPr="00086CC2">
              <w:rPr>
                <w:color w:val="000000" w:themeColor="text1"/>
                <w:spacing w:val="-2"/>
                <w:sz w:val="20"/>
                <w:szCs w:val="20"/>
              </w:rPr>
              <w:t xml:space="preserve"> </w:t>
            </w:r>
            <w:proofErr w:type="spellStart"/>
            <w:r w:rsidRPr="00086CC2">
              <w:rPr>
                <w:color w:val="000000" w:themeColor="text1"/>
                <w:sz w:val="20"/>
                <w:szCs w:val="20"/>
              </w:rPr>
              <w:t>Shure</w:t>
            </w:r>
            <w:proofErr w:type="spellEnd"/>
            <w:r w:rsidRPr="00086CC2">
              <w:rPr>
                <w:color w:val="000000" w:themeColor="text1"/>
                <w:sz w:val="20"/>
                <w:szCs w:val="20"/>
              </w:rPr>
              <w:t xml:space="preserve"> SM</w:t>
            </w:r>
            <w:r w:rsidRPr="00086CC2">
              <w:rPr>
                <w:color w:val="000000" w:themeColor="text1"/>
                <w:spacing w:val="-2"/>
                <w:sz w:val="20"/>
                <w:szCs w:val="20"/>
              </w:rPr>
              <w:t xml:space="preserve"> </w:t>
            </w:r>
            <w:r w:rsidRPr="00086CC2">
              <w:rPr>
                <w:color w:val="000000" w:themeColor="text1"/>
                <w:sz w:val="20"/>
                <w:szCs w:val="20"/>
              </w:rPr>
              <w:t>58;</w:t>
            </w:r>
          </w:p>
          <w:p w:rsidR="003D7D5D" w:rsidRPr="00086CC2" w:rsidRDefault="003D7D5D" w:rsidP="006D10C6">
            <w:pPr>
              <w:pStyle w:val="Corpodetexto"/>
              <w:spacing w:before="65"/>
              <w:ind w:left="-6" w:right="34"/>
              <w:jc w:val="both"/>
              <w:rPr>
                <w:color w:val="000000" w:themeColor="text1"/>
                <w:sz w:val="20"/>
                <w:szCs w:val="20"/>
              </w:rPr>
            </w:pPr>
            <w:r w:rsidRPr="00086CC2">
              <w:rPr>
                <w:color w:val="000000" w:themeColor="text1"/>
                <w:sz w:val="20"/>
                <w:szCs w:val="20"/>
              </w:rPr>
              <w:lastRenderedPageBreak/>
              <w:t>-10</w:t>
            </w:r>
            <w:r w:rsidRPr="00086CC2">
              <w:rPr>
                <w:color w:val="000000" w:themeColor="text1"/>
                <w:spacing w:val="-3"/>
                <w:sz w:val="20"/>
                <w:szCs w:val="20"/>
              </w:rPr>
              <w:t xml:space="preserve"> </w:t>
            </w:r>
            <w:r w:rsidRPr="00086CC2">
              <w:rPr>
                <w:color w:val="000000" w:themeColor="text1"/>
                <w:sz w:val="20"/>
                <w:szCs w:val="20"/>
              </w:rPr>
              <w:t>microfones</w:t>
            </w:r>
            <w:r w:rsidRPr="00086CC2">
              <w:rPr>
                <w:color w:val="000000" w:themeColor="text1"/>
                <w:spacing w:val="-4"/>
                <w:sz w:val="20"/>
                <w:szCs w:val="20"/>
              </w:rPr>
              <w:t xml:space="preserve"> </w:t>
            </w:r>
            <w:r w:rsidRPr="00086CC2">
              <w:rPr>
                <w:color w:val="000000" w:themeColor="text1"/>
                <w:sz w:val="20"/>
                <w:szCs w:val="20"/>
              </w:rPr>
              <w:t>modelo</w:t>
            </w:r>
            <w:r w:rsidRPr="00086CC2">
              <w:rPr>
                <w:color w:val="000000" w:themeColor="text1"/>
                <w:spacing w:val="-2"/>
                <w:sz w:val="20"/>
                <w:szCs w:val="20"/>
              </w:rPr>
              <w:t xml:space="preserve"> </w:t>
            </w:r>
            <w:proofErr w:type="spellStart"/>
            <w:r w:rsidRPr="00086CC2">
              <w:rPr>
                <w:color w:val="000000" w:themeColor="text1"/>
                <w:sz w:val="20"/>
                <w:szCs w:val="20"/>
              </w:rPr>
              <w:t>Shure</w:t>
            </w:r>
            <w:proofErr w:type="spellEnd"/>
            <w:r w:rsidRPr="00086CC2">
              <w:rPr>
                <w:color w:val="000000" w:themeColor="text1"/>
                <w:spacing w:val="-1"/>
                <w:sz w:val="20"/>
                <w:szCs w:val="20"/>
              </w:rPr>
              <w:t xml:space="preserve"> </w:t>
            </w:r>
            <w:r w:rsidRPr="00086CC2">
              <w:rPr>
                <w:color w:val="000000" w:themeColor="text1"/>
                <w:sz w:val="20"/>
                <w:szCs w:val="20"/>
              </w:rPr>
              <w:t>SM</w:t>
            </w:r>
            <w:r w:rsidRPr="00086CC2">
              <w:rPr>
                <w:color w:val="000000" w:themeColor="text1"/>
                <w:spacing w:val="-3"/>
                <w:sz w:val="20"/>
                <w:szCs w:val="20"/>
              </w:rPr>
              <w:t xml:space="preserve"> </w:t>
            </w:r>
            <w:r w:rsidRPr="00086CC2">
              <w:rPr>
                <w:color w:val="000000" w:themeColor="text1"/>
                <w:sz w:val="20"/>
                <w:szCs w:val="20"/>
              </w:rPr>
              <w:t>57;</w:t>
            </w:r>
          </w:p>
          <w:p w:rsidR="003D7D5D" w:rsidRPr="00086CC2" w:rsidRDefault="003D7D5D" w:rsidP="006D10C6">
            <w:pPr>
              <w:pStyle w:val="Corpodetexto"/>
              <w:spacing w:before="65"/>
              <w:ind w:left="-6" w:right="34"/>
              <w:jc w:val="both"/>
              <w:rPr>
                <w:color w:val="000000" w:themeColor="text1"/>
                <w:sz w:val="20"/>
                <w:szCs w:val="20"/>
              </w:rPr>
            </w:pPr>
            <w:r w:rsidRPr="00086CC2">
              <w:rPr>
                <w:color w:val="000000" w:themeColor="text1"/>
                <w:sz w:val="20"/>
                <w:szCs w:val="20"/>
              </w:rPr>
              <w:t>-02</w:t>
            </w:r>
            <w:r w:rsidRPr="00086CC2">
              <w:rPr>
                <w:color w:val="000000" w:themeColor="text1"/>
                <w:spacing w:val="-4"/>
                <w:sz w:val="20"/>
                <w:szCs w:val="20"/>
              </w:rPr>
              <w:t xml:space="preserve"> </w:t>
            </w:r>
            <w:r w:rsidRPr="00086CC2">
              <w:rPr>
                <w:color w:val="000000" w:themeColor="text1"/>
                <w:sz w:val="20"/>
                <w:szCs w:val="20"/>
              </w:rPr>
              <w:t>microfone</w:t>
            </w:r>
            <w:r w:rsidRPr="00086CC2">
              <w:rPr>
                <w:color w:val="000000" w:themeColor="text1"/>
                <w:spacing w:val="-2"/>
                <w:sz w:val="20"/>
                <w:szCs w:val="20"/>
              </w:rPr>
              <w:t xml:space="preserve"> </w:t>
            </w:r>
            <w:r w:rsidRPr="00086CC2">
              <w:rPr>
                <w:color w:val="000000" w:themeColor="text1"/>
                <w:sz w:val="20"/>
                <w:szCs w:val="20"/>
              </w:rPr>
              <w:t>modelo</w:t>
            </w:r>
            <w:r w:rsidRPr="00086CC2">
              <w:rPr>
                <w:color w:val="000000" w:themeColor="text1"/>
                <w:spacing w:val="-3"/>
                <w:sz w:val="20"/>
                <w:szCs w:val="20"/>
              </w:rPr>
              <w:t xml:space="preserve"> </w:t>
            </w:r>
            <w:proofErr w:type="spellStart"/>
            <w:r w:rsidRPr="00086CC2">
              <w:rPr>
                <w:color w:val="000000" w:themeColor="text1"/>
                <w:sz w:val="20"/>
                <w:szCs w:val="20"/>
              </w:rPr>
              <w:t>Shure</w:t>
            </w:r>
            <w:proofErr w:type="spellEnd"/>
            <w:r w:rsidRPr="00086CC2">
              <w:rPr>
                <w:color w:val="000000" w:themeColor="text1"/>
                <w:spacing w:val="-1"/>
                <w:sz w:val="20"/>
                <w:szCs w:val="20"/>
              </w:rPr>
              <w:t xml:space="preserve"> </w:t>
            </w:r>
            <w:r w:rsidRPr="00086CC2">
              <w:rPr>
                <w:color w:val="000000" w:themeColor="text1"/>
                <w:sz w:val="20"/>
                <w:szCs w:val="20"/>
              </w:rPr>
              <w:t>SM;</w:t>
            </w:r>
          </w:p>
          <w:p w:rsidR="003D7D5D" w:rsidRPr="00086CC2" w:rsidRDefault="003D7D5D" w:rsidP="006D10C6">
            <w:pPr>
              <w:pStyle w:val="Corpodetexto"/>
              <w:spacing w:before="66"/>
              <w:ind w:left="-6" w:right="34"/>
              <w:jc w:val="both"/>
              <w:rPr>
                <w:color w:val="000000" w:themeColor="text1"/>
                <w:sz w:val="20"/>
                <w:szCs w:val="20"/>
              </w:rPr>
            </w:pPr>
            <w:r w:rsidRPr="00086CC2">
              <w:rPr>
                <w:color w:val="000000" w:themeColor="text1"/>
                <w:sz w:val="20"/>
                <w:szCs w:val="20"/>
              </w:rPr>
              <w:t>-03</w:t>
            </w:r>
            <w:r w:rsidRPr="00086CC2">
              <w:rPr>
                <w:color w:val="000000" w:themeColor="text1"/>
                <w:spacing w:val="-3"/>
                <w:sz w:val="20"/>
                <w:szCs w:val="20"/>
              </w:rPr>
              <w:t xml:space="preserve"> </w:t>
            </w:r>
            <w:r w:rsidRPr="00086CC2">
              <w:rPr>
                <w:color w:val="000000" w:themeColor="text1"/>
                <w:sz w:val="20"/>
                <w:szCs w:val="20"/>
              </w:rPr>
              <w:t>microfones</w:t>
            </w:r>
            <w:r w:rsidRPr="00086CC2">
              <w:rPr>
                <w:color w:val="000000" w:themeColor="text1"/>
                <w:spacing w:val="-4"/>
                <w:sz w:val="20"/>
                <w:szCs w:val="20"/>
              </w:rPr>
              <w:t xml:space="preserve"> </w:t>
            </w:r>
            <w:r w:rsidRPr="00086CC2">
              <w:rPr>
                <w:color w:val="000000" w:themeColor="text1"/>
                <w:sz w:val="20"/>
                <w:szCs w:val="20"/>
              </w:rPr>
              <w:t>modelo</w:t>
            </w:r>
            <w:r w:rsidRPr="00086CC2">
              <w:rPr>
                <w:color w:val="000000" w:themeColor="text1"/>
                <w:spacing w:val="-2"/>
                <w:sz w:val="20"/>
                <w:szCs w:val="20"/>
              </w:rPr>
              <w:t xml:space="preserve"> </w:t>
            </w:r>
            <w:proofErr w:type="spellStart"/>
            <w:r w:rsidRPr="00086CC2">
              <w:rPr>
                <w:color w:val="000000" w:themeColor="text1"/>
                <w:sz w:val="20"/>
                <w:szCs w:val="20"/>
              </w:rPr>
              <w:t>Shure</w:t>
            </w:r>
            <w:proofErr w:type="spellEnd"/>
            <w:r w:rsidRPr="00086CC2">
              <w:rPr>
                <w:color w:val="000000" w:themeColor="text1"/>
                <w:spacing w:val="-1"/>
                <w:sz w:val="20"/>
                <w:szCs w:val="20"/>
              </w:rPr>
              <w:t xml:space="preserve"> </w:t>
            </w:r>
            <w:r w:rsidRPr="00086CC2">
              <w:rPr>
                <w:color w:val="000000" w:themeColor="text1"/>
                <w:sz w:val="20"/>
                <w:szCs w:val="20"/>
              </w:rPr>
              <w:t>SM</w:t>
            </w:r>
            <w:r w:rsidRPr="00086CC2">
              <w:rPr>
                <w:color w:val="000000" w:themeColor="text1"/>
                <w:spacing w:val="-3"/>
                <w:sz w:val="20"/>
                <w:szCs w:val="20"/>
              </w:rPr>
              <w:t xml:space="preserve"> </w:t>
            </w:r>
            <w:r w:rsidRPr="00086CC2">
              <w:rPr>
                <w:color w:val="000000" w:themeColor="text1"/>
                <w:sz w:val="20"/>
                <w:szCs w:val="20"/>
              </w:rPr>
              <w:t>81;</w:t>
            </w:r>
          </w:p>
          <w:p w:rsidR="003D7D5D" w:rsidRPr="00086CC2" w:rsidRDefault="003D7D5D" w:rsidP="003D7D5D">
            <w:pPr>
              <w:pStyle w:val="PargrafodaLista"/>
              <w:widowControl w:val="0"/>
              <w:numPr>
                <w:ilvl w:val="0"/>
                <w:numId w:val="42"/>
              </w:numPr>
              <w:tabs>
                <w:tab w:val="left" w:pos="5471"/>
              </w:tabs>
              <w:suppressAutoHyphens w:val="0"/>
              <w:autoSpaceDE w:val="0"/>
              <w:autoSpaceDN w:val="0"/>
              <w:spacing w:before="65"/>
              <w:ind w:left="-6" w:right="34" w:hanging="3668"/>
              <w:jc w:val="both"/>
              <w:rPr>
                <w:color w:val="000000" w:themeColor="text1"/>
                <w:sz w:val="20"/>
                <w:szCs w:val="20"/>
              </w:rPr>
            </w:pPr>
            <w:r w:rsidRPr="00086CC2">
              <w:rPr>
                <w:color w:val="000000" w:themeColor="text1"/>
                <w:sz w:val="20"/>
                <w:szCs w:val="20"/>
              </w:rPr>
              <w:t>01</w:t>
            </w:r>
            <w:r w:rsidRPr="00086CC2">
              <w:rPr>
                <w:color w:val="000000" w:themeColor="text1"/>
                <w:spacing w:val="-4"/>
                <w:sz w:val="20"/>
                <w:szCs w:val="20"/>
              </w:rPr>
              <w:t xml:space="preserve"> </w:t>
            </w:r>
            <w:r w:rsidRPr="00086CC2">
              <w:rPr>
                <w:color w:val="000000" w:themeColor="text1"/>
                <w:sz w:val="20"/>
                <w:szCs w:val="20"/>
              </w:rPr>
              <w:t>microfone</w:t>
            </w:r>
            <w:r w:rsidRPr="00086CC2">
              <w:rPr>
                <w:color w:val="000000" w:themeColor="text1"/>
                <w:spacing w:val="-2"/>
                <w:sz w:val="20"/>
                <w:szCs w:val="20"/>
              </w:rPr>
              <w:t xml:space="preserve"> </w:t>
            </w:r>
            <w:r w:rsidRPr="00086CC2">
              <w:rPr>
                <w:color w:val="000000" w:themeColor="text1"/>
                <w:sz w:val="20"/>
                <w:szCs w:val="20"/>
              </w:rPr>
              <w:t>modelo</w:t>
            </w:r>
            <w:r w:rsidRPr="00086CC2">
              <w:rPr>
                <w:color w:val="000000" w:themeColor="text1"/>
                <w:spacing w:val="-2"/>
                <w:sz w:val="20"/>
                <w:szCs w:val="20"/>
              </w:rPr>
              <w:t xml:space="preserve"> </w:t>
            </w:r>
            <w:proofErr w:type="spellStart"/>
            <w:r w:rsidRPr="00086CC2">
              <w:rPr>
                <w:color w:val="000000" w:themeColor="text1"/>
                <w:sz w:val="20"/>
                <w:szCs w:val="20"/>
              </w:rPr>
              <w:t>Shure</w:t>
            </w:r>
            <w:proofErr w:type="spellEnd"/>
            <w:r w:rsidRPr="00086CC2">
              <w:rPr>
                <w:color w:val="000000" w:themeColor="text1"/>
                <w:spacing w:val="-2"/>
                <w:sz w:val="20"/>
                <w:szCs w:val="20"/>
              </w:rPr>
              <w:t xml:space="preserve"> </w:t>
            </w:r>
            <w:r w:rsidRPr="00086CC2">
              <w:rPr>
                <w:color w:val="000000" w:themeColor="text1"/>
                <w:sz w:val="20"/>
                <w:szCs w:val="20"/>
              </w:rPr>
              <w:t>SM</w:t>
            </w:r>
            <w:r w:rsidRPr="00086CC2">
              <w:rPr>
                <w:color w:val="000000" w:themeColor="text1"/>
                <w:spacing w:val="-3"/>
                <w:sz w:val="20"/>
                <w:szCs w:val="20"/>
              </w:rPr>
              <w:t xml:space="preserve"> </w:t>
            </w:r>
            <w:r w:rsidRPr="00086CC2">
              <w:rPr>
                <w:color w:val="000000" w:themeColor="text1"/>
                <w:sz w:val="20"/>
                <w:szCs w:val="20"/>
              </w:rPr>
              <w:t>91;</w:t>
            </w:r>
          </w:p>
          <w:p w:rsidR="003D7D5D" w:rsidRPr="00086CC2" w:rsidRDefault="003D7D5D" w:rsidP="003D7D5D">
            <w:pPr>
              <w:pStyle w:val="PargrafodaLista"/>
              <w:widowControl w:val="0"/>
              <w:numPr>
                <w:ilvl w:val="0"/>
                <w:numId w:val="42"/>
              </w:numPr>
              <w:tabs>
                <w:tab w:val="left" w:pos="5416"/>
              </w:tabs>
              <w:suppressAutoHyphens w:val="0"/>
              <w:autoSpaceDE w:val="0"/>
              <w:autoSpaceDN w:val="0"/>
              <w:spacing w:before="66"/>
              <w:ind w:left="-6" w:right="34" w:hanging="3616"/>
              <w:jc w:val="both"/>
              <w:rPr>
                <w:color w:val="000000" w:themeColor="text1"/>
                <w:sz w:val="20"/>
                <w:szCs w:val="20"/>
              </w:rPr>
            </w:pPr>
            <w:r w:rsidRPr="00086CC2">
              <w:rPr>
                <w:color w:val="000000" w:themeColor="text1"/>
                <w:sz w:val="20"/>
                <w:szCs w:val="20"/>
              </w:rPr>
              <w:t>01</w:t>
            </w:r>
            <w:r w:rsidRPr="00086CC2">
              <w:rPr>
                <w:color w:val="000000" w:themeColor="text1"/>
                <w:spacing w:val="-4"/>
                <w:sz w:val="20"/>
                <w:szCs w:val="20"/>
              </w:rPr>
              <w:t xml:space="preserve"> </w:t>
            </w:r>
            <w:r w:rsidRPr="00086CC2">
              <w:rPr>
                <w:color w:val="000000" w:themeColor="text1"/>
                <w:sz w:val="20"/>
                <w:szCs w:val="20"/>
              </w:rPr>
              <w:t>microfone</w:t>
            </w:r>
            <w:r w:rsidRPr="00086CC2">
              <w:rPr>
                <w:color w:val="000000" w:themeColor="text1"/>
                <w:spacing w:val="-1"/>
                <w:sz w:val="20"/>
                <w:szCs w:val="20"/>
              </w:rPr>
              <w:t xml:space="preserve"> </w:t>
            </w:r>
            <w:r w:rsidRPr="00086CC2">
              <w:rPr>
                <w:color w:val="000000" w:themeColor="text1"/>
                <w:sz w:val="20"/>
                <w:szCs w:val="20"/>
              </w:rPr>
              <w:t>modelo</w:t>
            </w:r>
            <w:r w:rsidRPr="00086CC2">
              <w:rPr>
                <w:color w:val="000000" w:themeColor="text1"/>
                <w:spacing w:val="-2"/>
                <w:sz w:val="20"/>
                <w:szCs w:val="20"/>
              </w:rPr>
              <w:t xml:space="preserve"> </w:t>
            </w:r>
            <w:proofErr w:type="spellStart"/>
            <w:r w:rsidRPr="00086CC2">
              <w:rPr>
                <w:color w:val="000000" w:themeColor="text1"/>
                <w:sz w:val="20"/>
                <w:szCs w:val="20"/>
              </w:rPr>
              <w:t>Shure</w:t>
            </w:r>
            <w:proofErr w:type="spellEnd"/>
            <w:r w:rsidRPr="00086CC2">
              <w:rPr>
                <w:color w:val="000000" w:themeColor="text1"/>
                <w:spacing w:val="-1"/>
                <w:sz w:val="20"/>
                <w:szCs w:val="20"/>
              </w:rPr>
              <w:t xml:space="preserve"> </w:t>
            </w:r>
            <w:r w:rsidRPr="00086CC2">
              <w:rPr>
                <w:color w:val="000000" w:themeColor="text1"/>
                <w:sz w:val="20"/>
                <w:szCs w:val="20"/>
              </w:rPr>
              <w:t>Beta</w:t>
            </w:r>
            <w:r w:rsidRPr="00086CC2">
              <w:rPr>
                <w:color w:val="000000" w:themeColor="text1"/>
                <w:spacing w:val="-2"/>
                <w:sz w:val="20"/>
                <w:szCs w:val="20"/>
              </w:rPr>
              <w:t xml:space="preserve"> </w:t>
            </w:r>
            <w:r w:rsidRPr="00086CC2">
              <w:rPr>
                <w:color w:val="000000" w:themeColor="text1"/>
                <w:sz w:val="20"/>
                <w:szCs w:val="20"/>
              </w:rPr>
              <w:t>52;</w:t>
            </w:r>
          </w:p>
          <w:p w:rsidR="003D7D5D" w:rsidRPr="00086CC2" w:rsidRDefault="003D7D5D" w:rsidP="006D10C6">
            <w:pPr>
              <w:pStyle w:val="Corpodetexto"/>
              <w:spacing w:before="68"/>
              <w:ind w:left="-6" w:right="34"/>
              <w:jc w:val="both"/>
              <w:rPr>
                <w:color w:val="000000" w:themeColor="text1"/>
                <w:sz w:val="20"/>
                <w:szCs w:val="20"/>
              </w:rPr>
            </w:pPr>
            <w:r w:rsidRPr="00086CC2">
              <w:rPr>
                <w:color w:val="000000" w:themeColor="text1"/>
                <w:sz w:val="20"/>
                <w:szCs w:val="20"/>
              </w:rPr>
              <w:t>-</w:t>
            </w:r>
            <w:r w:rsidRPr="00086CC2">
              <w:rPr>
                <w:color w:val="000000" w:themeColor="text1"/>
                <w:spacing w:val="-3"/>
                <w:sz w:val="20"/>
                <w:szCs w:val="20"/>
              </w:rPr>
              <w:t xml:space="preserve"> </w:t>
            </w:r>
            <w:r w:rsidRPr="00086CC2">
              <w:rPr>
                <w:color w:val="000000" w:themeColor="text1"/>
                <w:sz w:val="20"/>
                <w:szCs w:val="20"/>
              </w:rPr>
              <w:t>01</w:t>
            </w:r>
            <w:r w:rsidRPr="00086CC2">
              <w:rPr>
                <w:color w:val="000000" w:themeColor="text1"/>
                <w:spacing w:val="-2"/>
                <w:sz w:val="20"/>
                <w:szCs w:val="20"/>
              </w:rPr>
              <w:t xml:space="preserve"> </w:t>
            </w:r>
            <w:r w:rsidRPr="00086CC2">
              <w:rPr>
                <w:color w:val="000000" w:themeColor="text1"/>
                <w:sz w:val="20"/>
                <w:szCs w:val="20"/>
              </w:rPr>
              <w:t>microfone modelo</w:t>
            </w:r>
            <w:r w:rsidRPr="00086CC2">
              <w:rPr>
                <w:color w:val="000000" w:themeColor="text1"/>
                <w:spacing w:val="-1"/>
                <w:sz w:val="20"/>
                <w:szCs w:val="20"/>
              </w:rPr>
              <w:t xml:space="preserve"> </w:t>
            </w:r>
            <w:r w:rsidRPr="00086CC2">
              <w:rPr>
                <w:color w:val="000000" w:themeColor="text1"/>
                <w:sz w:val="20"/>
                <w:szCs w:val="20"/>
              </w:rPr>
              <w:t>AKG</w:t>
            </w:r>
            <w:r w:rsidRPr="00086CC2">
              <w:rPr>
                <w:color w:val="000000" w:themeColor="text1"/>
                <w:spacing w:val="-2"/>
                <w:sz w:val="20"/>
                <w:szCs w:val="20"/>
              </w:rPr>
              <w:t xml:space="preserve"> </w:t>
            </w:r>
            <w:r w:rsidRPr="00086CC2">
              <w:rPr>
                <w:color w:val="000000" w:themeColor="text1"/>
                <w:sz w:val="20"/>
                <w:szCs w:val="20"/>
              </w:rPr>
              <w:t>D112;</w:t>
            </w:r>
          </w:p>
          <w:p w:rsidR="003D7D5D" w:rsidRPr="00086CC2" w:rsidRDefault="003D7D5D" w:rsidP="003D7D5D">
            <w:pPr>
              <w:pStyle w:val="PargrafodaLista"/>
              <w:widowControl w:val="0"/>
              <w:numPr>
                <w:ilvl w:val="0"/>
                <w:numId w:val="42"/>
              </w:numPr>
              <w:tabs>
                <w:tab w:val="left" w:pos="5473"/>
              </w:tabs>
              <w:suppressAutoHyphens w:val="0"/>
              <w:autoSpaceDE w:val="0"/>
              <w:autoSpaceDN w:val="0"/>
              <w:spacing w:before="66"/>
              <w:ind w:left="-6" w:right="34" w:hanging="3672"/>
              <w:jc w:val="both"/>
              <w:rPr>
                <w:color w:val="000000" w:themeColor="text1"/>
                <w:sz w:val="20"/>
                <w:szCs w:val="20"/>
              </w:rPr>
            </w:pPr>
            <w:r w:rsidRPr="00086CC2">
              <w:rPr>
                <w:color w:val="000000" w:themeColor="text1"/>
                <w:sz w:val="20"/>
                <w:szCs w:val="20"/>
              </w:rPr>
              <w:t>08-</w:t>
            </w:r>
            <w:r w:rsidRPr="00086CC2">
              <w:rPr>
                <w:color w:val="000000" w:themeColor="text1"/>
                <w:spacing w:val="-2"/>
                <w:sz w:val="20"/>
                <w:szCs w:val="20"/>
              </w:rPr>
              <w:t xml:space="preserve"> </w:t>
            </w:r>
            <w:r w:rsidRPr="00086CC2">
              <w:rPr>
                <w:color w:val="000000" w:themeColor="text1"/>
                <w:sz w:val="20"/>
                <w:szCs w:val="20"/>
              </w:rPr>
              <w:t>microfones</w:t>
            </w:r>
            <w:r w:rsidRPr="00086CC2">
              <w:rPr>
                <w:color w:val="000000" w:themeColor="text1"/>
                <w:spacing w:val="-3"/>
                <w:sz w:val="20"/>
                <w:szCs w:val="20"/>
              </w:rPr>
              <w:t xml:space="preserve"> </w:t>
            </w:r>
            <w:proofErr w:type="spellStart"/>
            <w:r w:rsidRPr="00086CC2">
              <w:rPr>
                <w:color w:val="000000" w:themeColor="text1"/>
                <w:sz w:val="20"/>
                <w:szCs w:val="20"/>
              </w:rPr>
              <w:t>Sennheiser</w:t>
            </w:r>
            <w:proofErr w:type="spellEnd"/>
            <w:r w:rsidRPr="00086CC2">
              <w:rPr>
                <w:color w:val="000000" w:themeColor="text1"/>
                <w:spacing w:val="-2"/>
                <w:sz w:val="20"/>
                <w:szCs w:val="20"/>
              </w:rPr>
              <w:t xml:space="preserve"> </w:t>
            </w:r>
            <w:r w:rsidRPr="00086CC2">
              <w:rPr>
                <w:color w:val="000000" w:themeColor="text1"/>
                <w:sz w:val="20"/>
                <w:szCs w:val="20"/>
              </w:rPr>
              <w:t>ND</w:t>
            </w:r>
            <w:r w:rsidRPr="00086CC2">
              <w:rPr>
                <w:color w:val="000000" w:themeColor="text1"/>
                <w:spacing w:val="-3"/>
                <w:sz w:val="20"/>
                <w:szCs w:val="20"/>
              </w:rPr>
              <w:t xml:space="preserve"> </w:t>
            </w:r>
            <w:r w:rsidRPr="00086CC2">
              <w:rPr>
                <w:color w:val="000000" w:themeColor="text1"/>
                <w:sz w:val="20"/>
                <w:szCs w:val="20"/>
              </w:rPr>
              <w:t>504;</w:t>
            </w:r>
          </w:p>
          <w:p w:rsidR="003D7D5D" w:rsidRPr="00086CC2" w:rsidRDefault="003D7D5D" w:rsidP="006D10C6">
            <w:pPr>
              <w:pStyle w:val="Corpodetexto"/>
              <w:spacing w:before="65"/>
              <w:ind w:left="-6" w:right="34"/>
              <w:jc w:val="both"/>
              <w:rPr>
                <w:color w:val="000000" w:themeColor="text1"/>
                <w:sz w:val="20"/>
                <w:szCs w:val="20"/>
              </w:rPr>
            </w:pPr>
            <w:r w:rsidRPr="00086CC2">
              <w:rPr>
                <w:color w:val="000000" w:themeColor="text1"/>
                <w:sz w:val="20"/>
                <w:szCs w:val="20"/>
              </w:rPr>
              <w:t>-</w:t>
            </w:r>
            <w:r w:rsidRPr="00086CC2">
              <w:rPr>
                <w:color w:val="000000" w:themeColor="text1"/>
                <w:spacing w:val="-3"/>
                <w:sz w:val="20"/>
                <w:szCs w:val="20"/>
              </w:rPr>
              <w:t xml:space="preserve"> </w:t>
            </w:r>
            <w:r w:rsidRPr="00086CC2">
              <w:rPr>
                <w:color w:val="000000" w:themeColor="text1"/>
                <w:sz w:val="20"/>
                <w:szCs w:val="20"/>
              </w:rPr>
              <w:t>04</w:t>
            </w:r>
            <w:r w:rsidRPr="00086CC2">
              <w:rPr>
                <w:color w:val="000000" w:themeColor="text1"/>
                <w:spacing w:val="-2"/>
                <w:sz w:val="20"/>
                <w:szCs w:val="20"/>
              </w:rPr>
              <w:t xml:space="preserve"> </w:t>
            </w:r>
            <w:r w:rsidRPr="00086CC2">
              <w:rPr>
                <w:color w:val="000000" w:themeColor="text1"/>
                <w:sz w:val="20"/>
                <w:szCs w:val="20"/>
              </w:rPr>
              <w:t>microfones</w:t>
            </w:r>
            <w:r w:rsidRPr="00086CC2">
              <w:rPr>
                <w:color w:val="000000" w:themeColor="text1"/>
                <w:spacing w:val="-4"/>
                <w:sz w:val="20"/>
                <w:szCs w:val="20"/>
              </w:rPr>
              <w:t xml:space="preserve"> </w:t>
            </w:r>
            <w:r w:rsidRPr="00086CC2">
              <w:rPr>
                <w:color w:val="000000" w:themeColor="text1"/>
                <w:sz w:val="20"/>
                <w:szCs w:val="20"/>
              </w:rPr>
              <w:t>modelo</w:t>
            </w:r>
            <w:r w:rsidRPr="00086CC2">
              <w:rPr>
                <w:color w:val="000000" w:themeColor="text1"/>
                <w:spacing w:val="-1"/>
                <w:sz w:val="20"/>
                <w:szCs w:val="20"/>
              </w:rPr>
              <w:t xml:space="preserve"> </w:t>
            </w:r>
            <w:proofErr w:type="spellStart"/>
            <w:r w:rsidRPr="00086CC2">
              <w:rPr>
                <w:color w:val="000000" w:themeColor="text1"/>
                <w:sz w:val="20"/>
                <w:szCs w:val="20"/>
              </w:rPr>
              <w:t>Shure</w:t>
            </w:r>
            <w:proofErr w:type="spellEnd"/>
            <w:r w:rsidRPr="00086CC2">
              <w:rPr>
                <w:color w:val="000000" w:themeColor="text1"/>
                <w:spacing w:val="-1"/>
                <w:sz w:val="20"/>
                <w:szCs w:val="20"/>
              </w:rPr>
              <w:t xml:space="preserve"> </w:t>
            </w:r>
            <w:r w:rsidRPr="00086CC2">
              <w:rPr>
                <w:color w:val="000000" w:themeColor="text1"/>
                <w:sz w:val="20"/>
                <w:szCs w:val="20"/>
              </w:rPr>
              <w:t>sem fio</w:t>
            </w:r>
            <w:r w:rsidRPr="00086CC2">
              <w:rPr>
                <w:color w:val="000000" w:themeColor="text1"/>
                <w:spacing w:val="-2"/>
                <w:sz w:val="20"/>
                <w:szCs w:val="20"/>
              </w:rPr>
              <w:t xml:space="preserve"> </w:t>
            </w:r>
            <w:r w:rsidRPr="00086CC2">
              <w:rPr>
                <w:color w:val="000000" w:themeColor="text1"/>
                <w:sz w:val="20"/>
                <w:szCs w:val="20"/>
              </w:rPr>
              <w:t>ULX</w:t>
            </w:r>
            <w:r w:rsidRPr="00086CC2">
              <w:rPr>
                <w:color w:val="000000" w:themeColor="text1"/>
                <w:spacing w:val="-1"/>
                <w:sz w:val="20"/>
                <w:szCs w:val="20"/>
              </w:rPr>
              <w:t xml:space="preserve"> </w:t>
            </w:r>
            <w:r w:rsidRPr="00086CC2">
              <w:rPr>
                <w:color w:val="000000" w:themeColor="text1"/>
                <w:sz w:val="20"/>
                <w:szCs w:val="20"/>
              </w:rPr>
              <w:t>beta</w:t>
            </w:r>
            <w:r w:rsidRPr="00086CC2">
              <w:rPr>
                <w:color w:val="000000" w:themeColor="text1"/>
                <w:spacing w:val="-1"/>
                <w:sz w:val="20"/>
                <w:szCs w:val="20"/>
              </w:rPr>
              <w:t xml:space="preserve"> </w:t>
            </w:r>
            <w:r w:rsidRPr="00086CC2">
              <w:rPr>
                <w:color w:val="000000" w:themeColor="text1"/>
                <w:sz w:val="20"/>
                <w:szCs w:val="20"/>
              </w:rPr>
              <w:t>58;</w:t>
            </w:r>
          </w:p>
          <w:p w:rsidR="003D7D5D" w:rsidRPr="00086CC2" w:rsidRDefault="003D7D5D" w:rsidP="003D7D5D">
            <w:pPr>
              <w:pStyle w:val="PargrafodaLista"/>
              <w:widowControl w:val="0"/>
              <w:numPr>
                <w:ilvl w:val="2"/>
                <w:numId w:val="41"/>
              </w:numPr>
              <w:tabs>
                <w:tab w:val="left" w:pos="4564"/>
              </w:tabs>
              <w:suppressAutoHyphens w:val="0"/>
              <w:autoSpaceDE w:val="0"/>
              <w:autoSpaceDN w:val="0"/>
              <w:spacing w:before="65"/>
              <w:ind w:left="-6" w:right="34" w:hanging="2762"/>
              <w:jc w:val="both"/>
              <w:rPr>
                <w:color w:val="000000" w:themeColor="text1"/>
                <w:sz w:val="20"/>
                <w:szCs w:val="20"/>
              </w:rPr>
            </w:pPr>
            <w:r w:rsidRPr="00086CC2">
              <w:rPr>
                <w:color w:val="000000" w:themeColor="text1"/>
                <w:sz w:val="20"/>
                <w:szCs w:val="20"/>
              </w:rPr>
              <w:t>02</w:t>
            </w:r>
            <w:r w:rsidRPr="00086CC2">
              <w:rPr>
                <w:color w:val="000000" w:themeColor="text1"/>
                <w:spacing w:val="-3"/>
                <w:sz w:val="20"/>
                <w:szCs w:val="20"/>
              </w:rPr>
              <w:t xml:space="preserve"> </w:t>
            </w:r>
            <w:r w:rsidRPr="00086CC2">
              <w:rPr>
                <w:color w:val="000000" w:themeColor="text1"/>
                <w:sz w:val="20"/>
                <w:szCs w:val="20"/>
              </w:rPr>
              <w:t>microfones</w:t>
            </w:r>
            <w:r w:rsidRPr="00086CC2">
              <w:rPr>
                <w:color w:val="000000" w:themeColor="text1"/>
                <w:spacing w:val="-4"/>
                <w:sz w:val="20"/>
                <w:szCs w:val="20"/>
              </w:rPr>
              <w:t xml:space="preserve"> </w:t>
            </w:r>
            <w:r w:rsidRPr="00086CC2">
              <w:rPr>
                <w:color w:val="000000" w:themeColor="text1"/>
                <w:sz w:val="20"/>
                <w:szCs w:val="20"/>
              </w:rPr>
              <w:t>para</w:t>
            </w:r>
            <w:r w:rsidRPr="00086CC2">
              <w:rPr>
                <w:color w:val="000000" w:themeColor="text1"/>
                <w:spacing w:val="-2"/>
                <w:sz w:val="20"/>
                <w:szCs w:val="20"/>
              </w:rPr>
              <w:t xml:space="preserve"> </w:t>
            </w:r>
            <w:r w:rsidRPr="00086CC2">
              <w:rPr>
                <w:color w:val="000000" w:themeColor="text1"/>
                <w:sz w:val="20"/>
                <w:szCs w:val="20"/>
              </w:rPr>
              <w:t>analisador</w:t>
            </w:r>
            <w:r w:rsidRPr="00086CC2">
              <w:rPr>
                <w:color w:val="000000" w:themeColor="text1"/>
                <w:spacing w:val="-2"/>
                <w:sz w:val="20"/>
                <w:szCs w:val="20"/>
              </w:rPr>
              <w:t xml:space="preserve"> </w:t>
            </w:r>
            <w:r w:rsidRPr="00086CC2">
              <w:rPr>
                <w:color w:val="000000" w:themeColor="text1"/>
                <w:sz w:val="20"/>
                <w:szCs w:val="20"/>
              </w:rPr>
              <w:t>de</w:t>
            </w:r>
            <w:r w:rsidRPr="00086CC2">
              <w:rPr>
                <w:color w:val="000000" w:themeColor="text1"/>
                <w:spacing w:val="-3"/>
                <w:sz w:val="20"/>
                <w:szCs w:val="20"/>
              </w:rPr>
              <w:t xml:space="preserve"> </w:t>
            </w:r>
            <w:r w:rsidRPr="00086CC2">
              <w:rPr>
                <w:color w:val="000000" w:themeColor="text1"/>
                <w:sz w:val="20"/>
                <w:szCs w:val="20"/>
              </w:rPr>
              <w:t>espectro</w:t>
            </w:r>
            <w:r w:rsidRPr="00086CC2">
              <w:rPr>
                <w:color w:val="000000" w:themeColor="text1"/>
                <w:spacing w:val="-1"/>
                <w:sz w:val="20"/>
                <w:szCs w:val="20"/>
              </w:rPr>
              <w:t xml:space="preserve"> </w:t>
            </w:r>
            <w:r w:rsidRPr="00086CC2">
              <w:rPr>
                <w:color w:val="000000" w:themeColor="text1"/>
                <w:sz w:val="20"/>
                <w:szCs w:val="20"/>
              </w:rPr>
              <w:t>Áudio</w:t>
            </w:r>
            <w:r w:rsidRPr="00086CC2">
              <w:rPr>
                <w:color w:val="000000" w:themeColor="text1"/>
                <w:spacing w:val="-2"/>
                <w:sz w:val="20"/>
                <w:szCs w:val="20"/>
              </w:rPr>
              <w:t xml:space="preserve"> </w:t>
            </w:r>
            <w:proofErr w:type="spellStart"/>
            <w:r w:rsidRPr="00086CC2">
              <w:rPr>
                <w:color w:val="000000" w:themeColor="text1"/>
                <w:sz w:val="20"/>
                <w:szCs w:val="20"/>
              </w:rPr>
              <w:t>Control</w:t>
            </w:r>
            <w:proofErr w:type="spellEnd"/>
            <w:r w:rsidRPr="00086CC2">
              <w:rPr>
                <w:color w:val="000000" w:themeColor="text1"/>
                <w:sz w:val="20"/>
                <w:szCs w:val="20"/>
              </w:rPr>
              <w:t>;</w:t>
            </w:r>
          </w:p>
          <w:p w:rsidR="003D7D5D" w:rsidRPr="00086CC2" w:rsidRDefault="003D7D5D" w:rsidP="006D10C6">
            <w:pPr>
              <w:pStyle w:val="Corpodetexto"/>
              <w:spacing w:before="66"/>
              <w:ind w:left="-6" w:right="34"/>
              <w:jc w:val="both"/>
              <w:rPr>
                <w:color w:val="000000" w:themeColor="text1"/>
                <w:sz w:val="20"/>
                <w:szCs w:val="20"/>
              </w:rPr>
            </w:pPr>
            <w:r w:rsidRPr="00086CC2">
              <w:rPr>
                <w:color w:val="000000" w:themeColor="text1"/>
                <w:sz w:val="20"/>
                <w:szCs w:val="20"/>
              </w:rPr>
              <w:t>-</w:t>
            </w:r>
            <w:r w:rsidRPr="00086CC2">
              <w:rPr>
                <w:color w:val="000000" w:themeColor="text1"/>
                <w:spacing w:val="-2"/>
                <w:sz w:val="20"/>
                <w:szCs w:val="20"/>
              </w:rPr>
              <w:t xml:space="preserve"> </w:t>
            </w:r>
            <w:r w:rsidRPr="00086CC2">
              <w:rPr>
                <w:color w:val="000000" w:themeColor="text1"/>
                <w:sz w:val="20"/>
                <w:szCs w:val="20"/>
              </w:rPr>
              <w:t>15</w:t>
            </w:r>
            <w:r w:rsidRPr="00086CC2">
              <w:rPr>
                <w:color w:val="000000" w:themeColor="text1"/>
                <w:spacing w:val="-2"/>
                <w:sz w:val="20"/>
                <w:szCs w:val="20"/>
              </w:rPr>
              <w:t xml:space="preserve"> </w:t>
            </w:r>
            <w:r w:rsidRPr="00086CC2">
              <w:rPr>
                <w:color w:val="000000" w:themeColor="text1"/>
                <w:sz w:val="20"/>
                <w:szCs w:val="20"/>
              </w:rPr>
              <w:t>LPS</w:t>
            </w:r>
            <w:r w:rsidRPr="00086CC2">
              <w:rPr>
                <w:color w:val="000000" w:themeColor="text1"/>
                <w:spacing w:val="-2"/>
                <w:sz w:val="20"/>
                <w:szCs w:val="20"/>
              </w:rPr>
              <w:t xml:space="preserve"> </w:t>
            </w:r>
            <w:r w:rsidRPr="00086CC2">
              <w:rPr>
                <w:color w:val="000000" w:themeColor="text1"/>
                <w:sz w:val="20"/>
                <w:szCs w:val="20"/>
              </w:rPr>
              <w:t>(</w:t>
            </w:r>
            <w:proofErr w:type="spellStart"/>
            <w:r w:rsidRPr="00086CC2">
              <w:rPr>
                <w:color w:val="000000" w:themeColor="text1"/>
                <w:sz w:val="20"/>
                <w:szCs w:val="20"/>
              </w:rPr>
              <w:t>Claw</w:t>
            </w:r>
            <w:proofErr w:type="spellEnd"/>
            <w:r w:rsidRPr="00086CC2">
              <w:rPr>
                <w:color w:val="000000" w:themeColor="text1"/>
                <w:sz w:val="20"/>
                <w:szCs w:val="20"/>
              </w:rPr>
              <w:t>);</w:t>
            </w:r>
          </w:p>
          <w:p w:rsidR="003D7D5D" w:rsidRPr="00086CC2" w:rsidRDefault="003D7D5D" w:rsidP="003D7D5D">
            <w:pPr>
              <w:pStyle w:val="PargrafodaLista"/>
              <w:widowControl w:val="0"/>
              <w:numPr>
                <w:ilvl w:val="3"/>
                <w:numId w:val="41"/>
              </w:numPr>
              <w:tabs>
                <w:tab w:val="left" w:pos="5293"/>
              </w:tabs>
              <w:suppressAutoHyphens w:val="0"/>
              <w:autoSpaceDE w:val="0"/>
              <w:autoSpaceDN w:val="0"/>
              <w:spacing w:before="65"/>
              <w:ind w:left="-6" w:right="34" w:hanging="3489"/>
              <w:jc w:val="both"/>
              <w:rPr>
                <w:color w:val="000000" w:themeColor="text1"/>
                <w:sz w:val="20"/>
                <w:szCs w:val="20"/>
                <w:lang w:val="en-US"/>
              </w:rPr>
            </w:pPr>
            <w:r w:rsidRPr="00086CC2">
              <w:rPr>
                <w:color w:val="000000" w:themeColor="text1"/>
                <w:sz w:val="20"/>
                <w:szCs w:val="20"/>
                <w:lang w:val="en-US"/>
              </w:rPr>
              <w:t>20</w:t>
            </w:r>
            <w:r w:rsidRPr="00086CC2">
              <w:rPr>
                <w:color w:val="000000" w:themeColor="text1"/>
                <w:spacing w:val="-3"/>
                <w:sz w:val="20"/>
                <w:szCs w:val="20"/>
                <w:lang w:val="en-US"/>
              </w:rPr>
              <w:t xml:space="preserve"> </w:t>
            </w:r>
            <w:r w:rsidRPr="00086CC2">
              <w:rPr>
                <w:color w:val="000000" w:themeColor="text1"/>
                <w:sz w:val="20"/>
                <w:szCs w:val="20"/>
                <w:lang w:val="en-US"/>
              </w:rPr>
              <w:t>direct</w:t>
            </w:r>
            <w:r w:rsidRPr="00086CC2">
              <w:rPr>
                <w:color w:val="000000" w:themeColor="text1"/>
                <w:spacing w:val="-1"/>
                <w:sz w:val="20"/>
                <w:szCs w:val="20"/>
                <w:lang w:val="en-US"/>
              </w:rPr>
              <w:t xml:space="preserve"> </w:t>
            </w:r>
            <w:r w:rsidRPr="00086CC2">
              <w:rPr>
                <w:color w:val="000000" w:themeColor="text1"/>
                <w:sz w:val="20"/>
                <w:szCs w:val="20"/>
                <w:lang w:val="en-US"/>
              </w:rPr>
              <w:t>box</w:t>
            </w:r>
            <w:r w:rsidRPr="00086CC2">
              <w:rPr>
                <w:color w:val="000000" w:themeColor="text1"/>
                <w:spacing w:val="-2"/>
                <w:sz w:val="20"/>
                <w:szCs w:val="20"/>
                <w:lang w:val="en-US"/>
              </w:rPr>
              <w:t xml:space="preserve"> </w:t>
            </w:r>
            <w:r w:rsidRPr="00086CC2">
              <w:rPr>
                <w:color w:val="000000" w:themeColor="text1"/>
                <w:sz w:val="20"/>
                <w:szCs w:val="20"/>
                <w:lang w:val="en-US"/>
              </w:rPr>
              <w:t>Whirlwind</w:t>
            </w:r>
            <w:r w:rsidRPr="00086CC2">
              <w:rPr>
                <w:color w:val="000000" w:themeColor="text1"/>
                <w:spacing w:val="-1"/>
                <w:sz w:val="20"/>
                <w:szCs w:val="20"/>
                <w:lang w:val="en-US"/>
              </w:rPr>
              <w:t xml:space="preserve"> </w:t>
            </w:r>
            <w:proofErr w:type="spellStart"/>
            <w:r w:rsidRPr="00086CC2">
              <w:rPr>
                <w:color w:val="000000" w:themeColor="text1"/>
                <w:sz w:val="20"/>
                <w:szCs w:val="20"/>
                <w:lang w:val="en-US"/>
              </w:rPr>
              <w:t>modelo</w:t>
            </w:r>
            <w:proofErr w:type="spellEnd"/>
            <w:r w:rsidRPr="00086CC2">
              <w:rPr>
                <w:color w:val="000000" w:themeColor="text1"/>
                <w:spacing w:val="-2"/>
                <w:sz w:val="20"/>
                <w:szCs w:val="20"/>
                <w:lang w:val="en-US"/>
              </w:rPr>
              <w:t xml:space="preserve"> </w:t>
            </w:r>
            <w:r w:rsidRPr="00086CC2">
              <w:rPr>
                <w:color w:val="000000" w:themeColor="text1"/>
                <w:sz w:val="20"/>
                <w:szCs w:val="20"/>
                <w:lang w:val="en-US"/>
              </w:rPr>
              <w:t>Imp</w:t>
            </w:r>
            <w:r w:rsidRPr="00086CC2">
              <w:rPr>
                <w:color w:val="000000" w:themeColor="text1"/>
                <w:spacing w:val="-1"/>
                <w:sz w:val="20"/>
                <w:szCs w:val="20"/>
                <w:lang w:val="en-US"/>
              </w:rPr>
              <w:t xml:space="preserve"> </w:t>
            </w:r>
            <w:r w:rsidRPr="00086CC2">
              <w:rPr>
                <w:color w:val="000000" w:themeColor="text1"/>
                <w:sz w:val="20"/>
                <w:szCs w:val="20"/>
                <w:lang w:val="en-US"/>
              </w:rPr>
              <w:t>02;</w:t>
            </w:r>
          </w:p>
          <w:p w:rsidR="003D7D5D" w:rsidRPr="00086CC2" w:rsidRDefault="003D7D5D" w:rsidP="003D7D5D">
            <w:pPr>
              <w:pStyle w:val="PargrafodaLista"/>
              <w:widowControl w:val="0"/>
              <w:numPr>
                <w:ilvl w:val="3"/>
                <w:numId w:val="41"/>
              </w:numPr>
              <w:tabs>
                <w:tab w:val="left" w:pos="5195"/>
              </w:tabs>
              <w:suppressAutoHyphens w:val="0"/>
              <w:autoSpaceDE w:val="0"/>
              <w:autoSpaceDN w:val="0"/>
              <w:spacing w:before="68"/>
              <w:ind w:left="-6" w:right="34" w:hanging="3395"/>
              <w:jc w:val="both"/>
              <w:rPr>
                <w:color w:val="000000" w:themeColor="text1"/>
                <w:sz w:val="20"/>
                <w:szCs w:val="20"/>
              </w:rPr>
            </w:pPr>
            <w:r w:rsidRPr="00086CC2">
              <w:rPr>
                <w:color w:val="000000" w:themeColor="text1"/>
                <w:sz w:val="20"/>
                <w:szCs w:val="20"/>
              </w:rPr>
              <w:t>04</w:t>
            </w:r>
            <w:r w:rsidRPr="00086CC2">
              <w:rPr>
                <w:color w:val="000000" w:themeColor="text1"/>
                <w:spacing w:val="-4"/>
                <w:sz w:val="20"/>
                <w:szCs w:val="20"/>
              </w:rPr>
              <w:t xml:space="preserve"> </w:t>
            </w:r>
            <w:proofErr w:type="spellStart"/>
            <w:r w:rsidRPr="00086CC2">
              <w:rPr>
                <w:color w:val="000000" w:themeColor="text1"/>
                <w:sz w:val="20"/>
                <w:szCs w:val="20"/>
              </w:rPr>
              <w:t>direct</w:t>
            </w:r>
            <w:proofErr w:type="spellEnd"/>
            <w:r w:rsidRPr="00086CC2">
              <w:rPr>
                <w:color w:val="000000" w:themeColor="text1"/>
                <w:spacing w:val="-2"/>
                <w:sz w:val="20"/>
                <w:szCs w:val="20"/>
              </w:rPr>
              <w:t xml:space="preserve"> </w:t>
            </w:r>
            <w:proofErr w:type="gramStart"/>
            <w:r w:rsidRPr="00086CC2">
              <w:rPr>
                <w:color w:val="000000" w:themeColor="text1"/>
                <w:sz w:val="20"/>
                <w:szCs w:val="20"/>
              </w:rPr>
              <w:t>box</w:t>
            </w:r>
            <w:proofErr w:type="gramEnd"/>
            <w:r w:rsidRPr="00086CC2">
              <w:rPr>
                <w:color w:val="000000" w:themeColor="text1"/>
                <w:spacing w:val="-2"/>
                <w:sz w:val="20"/>
                <w:szCs w:val="20"/>
              </w:rPr>
              <w:t xml:space="preserve"> </w:t>
            </w:r>
            <w:r w:rsidRPr="00086CC2">
              <w:rPr>
                <w:color w:val="000000" w:themeColor="text1"/>
                <w:sz w:val="20"/>
                <w:szCs w:val="20"/>
              </w:rPr>
              <w:t xml:space="preserve">ativo </w:t>
            </w:r>
            <w:proofErr w:type="spellStart"/>
            <w:r w:rsidRPr="00086CC2">
              <w:rPr>
                <w:color w:val="000000" w:themeColor="text1"/>
                <w:sz w:val="20"/>
                <w:szCs w:val="20"/>
              </w:rPr>
              <w:t>Behringer</w:t>
            </w:r>
            <w:proofErr w:type="spellEnd"/>
            <w:r w:rsidRPr="00086CC2">
              <w:rPr>
                <w:color w:val="000000" w:themeColor="text1"/>
                <w:spacing w:val="-2"/>
                <w:sz w:val="20"/>
                <w:szCs w:val="20"/>
              </w:rPr>
              <w:t xml:space="preserve"> </w:t>
            </w:r>
            <w:r w:rsidRPr="00086CC2">
              <w:rPr>
                <w:color w:val="000000" w:themeColor="text1"/>
                <w:sz w:val="20"/>
                <w:szCs w:val="20"/>
              </w:rPr>
              <w:t>Ultra</w:t>
            </w:r>
            <w:r w:rsidRPr="00086CC2">
              <w:rPr>
                <w:color w:val="000000" w:themeColor="text1"/>
                <w:spacing w:val="-3"/>
                <w:sz w:val="20"/>
                <w:szCs w:val="20"/>
              </w:rPr>
              <w:t xml:space="preserve"> </w:t>
            </w:r>
            <w:r w:rsidRPr="00086CC2">
              <w:rPr>
                <w:color w:val="000000" w:themeColor="text1"/>
                <w:sz w:val="20"/>
                <w:szCs w:val="20"/>
              </w:rPr>
              <w:t>DI</w:t>
            </w:r>
            <w:r w:rsidRPr="00086CC2">
              <w:rPr>
                <w:color w:val="000000" w:themeColor="text1"/>
                <w:spacing w:val="-2"/>
                <w:sz w:val="20"/>
                <w:szCs w:val="20"/>
              </w:rPr>
              <w:t xml:space="preserve"> </w:t>
            </w:r>
            <w:r w:rsidRPr="00086CC2">
              <w:rPr>
                <w:color w:val="000000" w:themeColor="text1"/>
                <w:sz w:val="20"/>
                <w:szCs w:val="20"/>
              </w:rPr>
              <w:t>100;</w:t>
            </w:r>
          </w:p>
          <w:p w:rsidR="003D7D5D" w:rsidRPr="00086CC2" w:rsidRDefault="003D7D5D" w:rsidP="006D10C6">
            <w:pPr>
              <w:pStyle w:val="PargrafodaLista"/>
              <w:widowControl w:val="0"/>
              <w:tabs>
                <w:tab w:val="left" w:pos="2535"/>
              </w:tabs>
              <w:suppressAutoHyphens w:val="0"/>
              <w:autoSpaceDE w:val="0"/>
              <w:autoSpaceDN w:val="0"/>
              <w:spacing w:before="49"/>
              <w:ind w:left="-6" w:right="34"/>
              <w:jc w:val="both"/>
              <w:rPr>
                <w:color w:val="000000" w:themeColor="text1"/>
                <w:sz w:val="20"/>
                <w:szCs w:val="20"/>
              </w:rPr>
            </w:pPr>
            <w:r w:rsidRPr="00086CC2">
              <w:rPr>
                <w:color w:val="000000" w:themeColor="text1"/>
                <w:sz w:val="20"/>
                <w:szCs w:val="20"/>
              </w:rPr>
              <w:t>- 02-amplificadores</w:t>
            </w:r>
            <w:r w:rsidRPr="00086CC2">
              <w:rPr>
                <w:color w:val="000000" w:themeColor="text1"/>
                <w:spacing w:val="-4"/>
                <w:sz w:val="20"/>
                <w:szCs w:val="20"/>
              </w:rPr>
              <w:t xml:space="preserve"> </w:t>
            </w:r>
            <w:r w:rsidRPr="00086CC2">
              <w:rPr>
                <w:color w:val="000000" w:themeColor="text1"/>
                <w:sz w:val="20"/>
                <w:szCs w:val="20"/>
              </w:rPr>
              <w:t>para</w:t>
            </w:r>
            <w:r w:rsidRPr="00086CC2">
              <w:rPr>
                <w:color w:val="000000" w:themeColor="text1"/>
                <w:spacing w:val="-2"/>
                <w:sz w:val="20"/>
                <w:szCs w:val="20"/>
              </w:rPr>
              <w:t xml:space="preserve"> </w:t>
            </w:r>
            <w:r w:rsidRPr="00086CC2">
              <w:rPr>
                <w:color w:val="000000" w:themeColor="text1"/>
                <w:sz w:val="20"/>
                <w:szCs w:val="20"/>
              </w:rPr>
              <w:t>guitarra</w:t>
            </w:r>
            <w:r w:rsidRPr="00086CC2">
              <w:rPr>
                <w:color w:val="000000" w:themeColor="text1"/>
                <w:spacing w:val="-2"/>
                <w:sz w:val="20"/>
                <w:szCs w:val="20"/>
              </w:rPr>
              <w:t xml:space="preserve"> </w:t>
            </w:r>
            <w:r w:rsidRPr="00086CC2">
              <w:rPr>
                <w:color w:val="000000" w:themeColor="text1"/>
                <w:sz w:val="20"/>
                <w:szCs w:val="20"/>
              </w:rPr>
              <w:t>sendo</w:t>
            </w:r>
            <w:r w:rsidRPr="00086CC2">
              <w:rPr>
                <w:color w:val="000000" w:themeColor="text1"/>
                <w:spacing w:val="-2"/>
                <w:sz w:val="20"/>
                <w:szCs w:val="20"/>
              </w:rPr>
              <w:t xml:space="preserve"> </w:t>
            </w:r>
            <w:r w:rsidRPr="00086CC2">
              <w:rPr>
                <w:color w:val="000000" w:themeColor="text1"/>
                <w:sz w:val="20"/>
                <w:szCs w:val="20"/>
              </w:rPr>
              <w:t>com</w:t>
            </w:r>
            <w:r w:rsidRPr="00086CC2">
              <w:rPr>
                <w:color w:val="000000" w:themeColor="text1"/>
                <w:spacing w:val="-2"/>
                <w:sz w:val="20"/>
                <w:szCs w:val="20"/>
              </w:rPr>
              <w:t xml:space="preserve"> </w:t>
            </w:r>
            <w:proofErr w:type="gramStart"/>
            <w:r w:rsidRPr="00086CC2">
              <w:rPr>
                <w:color w:val="000000" w:themeColor="text1"/>
                <w:sz w:val="20"/>
                <w:szCs w:val="20"/>
              </w:rPr>
              <w:t>2</w:t>
            </w:r>
            <w:proofErr w:type="gramEnd"/>
            <w:r w:rsidRPr="00086CC2">
              <w:rPr>
                <w:color w:val="000000" w:themeColor="text1"/>
                <w:spacing w:val="-2"/>
                <w:sz w:val="20"/>
                <w:szCs w:val="20"/>
              </w:rPr>
              <w:t xml:space="preserve"> </w:t>
            </w:r>
            <w:r w:rsidRPr="00086CC2">
              <w:rPr>
                <w:color w:val="000000" w:themeColor="text1"/>
                <w:sz w:val="20"/>
                <w:szCs w:val="20"/>
              </w:rPr>
              <w:t>falantes</w:t>
            </w:r>
            <w:r w:rsidRPr="00086CC2">
              <w:rPr>
                <w:color w:val="000000" w:themeColor="text1"/>
                <w:spacing w:val="-4"/>
                <w:sz w:val="20"/>
                <w:szCs w:val="20"/>
              </w:rPr>
              <w:t xml:space="preserve"> </w:t>
            </w:r>
            <w:r w:rsidRPr="00086CC2">
              <w:rPr>
                <w:color w:val="000000" w:themeColor="text1"/>
                <w:sz w:val="20"/>
                <w:szCs w:val="20"/>
              </w:rPr>
              <w:t>de</w:t>
            </w:r>
            <w:r w:rsidRPr="00086CC2">
              <w:rPr>
                <w:color w:val="000000" w:themeColor="text1"/>
                <w:spacing w:val="-3"/>
                <w:sz w:val="20"/>
                <w:szCs w:val="20"/>
              </w:rPr>
              <w:t xml:space="preserve"> </w:t>
            </w:r>
            <w:r w:rsidRPr="00086CC2">
              <w:rPr>
                <w:color w:val="000000" w:themeColor="text1"/>
                <w:sz w:val="20"/>
                <w:szCs w:val="20"/>
              </w:rPr>
              <w:t>no</w:t>
            </w:r>
            <w:r w:rsidRPr="00086CC2">
              <w:rPr>
                <w:color w:val="000000" w:themeColor="text1"/>
                <w:spacing w:val="-2"/>
                <w:sz w:val="20"/>
                <w:szCs w:val="20"/>
              </w:rPr>
              <w:t xml:space="preserve"> </w:t>
            </w:r>
            <w:r w:rsidRPr="00086CC2">
              <w:rPr>
                <w:color w:val="000000" w:themeColor="text1"/>
                <w:sz w:val="20"/>
                <w:szCs w:val="20"/>
              </w:rPr>
              <w:t>mínimo</w:t>
            </w:r>
            <w:r w:rsidRPr="00086CC2">
              <w:rPr>
                <w:color w:val="000000" w:themeColor="text1"/>
                <w:spacing w:val="-1"/>
                <w:sz w:val="20"/>
                <w:szCs w:val="20"/>
              </w:rPr>
              <w:t xml:space="preserve"> </w:t>
            </w:r>
            <w:r w:rsidRPr="00086CC2">
              <w:rPr>
                <w:color w:val="000000" w:themeColor="text1"/>
                <w:sz w:val="20"/>
                <w:szCs w:val="20"/>
              </w:rPr>
              <w:t>200 watts</w:t>
            </w:r>
            <w:r w:rsidRPr="00086CC2">
              <w:rPr>
                <w:color w:val="000000" w:themeColor="text1"/>
                <w:spacing w:val="-3"/>
                <w:sz w:val="20"/>
                <w:szCs w:val="20"/>
              </w:rPr>
              <w:t xml:space="preserve"> </w:t>
            </w:r>
            <w:r w:rsidRPr="00086CC2">
              <w:rPr>
                <w:color w:val="000000" w:themeColor="text1"/>
                <w:sz w:val="20"/>
                <w:szCs w:val="20"/>
              </w:rPr>
              <w:t>cada</w:t>
            </w:r>
            <w:r w:rsidRPr="00086CC2">
              <w:rPr>
                <w:color w:val="000000" w:themeColor="text1"/>
                <w:spacing w:val="-2"/>
                <w:sz w:val="20"/>
                <w:szCs w:val="20"/>
              </w:rPr>
              <w:t xml:space="preserve"> </w:t>
            </w:r>
            <w:r w:rsidRPr="00086CC2">
              <w:rPr>
                <w:color w:val="000000" w:themeColor="text1"/>
                <w:sz w:val="20"/>
                <w:szCs w:val="20"/>
              </w:rPr>
              <w:t>modelos</w:t>
            </w:r>
            <w:r w:rsidRPr="00086CC2">
              <w:rPr>
                <w:color w:val="000000" w:themeColor="text1"/>
                <w:spacing w:val="-3"/>
                <w:sz w:val="20"/>
                <w:szCs w:val="20"/>
              </w:rPr>
              <w:t xml:space="preserve"> </w:t>
            </w:r>
            <w:r w:rsidRPr="00086CC2">
              <w:rPr>
                <w:color w:val="000000" w:themeColor="text1"/>
                <w:sz w:val="20"/>
                <w:szCs w:val="20"/>
              </w:rPr>
              <w:t>Jazz</w:t>
            </w:r>
            <w:r w:rsidRPr="00086CC2">
              <w:rPr>
                <w:color w:val="000000" w:themeColor="text1"/>
                <w:spacing w:val="-1"/>
                <w:sz w:val="20"/>
                <w:szCs w:val="20"/>
              </w:rPr>
              <w:t xml:space="preserve"> </w:t>
            </w:r>
            <w:proofErr w:type="spellStart"/>
            <w:r w:rsidRPr="00086CC2">
              <w:rPr>
                <w:color w:val="000000" w:themeColor="text1"/>
                <w:sz w:val="20"/>
                <w:szCs w:val="20"/>
              </w:rPr>
              <w:t>Chorus</w:t>
            </w:r>
            <w:proofErr w:type="spellEnd"/>
            <w:r w:rsidRPr="00086CC2">
              <w:rPr>
                <w:color w:val="000000" w:themeColor="text1"/>
                <w:spacing w:val="-4"/>
                <w:sz w:val="20"/>
                <w:szCs w:val="20"/>
              </w:rPr>
              <w:t xml:space="preserve"> </w:t>
            </w:r>
            <w:proofErr w:type="spellStart"/>
            <w:r w:rsidRPr="00086CC2">
              <w:rPr>
                <w:color w:val="000000" w:themeColor="text1"/>
                <w:sz w:val="20"/>
                <w:szCs w:val="20"/>
              </w:rPr>
              <w:t>Jc</w:t>
            </w:r>
            <w:proofErr w:type="spellEnd"/>
            <w:r w:rsidRPr="00086CC2">
              <w:rPr>
                <w:color w:val="000000" w:themeColor="text1"/>
                <w:sz w:val="20"/>
                <w:szCs w:val="20"/>
              </w:rPr>
              <w:t>,</w:t>
            </w:r>
            <w:r w:rsidRPr="00086CC2">
              <w:rPr>
                <w:color w:val="000000" w:themeColor="text1"/>
                <w:spacing w:val="-42"/>
                <w:sz w:val="20"/>
                <w:szCs w:val="20"/>
              </w:rPr>
              <w:t xml:space="preserve"> </w:t>
            </w:r>
            <w:r w:rsidRPr="00086CC2">
              <w:rPr>
                <w:color w:val="000000" w:themeColor="text1"/>
                <w:sz w:val="20"/>
                <w:szCs w:val="20"/>
              </w:rPr>
              <w:t>Marshall</w:t>
            </w:r>
            <w:r w:rsidRPr="00086CC2">
              <w:rPr>
                <w:color w:val="000000" w:themeColor="text1"/>
                <w:spacing w:val="-1"/>
                <w:sz w:val="20"/>
                <w:szCs w:val="20"/>
              </w:rPr>
              <w:t xml:space="preserve"> </w:t>
            </w:r>
            <w:r w:rsidRPr="00086CC2">
              <w:rPr>
                <w:color w:val="000000" w:themeColor="text1"/>
                <w:sz w:val="20"/>
                <w:szCs w:val="20"/>
              </w:rPr>
              <w:t>JCM</w:t>
            </w:r>
            <w:r w:rsidRPr="00086CC2">
              <w:rPr>
                <w:color w:val="000000" w:themeColor="text1"/>
                <w:spacing w:val="-1"/>
                <w:sz w:val="20"/>
                <w:szCs w:val="20"/>
              </w:rPr>
              <w:t xml:space="preserve"> </w:t>
            </w:r>
            <w:r w:rsidRPr="00086CC2">
              <w:rPr>
                <w:color w:val="000000" w:themeColor="text1"/>
                <w:sz w:val="20"/>
                <w:szCs w:val="20"/>
              </w:rPr>
              <w:t xml:space="preserve">900,  </w:t>
            </w:r>
            <w:proofErr w:type="spellStart"/>
            <w:r w:rsidRPr="00086CC2">
              <w:rPr>
                <w:color w:val="000000" w:themeColor="text1"/>
                <w:sz w:val="20"/>
                <w:szCs w:val="20"/>
              </w:rPr>
              <w:t>Laney</w:t>
            </w:r>
            <w:proofErr w:type="spellEnd"/>
            <w:r w:rsidRPr="00086CC2">
              <w:rPr>
                <w:color w:val="000000" w:themeColor="text1"/>
                <w:sz w:val="20"/>
                <w:szCs w:val="20"/>
              </w:rPr>
              <w:t>, Hart</w:t>
            </w:r>
            <w:r w:rsidRPr="00086CC2">
              <w:rPr>
                <w:color w:val="000000" w:themeColor="text1"/>
                <w:spacing w:val="-1"/>
                <w:sz w:val="20"/>
                <w:szCs w:val="20"/>
              </w:rPr>
              <w:t xml:space="preserve"> </w:t>
            </w:r>
            <w:r w:rsidRPr="00086CC2">
              <w:rPr>
                <w:color w:val="000000" w:themeColor="text1"/>
                <w:sz w:val="20"/>
                <w:szCs w:val="20"/>
              </w:rPr>
              <w:t>System</w:t>
            </w:r>
            <w:r w:rsidRPr="00086CC2">
              <w:rPr>
                <w:color w:val="000000" w:themeColor="text1"/>
                <w:spacing w:val="-2"/>
                <w:sz w:val="20"/>
                <w:szCs w:val="20"/>
              </w:rPr>
              <w:t xml:space="preserve"> </w:t>
            </w:r>
            <w:r w:rsidRPr="00086CC2">
              <w:rPr>
                <w:color w:val="000000" w:themeColor="text1"/>
                <w:sz w:val="20"/>
                <w:szCs w:val="20"/>
              </w:rPr>
              <w:t>ou superior;</w:t>
            </w:r>
          </w:p>
          <w:p w:rsidR="003D7D5D" w:rsidRPr="00086CC2" w:rsidRDefault="003D7D5D" w:rsidP="006D10C6">
            <w:pPr>
              <w:pStyle w:val="PargrafodaLista"/>
              <w:widowControl w:val="0"/>
              <w:tabs>
                <w:tab w:val="left" w:pos="2418"/>
              </w:tabs>
              <w:suppressAutoHyphens w:val="0"/>
              <w:autoSpaceDE w:val="0"/>
              <w:autoSpaceDN w:val="0"/>
              <w:spacing w:before="30"/>
              <w:ind w:left="-6" w:right="34"/>
              <w:jc w:val="both"/>
              <w:rPr>
                <w:color w:val="000000" w:themeColor="text1"/>
                <w:sz w:val="20"/>
                <w:szCs w:val="20"/>
              </w:rPr>
            </w:pPr>
            <w:r w:rsidRPr="00086CC2">
              <w:rPr>
                <w:color w:val="000000" w:themeColor="text1"/>
                <w:sz w:val="20"/>
                <w:szCs w:val="20"/>
              </w:rPr>
              <w:t>- 02</w:t>
            </w:r>
            <w:r w:rsidRPr="00086CC2">
              <w:rPr>
                <w:color w:val="000000" w:themeColor="text1"/>
                <w:spacing w:val="-3"/>
                <w:sz w:val="20"/>
                <w:szCs w:val="20"/>
              </w:rPr>
              <w:t xml:space="preserve"> </w:t>
            </w:r>
            <w:r w:rsidRPr="00086CC2">
              <w:rPr>
                <w:color w:val="000000" w:themeColor="text1"/>
                <w:sz w:val="20"/>
                <w:szCs w:val="20"/>
              </w:rPr>
              <w:t>(dois)</w:t>
            </w:r>
            <w:r w:rsidRPr="00086CC2">
              <w:rPr>
                <w:color w:val="000000" w:themeColor="text1"/>
                <w:spacing w:val="-2"/>
                <w:sz w:val="20"/>
                <w:szCs w:val="20"/>
              </w:rPr>
              <w:t xml:space="preserve"> </w:t>
            </w:r>
            <w:r w:rsidRPr="00086CC2">
              <w:rPr>
                <w:color w:val="000000" w:themeColor="text1"/>
                <w:sz w:val="20"/>
                <w:szCs w:val="20"/>
              </w:rPr>
              <w:t>amplificadores</w:t>
            </w:r>
            <w:r w:rsidRPr="00086CC2">
              <w:rPr>
                <w:color w:val="000000" w:themeColor="text1"/>
                <w:spacing w:val="-4"/>
                <w:sz w:val="20"/>
                <w:szCs w:val="20"/>
              </w:rPr>
              <w:t xml:space="preserve"> </w:t>
            </w:r>
            <w:r w:rsidRPr="00086CC2">
              <w:rPr>
                <w:color w:val="000000" w:themeColor="text1"/>
                <w:sz w:val="20"/>
                <w:szCs w:val="20"/>
              </w:rPr>
              <w:t>para</w:t>
            </w:r>
            <w:r w:rsidRPr="00086CC2">
              <w:rPr>
                <w:color w:val="000000" w:themeColor="text1"/>
                <w:spacing w:val="-1"/>
                <w:sz w:val="20"/>
                <w:szCs w:val="20"/>
              </w:rPr>
              <w:t xml:space="preserve"> </w:t>
            </w:r>
            <w:r w:rsidRPr="00086CC2">
              <w:rPr>
                <w:color w:val="000000" w:themeColor="text1"/>
                <w:sz w:val="20"/>
                <w:szCs w:val="20"/>
              </w:rPr>
              <w:t>cubo</w:t>
            </w:r>
            <w:r w:rsidRPr="00086CC2">
              <w:rPr>
                <w:color w:val="000000" w:themeColor="text1"/>
                <w:spacing w:val="-2"/>
                <w:sz w:val="20"/>
                <w:szCs w:val="20"/>
              </w:rPr>
              <w:t xml:space="preserve"> </w:t>
            </w:r>
            <w:r w:rsidRPr="00086CC2">
              <w:rPr>
                <w:color w:val="000000" w:themeColor="text1"/>
                <w:sz w:val="20"/>
                <w:szCs w:val="20"/>
              </w:rPr>
              <w:t>de</w:t>
            </w:r>
            <w:r w:rsidRPr="00086CC2">
              <w:rPr>
                <w:color w:val="000000" w:themeColor="text1"/>
                <w:spacing w:val="-2"/>
                <w:sz w:val="20"/>
                <w:szCs w:val="20"/>
              </w:rPr>
              <w:t xml:space="preserve"> </w:t>
            </w:r>
            <w:r w:rsidRPr="00086CC2">
              <w:rPr>
                <w:color w:val="000000" w:themeColor="text1"/>
                <w:sz w:val="20"/>
                <w:szCs w:val="20"/>
              </w:rPr>
              <w:t>contra</w:t>
            </w:r>
            <w:r w:rsidRPr="00086CC2">
              <w:rPr>
                <w:color w:val="000000" w:themeColor="text1"/>
                <w:spacing w:val="-2"/>
                <w:sz w:val="20"/>
                <w:szCs w:val="20"/>
              </w:rPr>
              <w:t xml:space="preserve"> </w:t>
            </w:r>
            <w:proofErr w:type="gramStart"/>
            <w:r w:rsidRPr="00086CC2">
              <w:rPr>
                <w:color w:val="000000" w:themeColor="text1"/>
                <w:sz w:val="20"/>
                <w:szCs w:val="20"/>
              </w:rPr>
              <w:t>baixo</w:t>
            </w:r>
            <w:r w:rsidRPr="00086CC2">
              <w:rPr>
                <w:color w:val="000000" w:themeColor="text1"/>
                <w:spacing w:val="-1"/>
                <w:sz w:val="20"/>
                <w:szCs w:val="20"/>
              </w:rPr>
              <w:t xml:space="preserve"> </w:t>
            </w:r>
            <w:r w:rsidRPr="00086CC2">
              <w:rPr>
                <w:color w:val="000000" w:themeColor="text1"/>
                <w:sz w:val="20"/>
                <w:szCs w:val="20"/>
              </w:rPr>
              <w:t>modelos</w:t>
            </w:r>
            <w:proofErr w:type="gramEnd"/>
            <w:r w:rsidRPr="00086CC2">
              <w:rPr>
                <w:color w:val="000000" w:themeColor="text1"/>
                <w:sz w:val="20"/>
                <w:szCs w:val="20"/>
              </w:rPr>
              <w:t>:</w:t>
            </w:r>
            <w:r w:rsidRPr="00086CC2">
              <w:rPr>
                <w:color w:val="000000" w:themeColor="text1"/>
                <w:spacing w:val="-2"/>
                <w:sz w:val="20"/>
                <w:szCs w:val="20"/>
              </w:rPr>
              <w:t xml:space="preserve"> </w:t>
            </w:r>
            <w:proofErr w:type="spellStart"/>
            <w:r w:rsidRPr="00086CC2">
              <w:rPr>
                <w:color w:val="000000" w:themeColor="text1"/>
                <w:sz w:val="20"/>
                <w:szCs w:val="20"/>
              </w:rPr>
              <w:t>Gallien</w:t>
            </w:r>
            <w:proofErr w:type="spellEnd"/>
            <w:r w:rsidRPr="00086CC2">
              <w:rPr>
                <w:color w:val="000000" w:themeColor="text1"/>
                <w:spacing w:val="-2"/>
                <w:sz w:val="20"/>
                <w:szCs w:val="20"/>
              </w:rPr>
              <w:t xml:space="preserve"> </w:t>
            </w:r>
            <w:r w:rsidRPr="00086CC2">
              <w:rPr>
                <w:color w:val="000000" w:themeColor="text1"/>
                <w:sz w:val="20"/>
                <w:szCs w:val="20"/>
              </w:rPr>
              <w:t>Krueger</w:t>
            </w:r>
            <w:r w:rsidRPr="00086CC2">
              <w:rPr>
                <w:color w:val="000000" w:themeColor="text1"/>
                <w:spacing w:val="-1"/>
                <w:sz w:val="20"/>
                <w:szCs w:val="20"/>
              </w:rPr>
              <w:t xml:space="preserve"> </w:t>
            </w:r>
            <w:r w:rsidRPr="00086CC2">
              <w:rPr>
                <w:color w:val="000000" w:themeColor="text1"/>
                <w:sz w:val="20"/>
                <w:szCs w:val="20"/>
              </w:rPr>
              <w:t>800</w:t>
            </w:r>
            <w:r w:rsidRPr="00086CC2">
              <w:rPr>
                <w:color w:val="000000" w:themeColor="text1"/>
                <w:spacing w:val="-3"/>
                <w:sz w:val="20"/>
                <w:szCs w:val="20"/>
              </w:rPr>
              <w:t xml:space="preserve"> </w:t>
            </w:r>
            <w:r w:rsidRPr="00086CC2">
              <w:rPr>
                <w:color w:val="000000" w:themeColor="text1"/>
                <w:sz w:val="20"/>
                <w:szCs w:val="20"/>
              </w:rPr>
              <w:t>RB/</w:t>
            </w:r>
            <w:r w:rsidRPr="00086CC2">
              <w:rPr>
                <w:color w:val="000000" w:themeColor="text1"/>
                <w:spacing w:val="-2"/>
                <w:sz w:val="20"/>
                <w:szCs w:val="20"/>
              </w:rPr>
              <w:t xml:space="preserve"> </w:t>
            </w:r>
            <w:proofErr w:type="spellStart"/>
            <w:r w:rsidRPr="00086CC2">
              <w:rPr>
                <w:color w:val="000000" w:themeColor="text1"/>
                <w:sz w:val="20"/>
                <w:szCs w:val="20"/>
              </w:rPr>
              <w:t>Ampeg</w:t>
            </w:r>
            <w:proofErr w:type="spellEnd"/>
            <w:r w:rsidRPr="00086CC2">
              <w:rPr>
                <w:color w:val="000000" w:themeColor="text1"/>
                <w:spacing w:val="-3"/>
                <w:sz w:val="20"/>
                <w:szCs w:val="20"/>
              </w:rPr>
              <w:t xml:space="preserve"> </w:t>
            </w:r>
            <w:r w:rsidRPr="00086CC2">
              <w:rPr>
                <w:color w:val="000000" w:themeColor="text1"/>
                <w:sz w:val="20"/>
                <w:szCs w:val="20"/>
              </w:rPr>
              <w:t>SVT</w:t>
            </w:r>
            <w:r w:rsidRPr="00086CC2">
              <w:rPr>
                <w:color w:val="000000" w:themeColor="text1"/>
                <w:spacing w:val="-3"/>
                <w:sz w:val="20"/>
                <w:szCs w:val="20"/>
              </w:rPr>
              <w:t xml:space="preserve"> </w:t>
            </w:r>
            <w:r w:rsidRPr="00086CC2">
              <w:rPr>
                <w:color w:val="000000" w:themeColor="text1"/>
                <w:sz w:val="20"/>
                <w:szCs w:val="20"/>
              </w:rPr>
              <w:t>3</w:t>
            </w:r>
            <w:r w:rsidRPr="00086CC2">
              <w:rPr>
                <w:color w:val="000000" w:themeColor="text1"/>
                <w:spacing w:val="-2"/>
                <w:sz w:val="20"/>
                <w:szCs w:val="20"/>
              </w:rPr>
              <w:t xml:space="preserve"> </w:t>
            </w:r>
            <w:r w:rsidRPr="00086CC2">
              <w:rPr>
                <w:color w:val="000000" w:themeColor="text1"/>
                <w:sz w:val="20"/>
                <w:szCs w:val="20"/>
              </w:rPr>
              <w:t>Pro</w:t>
            </w:r>
            <w:r w:rsidRPr="00086CC2">
              <w:rPr>
                <w:color w:val="000000" w:themeColor="text1"/>
                <w:spacing w:val="-1"/>
                <w:sz w:val="20"/>
                <w:szCs w:val="20"/>
              </w:rPr>
              <w:t xml:space="preserve"> </w:t>
            </w:r>
            <w:r w:rsidRPr="00086CC2">
              <w:rPr>
                <w:color w:val="000000" w:themeColor="text1"/>
                <w:sz w:val="20"/>
                <w:szCs w:val="20"/>
              </w:rPr>
              <w:t>ou</w:t>
            </w:r>
            <w:r w:rsidRPr="00086CC2">
              <w:rPr>
                <w:color w:val="000000" w:themeColor="text1"/>
                <w:spacing w:val="-1"/>
                <w:sz w:val="20"/>
                <w:szCs w:val="20"/>
              </w:rPr>
              <w:t xml:space="preserve"> </w:t>
            </w:r>
            <w:proofErr w:type="spellStart"/>
            <w:r w:rsidRPr="00086CC2">
              <w:rPr>
                <w:color w:val="000000" w:themeColor="text1"/>
                <w:sz w:val="20"/>
                <w:szCs w:val="20"/>
              </w:rPr>
              <w:t>Svt</w:t>
            </w:r>
            <w:proofErr w:type="spellEnd"/>
            <w:r w:rsidRPr="00086CC2">
              <w:rPr>
                <w:color w:val="000000" w:themeColor="text1"/>
                <w:spacing w:val="-2"/>
                <w:sz w:val="20"/>
                <w:szCs w:val="20"/>
              </w:rPr>
              <w:t xml:space="preserve"> </w:t>
            </w:r>
            <w:r w:rsidRPr="00086CC2">
              <w:rPr>
                <w:color w:val="000000" w:themeColor="text1"/>
                <w:sz w:val="20"/>
                <w:szCs w:val="20"/>
              </w:rPr>
              <w:t>6</w:t>
            </w:r>
            <w:r w:rsidRPr="00086CC2">
              <w:rPr>
                <w:color w:val="000000" w:themeColor="text1"/>
                <w:spacing w:val="-42"/>
                <w:sz w:val="20"/>
                <w:szCs w:val="20"/>
              </w:rPr>
              <w:t xml:space="preserve"> </w:t>
            </w:r>
            <w:r w:rsidRPr="00086CC2">
              <w:rPr>
                <w:color w:val="000000" w:themeColor="text1"/>
                <w:sz w:val="20"/>
                <w:szCs w:val="20"/>
              </w:rPr>
              <w:t>Pro,</w:t>
            </w:r>
            <w:r w:rsidRPr="00086CC2">
              <w:rPr>
                <w:color w:val="000000" w:themeColor="text1"/>
                <w:spacing w:val="-1"/>
                <w:sz w:val="20"/>
                <w:szCs w:val="20"/>
              </w:rPr>
              <w:t xml:space="preserve"> </w:t>
            </w:r>
            <w:r w:rsidRPr="00086CC2">
              <w:rPr>
                <w:color w:val="000000" w:themeColor="text1"/>
                <w:sz w:val="20"/>
                <w:szCs w:val="20"/>
              </w:rPr>
              <w:t>ou superior,</w:t>
            </w:r>
            <w:r w:rsidRPr="00086CC2">
              <w:rPr>
                <w:color w:val="000000" w:themeColor="text1"/>
                <w:spacing w:val="-1"/>
                <w:sz w:val="20"/>
                <w:szCs w:val="20"/>
              </w:rPr>
              <w:t xml:space="preserve"> </w:t>
            </w:r>
            <w:proofErr w:type="spellStart"/>
            <w:r w:rsidRPr="00086CC2">
              <w:rPr>
                <w:color w:val="000000" w:themeColor="text1"/>
                <w:sz w:val="20"/>
                <w:szCs w:val="20"/>
              </w:rPr>
              <w:t>Hartke</w:t>
            </w:r>
            <w:proofErr w:type="spellEnd"/>
            <w:r w:rsidRPr="00086CC2">
              <w:rPr>
                <w:color w:val="000000" w:themeColor="text1"/>
                <w:spacing w:val="-1"/>
                <w:sz w:val="20"/>
                <w:szCs w:val="20"/>
              </w:rPr>
              <w:t xml:space="preserve"> </w:t>
            </w:r>
            <w:r w:rsidRPr="00086CC2">
              <w:rPr>
                <w:color w:val="000000" w:themeColor="text1"/>
                <w:sz w:val="20"/>
                <w:szCs w:val="20"/>
              </w:rPr>
              <w:t>System</w:t>
            </w:r>
            <w:r w:rsidRPr="00086CC2">
              <w:rPr>
                <w:color w:val="000000" w:themeColor="text1"/>
                <w:spacing w:val="-2"/>
                <w:sz w:val="20"/>
                <w:szCs w:val="20"/>
              </w:rPr>
              <w:t xml:space="preserve"> </w:t>
            </w:r>
            <w:r w:rsidRPr="00086CC2">
              <w:rPr>
                <w:color w:val="000000" w:themeColor="text1"/>
                <w:sz w:val="20"/>
                <w:szCs w:val="20"/>
              </w:rPr>
              <w:t>3500/</w:t>
            </w:r>
            <w:r w:rsidRPr="00086CC2">
              <w:rPr>
                <w:color w:val="000000" w:themeColor="text1"/>
                <w:spacing w:val="-1"/>
                <w:sz w:val="20"/>
                <w:szCs w:val="20"/>
              </w:rPr>
              <w:t xml:space="preserve"> </w:t>
            </w:r>
            <w:r w:rsidRPr="00086CC2">
              <w:rPr>
                <w:color w:val="000000" w:themeColor="text1"/>
                <w:sz w:val="20"/>
                <w:szCs w:val="20"/>
              </w:rPr>
              <w:t>5000</w:t>
            </w:r>
            <w:r w:rsidRPr="00086CC2">
              <w:rPr>
                <w:color w:val="000000" w:themeColor="text1"/>
                <w:spacing w:val="44"/>
                <w:sz w:val="20"/>
                <w:szCs w:val="20"/>
              </w:rPr>
              <w:t xml:space="preserve"> </w:t>
            </w:r>
            <w:r w:rsidRPr="00086CC2">
              <w:rPr>
                <w:color w:val="000000" w:themeColor="text1"/>
                <w:sz w:val="20"/>
                <w:szCs w:val="20"/>
              </w:rPr>
              <w:t>com</w:t>
            </w:r>
            <w:r w:rsidRPr="00086CC2">
              <w:rPr>
                <w:color w:val="000000" w:themeColor="text1"/>
                <w:spacing w:val="-1"/>
                <w:sz w:val="20"/>
                <w:szCs w:val="20"/>
              </w:rPr>
              <w:t xml:space="preserve"> </w:t>
            </w:r>
            <w:r w:rsidRPr="00086CC2">
              <w:rPr>
                <w:color w:val="000000" w:themeColor="text1"/>
                <w:sz w:val="20"/>
                <w:szCs w:val="20"/>
              </w:rPr>
              <w:t>04</w:t>
            </w:r>
            <w:r w:rsidRPr="00086CC2">
              <w:rPr>
                <w:color w:val="000000" w:themeColor="text1"/>
                <w:spacing w:val="-1"/>
                <w:sz w:val="20"/>
                <w:szCs w:val="20"/>
              </w:rPr>
              <w:t xml:space="preserve"> </w:t>
            </w:r>
            <w:r w:rsidRPr="00086CC2">
              <w:rPr>
                <w:color w:val="000000" w:themeColor="text1"/>
                <w:sz w:val="20"/>
                <w:szCs w:val="20"/>
              </w:rPr>
              <w:t>e/ou</w:t>
            </w:r>
            <w:r w:rsidRPr="00086CC2">
              <w:rPr>
                <w:color w:val="000000" w:themeColor="text1"/>
                <w:spacing w:val="1"/>
                <w:sz w:val="20"/>
                <w:szCs w:val="20"/>
              </w:rPr>
              <w:t xml:space="preserve"> </w:t>
            </w:r>
            <w:r w:rsidRPr="00086CC2">
              <w:rPr>
                <w:color w:val="000000" w:themeColor="text1"/>
                <w:sz w:val="20"/>
                <w:szCs w:val="20"/>
              </w:rPr>
              <w:t>08 alto</w:t>
            </w:r>
            <w:r w:rsidRPr="00086CC2">
              <w:rPr>
                <w:color w:val="000000" w:themeColor="text1"/>
                <w:spacing w:val="-1"/>
                <w:sz w:val="20"/>
                <w:szCs w:val="20"/>
              </w:rPr>
              <w:t xml:space="preserve"> </w:t>
            </w:r>
            <w:r w:rsidRPr="00086CC2">
              <w:rPr>
                <w:color w:val="000000" w:themeColor="text1"/>
                <w:sz w:val="20"/>
                <w:szCs w:val="20"/>
              </w:rPr>
              <w:t>falantes</w:t>
            </w:r>
            <w:r w:rsidRPr="00086CC2">
              <w:rPr>
                <w:color w:val="000000" w:themeColor="text1"/>
                <w:spacing w:val="-2"/>
                <w:sz w:val="20"/>
                <w:szCs w:val="20"/>
              </w:rPr>
              <w:t xml:space="preserve"> </w:t>
            </w:r>
            <w:r w:rsidRPr="00086CC2">
              <w:rPr>
                <w:color w:val="000000" w:themeColor="text1"/>
                <w:sz w:val="20"/>
                <w:szCs w:val="20"/>
              </w:rPr>
              <w:t>de</w:t>
            </w:r>
            <w:r w:rsidRPr="00086CC2">
              <w:rPr>
                <w:color w:val="000000" w:themeColor="text1"/>
                <w:spacing w:val="-2"/>
                <w:sz w:val="20"/>
                <w:szCs w:val="20"/>
              </w:rPr>
              <w:t xml:space="preserve"> </w:t>
            </w:r>
            <w:r w:rsidRPr="00086CC2">
              <w:rPr>
                <w:color w:val="000000" w:themeColor="text1"/>
                <w:sz w:val="20"/>
                <w:szCs w:val="20"/>
              </w:rPr>
              <w:t>10”</w:t>
            </w:r>
            <w:r w:rsidRPr="00086CC2">
              <w:rPr>
                <w:color w:val="000000" w:themeColor="text1"/>
                <w:spacing w:val="3"/>
                <w:sz w:val="20"/>
                <w:szCs w:val="20"/>
              </w:rPr>
              <w:t xml:space="preserve"> </w:t>
            </w:r>
            <w:r w:rsidRPr="00086CC2">
              <w:rPr>
                <w:color w:val="000000" w:themeColor="text1"/>
                <w:sz w:val="20"/>
                <w:szCs w:val="20"/>
              </w:rPr>
              <w:t>e</w:t>
            </w:r>
            <w:r w:rsidRPr="00086CC2">
              <w:rPr>
                <w:color w:val="000000" w:themeColor="text1"/>
                <w:spacing w:val="-2"/>
                <w:sz w:val="20"/>
                <w:szCs w:val="20"/>
              </w:rPr>
              <w:t xml:space="preserve"> </w:t>
            </w:r>
            <w:r w:rsidRPr="00086CC2">
              <w:rPr>
                <w:color w:val="000000" w:themeColor="text1"/>
                <w:sz w:val="20"/>
                <w:szCs w:val="20"/>
              </w:rPr>
              <w:t>15” ;</w:t>
            </w:r>
          </w:p>
          <w:p w:rsidR="003D7D5D" w:rsidRPr="00086CC2" w:rsidRDefault="003D7D5D" w:rsidP="006D10C6">
            <w:pPr>
              <w:pStyle w:val="PargrafodaLista"/>
              <w:widowControl w:val="0"/>
              <w:tabs>
                <w:tab w:val="left" w:pos="2346"/>
              </w:tabs>
              <w:suppressAutoHyphens w:val="0"/>
              <w:autoSpaceDE w:val="0"/>
              <w:autoSpaceDN w:val="0"/>
              <w:spacing w:before="33"/>
              <w:ind w:left="-6" w:right="34"/>
              <w:jc w:val="both"/>
              <w:rPr>
                <w:color w:val="000000" w:themeColor="text1"/>
                <w:sz w:val="20"/>
                <w:szCs w:val="20"/>
              </w:rPr>
            </w:pPr>
            <w:r w:rsidRPr="00086CC2">
              <w:rPr>
                <w:color w:val="000000" w:themeColor="text1"/>
                <w:sz w:val="20"/>
                <w:szCs w:val="20"/>
              </w:rPr>
              <w:t xml:space="preserve">- 01- bateria (corpo) dos modelos Pearl </w:t>
            </w:r>
            <w:proofErr w:type="spellStart"/>
            <w:r w:rsidRPr="00086CC2">
              <w:rPr>
                <w:color w:val="000000" w:themeColor="text1"/>
                <w:sz w:val="20"/>
                <w:szCs w:val="20"/>
              </w:rPr>
              <w:t>Export</w:t>
            </w:r>
            <w:proofErr w:type="spellEnd"/>
            <w:r w:rsidRPr="00086CC2">
              <w:rPr>
                <w:color w:val="000000" w:themeColor="text1"/>
                <w:sz w:val="20"/>
                <w:szCs w:val="20"/>
              </w:rPr>
              <w:t xml:space="preserve">, </w:t>
            </w:r>
            <w:proofErr w:type="spellStart"/>
            <w:r w:rsidRPr="00086CC2">
              <w:rPr>
                <w:color w:val="000000" w:themeColor="text1"/>
                <w:sz w:val="20"/>
                <w:szCs w:val="20"/>
              </w:rPr>
              <w:t>Tama</w:t>
            </w:r>
            <w:proofErr w:type="spellEnd"/>
            <w:r w:rsidRPr="00086CC2">
              <w:rPr>
                <w:color w:val="000000" w:themeColor="text1"/>
                <w:sz w:val="20"/>
                <w:szCs w:val="20"/>
              </w:rPr>
              <w:t>, DW, Yamaha,</w:t>
            </w:r>
            <w:r w:rsidRPr="00086CC2">
              <w:rPr>
                <w:color w:val="000000" w:themeColor="text1"/>
                <w:spacing w:val="1"/>
                <w:sz w:val="20"/>
                <w:szCs w:val="20"/>
              </w:rPr>
              <w:t xml:space="preserve"> </w:t>
            </w:r>
            <w:proofErr w:type="spellStart"/>
            <w:r w:rsidRPr="00086CC2">
              <w:rPr>
                <w:color w:val="000000" w:themeColor="text1"/>
                <w:sz w:val="20"/>
                <w:szCs w:val="20"/>
              </w:rPr>
              <w:t>Mapex</w:t>
            </w:r>
            <w:proofErr w:type="spellEnd"/>
            <w:r w:rsidRPr="00086CC2">
              <w:rPr>
                <w:color w:val="000000" w:themeColor="text1"/>
                <w:sz w:val="20"/>
                <w:szCs w:val="20"/>
              </w:rPr>
              <w:t xml:space="preserve"> ou superior </w:t>
            </w:r>
            <w:proofErr w:type="gramStart"/>
            <w:r w:rsidRPr="00086CC2">
              <w:rPr>
                <w:color w:val="000000" w:themeColor="text1"/>
                <w:sz w:val="20"/>
                <w:szCs w:val="20"/>
              </w:rPr>
              <w:t xml:space="preserve">( </w:t>
            </w:r>
            <w:proofErr w:type="gramEnd"/>
            <w:r w:rsidRPr="00086CC2">
              <w:rPr>
                <w:color w:val="000000" w:themeColor="text1"/>
                <w:sz w:val="20"/>
                <w:szCs w:val="20"/>
              </w:rPr>
              <w:t>conforme a necessidade</w:t>
            </w:r>
            <w:r w:rsidRPr="00086CC2">
              <w:rPr>
                <w:color w:val="000000" w:themeColor="text1"/>
                <w:spacing w:val="-43"/>
                <w:sz w:val="20"/>
                <w:szCs w:val="20"/>
              </w:rPr>
              <w:t xml:space="preserve"> </w:t>
            </w:r>
            <w:r w:rsidRPr="00086CC2">
              <w:rPr>
                <w:color w:val="000000" w:themeColor="text1"/>
                <w:sz w:val="20"/>
                <w:szCs w:val="20"/>
              </w:rPr>
              <w:t>a</w:t>
            </w:r>
            <w:r w:rsidRPr="00086CC2">
              <w:rPr>
                <w:color w:val="000000" w:themeColor="text1"/>
                <w:spacing w:val="-1"/>
                <w:sz w:val="20"/>
                <w:szCs w:val="20"/>
              </w:rPr>
              <w:t xml:space="preserve"> </w:t>
            </w:r>
            <w:r w:rsidRPr="00086CC2">
              <w:rPr>
                <w:color w:val="000000" w:themeColor="text1"/>
                <w:sz w:val="20"/>
                <w:szCs w:val="20"/>
              </w:rPr>
              <w:t>necessidade</w:t>
            </w:r>
            <w:r w:rsidRPr="00086CC2">
              <w:rPr>
                <w:color w:val="000000" w:themeColor="text1"/>
                <w:spacing w:val="-1"/>
                <w:sz w:val="20"/>
                <w:szCs w:val="20"/>
              </w:rPr>
              <w:t xml:space="preserve"> </w:t>
            </w:r>
            <w:r w:rsidRPr="00086CC2">
              <w:rPr>
                <w:color w:val="000000" w:themeColor="text1"/>
                <w:sz w:val="20"/>
                <w:szCs w:val="20"/>
              </w:rPr>
              <w:t>do evento);</w:t>
            </w:r>
          </w:p>
          <w:p w:rsidR="003D7D5D" w:rsidRPr="00086CC2" w:rsidRDefault="003D7D5D" w:rsidP="003D7D5D">
            <w:pPr>
              <w:pStyle w:val="PargrafodaLista"/>
              <w:widowControl w:val="0"/>
              <w:numPr>
                <w:ilvl w:val="1"/>
                <w:numId w:val="41"/>
              </w:numPr>
              <w:tabs>
                <w:tab w:val="left" w:pos="4518"/>
              </w:tabs>
              <w:suppressAutoHyphens w:val="0"/>
              <w:autoSpaceDE w:val="0"/>
              <w:autoSpaceDN w:val="0"/>
              <w:spacing w:before="49"/>
              <w:ind w:left="-6" w:right="34" w:hanging="2720"/>
              <w:jc w:val="both"/>
              <w:rPr>
                <w:color w:val="000000" w:themeColor="text1"/>
                <w:sz w:val="20"/>
                <w:szCs w:val="20"/>
              </w:rPr>
            </w:pPr>
            <w:r w:rsidRPr="00086CC2">
              <w:rPr>
                <w:color w:val="000000" w:themeColor="text1"/>
                <w:sz w:val="20"/>
                <w:szCs w:val="20"/>
              </w:rPr>
              <w:t>24</w:t>
            </w:r>
            <w:r w:rsidRPr="00086CC2">
              <w:rPr>
                <w:color w:val="000000" w:themeColor="text1"/>
                <w:spacing w:val="-3"/>
                <w:sz w:val="20"/>
                <w:szCs w:val="20"/>
              </w:rPr>
              <w:t xml:space="preserve"> </w:t>
            </w:r>
            <w:r w:rsidRPr="00086CC2">
              <w:rPr>
                <w:color w:val="000000" w:themeColor="text1"/>
                <w:sz w:val="20"/>
                <w:szCs w:val="20"/>
              </w:rPr>
              <w:t>pedestais</w:t>
            </w:r>
            <w:r w:rsidRPr="00086CC2">
              <w:rPr>
                <w:color w:val="000000" w:themeColor="text1"/>
                <w:spacing w:val="-4"/>
                <w:sz w:val="20"/>
                <w:szCs w:val="20"/>
              </w:rPr>
              <w:t xml:space="preserve"> </w:t>
            </w:r>
            <w:r w:rsidRPr="00086CC2">
              <w:rPr>
                <w:color w:val="000000" w:themeColor="text1"/>
                <w:sz w:val="20"/>
                <w:szCs w:val="20"/>
              </w:rPr>
              <w:t>do</w:t>
            </w:r>
            <w:r w:rsidRPr="00086CC2">
              <w:rPr>
                <w:color w:val="000000" w:themeColor="text1"/>
                <w:spacing w:val="-1"/>
                <w:sz w:val="20"/>
                <w:szCs w:val="20"/>
              </w:rPr>
              <w:t xml:space="preserve"> </w:t>
            </w:r>
            <w:r w:rsidRPr="00086CC2">
              <w:rPr>
                <w:color w:val="000000" w:themeColor="text1"/>
                <w:sz w:val="20"/>
                <w:szCs w:val="20"/>
              </w:rPr>
              <w:t>tipo</w:t>
            </w:r>
            <w:r w:rsidRPr="00086CC2">
              <w:rPr>
                <w:color w:val="000000" w:themeColor="text1"/>
                <w:spacing w:val="-2"/>
                <w:sz w:val="20"/>
                <w:szCs w:val="20"/>
              </w:rPr>
              <w:t xml:space="preserve"> </w:t>
            </w:r>
            <w:r w:rsidRPr="00086CC2">
              <w:rPr>
                <w:color w:val="000000" w:themeColor="text1"/>
                <w:sz w:val="20"/>
                <w:szCs w:val="20"/>
              </w:rPr>
              <w:t>girafa,</w:t>
            </w:r>
            <w:r w:rsidRPr="00086CC2">
              <w:rPr>
                <w:color w:val="000000" w:themeColor="text1"/>
                <w:spacing w:val="-2"/>
                <w:sz w:val="20"/>
                <w:szCs w:val="20"/>
              </w:rPr>
              <w:t xml:space="preserve"> </w:t>
            </w:r>
            <w:proofErr w:type="spellStart"/>
            <w:proofErr w:type="gramStart"/>
            <w:r w:rsidRPr="00086CC2">
              <w:rPr>
                <w:color w:val="000000" w:themeColor="text1"/>
                <w:sz w:val="20"/>
                <w:szCs w:val="20"/>
              </w:rPr>
              <w:t>k&amp;M</w:t>
            </w:r>
            <w:proofErr w:type="spellEnd"/>
            <w:proofErr w:type="gramEnd"/>
            <w:r w:rsidRPr="00086CC2">
              <w:rPr>
                <w:color w:val="000000" w:themeColor="text1"/>
                <w:spacing w:val="-2"/>
                <w:sz w:val="20"/>
                <w:szCs w:val="20"/>
              </w:rPr>
              <w:t xml:space="preserve"> </w:t>
            </w:r>
            <w:r w:rsidRPr="00086CC2">
              <w:rPr>
                <w:color w:val="000000" w:themeColor="text1"/>
                <w:sz w:val="20"/>
                <w:szCs w:val="20"/>
              </w:rPr>
              <w:t>cromados</w:t>
            </w:r>
            <w:r w:rsidRPr="00086CC2">
              <w:rPr>
                <w:color w:val="000000" w:themeColor="text1"/>
                <w:spacing w:val="-3"/>
                <w:sz w:val="20"/>
                <w:szCs w:val="20"/>
              </w:rPr>
              <w:t xml:space="preserve"> </w:t>
            </w:r>
            <w:r w:rsidRPr="00086CC2">
              <w:rPr>
                <w:color w:val="000000" w:themeColor="text1"/>
                <w:sz w:val="20"/>
                <w:szCs w:val="20"/>
              </w:rPr>
              <w:t>ou</w:t>
            </w:r>
            <w:r w:rsidRPr="00086CC2">
              <w:rPr>
                <w:color w:val="000000" w:themeColor="text1"/>
                <w:spacing w:val="-2"/>
                <w:sz w:val="20"/>
                <w:szCs w:val="20"/>
              </w:rPr>
              <w:t xml:space="preserve"> </w:t>
            </w:r>
            <w:r w:rsidRPr="00086CC2">
              <w:rPr>
                <w:color w:val="000000" w:themeColor="text1"/>
                <w:sz w:val="20"/>
                <w:szCs w:val="20"/>
              </w:rPr>
              <w:t>fosco</w:t>
            </w:r>
            <w:r w:rsidRPr="00086CC2">
              <w:rPr>
                <w:color w:val="000000" w:themeColor="text1"/>
                <w:spacing w:val="-1"/>
                <w:sz w:val="20"/>
                <w:szCs w:val="20"/>
              </w:rPr>
              <w:t xml:space="preserve"> </w:t>
            </w:r>
            <w:r w:rsidRPr="00086CC2">
              <w:rPr>
                <w:color w:val="000000" w:themeColor="text1"/>
                <w:sz w:val="20"/>
                <w:szCs w:val="20"/>
              </w:rPr>
              <w:t>preto;</w:t>
            </w:r>
          </w:p>
          <w:p w:rsidR="003D7D5D" w:rsidRPr="00086CC2" w:rsidRDefault="003D7D5D" w:rsidP="006D10C6">
            <w:pPr>
              <w:pStyle w:val="PargrafodaLista"/>
              <w:widowControl w:val="0"/>
              <w:tabs>
                <w:tab w:val="left" w:pos="2324"/>
              </w:tabs>
              <w:suppressAutoHyphens w:val="0"/>
              <w:autoSpaceDE w:val="0"/>
              <w:autoSpaceDN w:val="0"/>
              <w:spacing w:before="49"/>
              <w:ind w:left="-6" w:right="34"/>
              <w:jc w:val="both"/>
              <w:rPr>
                <w:color w:val="000000" w:themeColor="text1"/>
                <w:sz w:val="20"/>
                <w:szCs w:val="20"/>
              </w:rPr>
            </w:pPr>
            <w:r w:rsidRPr="00086CC2">
              <w:rPr>
                <w:color w:val="000000" w:themeColor="text1"/>
                <w:sz w:val="20"/>
                <w:szCs w:val="20"/>
              </w:rPr>
              <w:t xml:space="preserve">- 01 sistema de Power </w:t>
            </w:r>
            <w:proofErr w:type="spellStart"/>
            <w:r w:rsidRPr="00086CC2">
              <w:rPr>
                <w:color w:val="000000" w:themeColor="text1"/>
                <w:sz w:val="20"/>
                <w:szCs w:val="20"/>
              </w:rPr>
              <w:t>Suply</w:t>
            </w:r>
            <w:proofErr w:type="spellEnd"/>
            <w:r w:rsidRPr="00086CC2">
              <w:rPr>
                <w:color w:val="000000" w:themeColor="text1"/>
                <w:sz w:val="20"/>
                <w:szCs w:val="20"/>
              </w:rPr>
              <w:t xml:space="preserve"> para </w:t>
            </w:r>
            <w:proofErr w:type="spellStart"/>
            <w:r w:rsidRPr="00086CC2">
              <w:rPr>
                <w:color w:val="000000" w:themeColor="text1"/>
                <w:sz w:val="20"/>
                <w:szCs w:val="20"/>
              </w:rPr>
              <w:t>p.a</w:t>
            </w:r>
            <w:proofErr w:type="spellEnd"/>
            <w:r w:rsidRPr="00086CC2">
              <w:rPr>
                <w:color w:val="000000" w:themeColor="text1"/>
                <w:sz w:val="20"/>
                <w:szCs w:val="20"/>
              </w:rPr>
              <w:t xml:space="preserve">. 220 e 110 volts com estabilizador manual de voltagem 05 </w:t>
            </w:r>
            <w:proofErr w:type="spellStart"/>
            <w:proofErr w:type="gramStart"/>
            <w:r w:rsidRPr="00086CC2">
              <w:rPr>
                <w:color w:val="000000" w:themeColor="text1"/>
                <w:sz w:val="20"/>
                <w:szCs w:val="20"/>
              </w:rPr>
              <w:t>kw</w:t>
            </w:r>
            <w:proofErr w:type="spellEnd"/>
            <w:proofErr w:type="gramEnd"/>
            <w:r w:rsidRPr="00086CC2">
              <w:rPr>
                <w:color w:val="000000" w:themeColor="text1"/>
                <w:sz w:val="20"/>
                <w:szCs w:val="20"/>
              </w:rPr>
              <w:t xml:space="preserve"> de 10 tomadas</w:t>
            </w:r>
            <w:r w:rsidRPr="00086CC2">
              <w:rPr>
                <w:color w:val="000000" w:themeColor="text1"/>
                <w:spacing w:val="-43"/>
                <w:sz w:val="20"/>
                <w:szCs w:val="20"/>
              </w:rPr>
              <w:t xml:space="preserve"> </w:t>
            </w:r>
            <w:r w:rsidRPr="00086CC2">
              <w:rPr>
                <w:color w:val="000000" w:themeColor="text1"/>
                <w:sz w:val="20"/>
                <w:szCs w:val="20"/>
              </w:rPr>
              <w:t>no</w:t>
            </w:r>
            <w:r w:rsidRPr="00086CC2">
              <w:rPr>
                <w:color w:val="000000" w:themeColor="text1"/>
                <w:spacing w:val="-1"/>
                <w:sz w:val="20"/>
                <w:szCs w:val="20"/>
              </w:rPr>
              <w:t xml:space="preserve"> </w:t>
            </w:r>
            <w:r w:rsidRPr="00086CC2">
              <w:rPr>
                <w:color w:val="000000" w:themeColor="text1"/>
                <w:sz w:val="20"/>
                <w:szCs w:val="20"/>
              </w:rPr>
              <w:t>mínimo.</w:t>
            </w:r>
          </w:p>
          <w:p w:rsidR="003D7D5D" w:rsidRPr="00086CC2" w:rsidRDefault="003D7D5D" w:rsidP="003D7D5D">
            <w:pPr>
              <w:pStyle w:val="PargrafodaLista"/>
              <w:widowControl w:val="0"/>
              <w:numPr>
                <w:ilvl w:val="1"/>
                <w:numId w:val="41"/>
              </w:numPr>
              <w:tabs>
                <w:tab w:val="left" w:pos="5219"/>
              </w:tabs>
              <w:suppressAutoHyphens w:val="0"/>
              <w:autoSpaceDE w:val="0"/>
              <w:autoSpaceDN w:val="0"/>
              <w:spacing w:before="49"/>
              <w:ind w:left="-6" w:right="34" w:hanging="3419"/>
              <w:jc w:val="both"/>
              <w:rPr>
                <w:color w:val="000000" w:themeColor="text1"/>
                <w:sz w:val="20"/>
                <w:szCs w:val="20"/>
              </w:rPr>
            </w:pPr>
            <w:r w:rsidRPr="00086CC2">
              <w:rPr>
                <w:color w:val="000000" w:themeColor="text1"/>
                <w:sz w:val="20"/>
                <w:szCs w:val="20"/>
              </w:rPr>
              <w:t>24</w:t>
            </w:r>
            <w:r w:rsidRPr="00086CC2">
              <w:rPr>
                <w:color w:val="000000" w:themeColor="text1"/>
                <w:spacing w:val="-3"/>
                <w:sz w:val="20"/>
                <w:szCs w:val="20"/>
              </w:rPr>
              <w:t xml:space="preserve"> </w:t>
            </w:r>
            <w:r w:rsidRPr="00086CC2">
              <w:rPr>
                <w:color w:val="000000" w:themeColor="text1"/>
                <w:sz w:val="20"/>
                <w:szCs w:val="20"/>
              </w:rPr>
              <w:t>refletores</w:t>
            </w:r>
            <w:r w:rsidRPr="00086CC2">
              <w:rPr>
                <w:color w:val="000000" w:themeColor="text1"/>
                <w:spacing w:val="-4"/>
                <w:sz w:val="20"/>
                <w:szCs w:val="20"/>
              </w:rPr>
              <w:t xml:space="preserve"> </w:t>
            </w:r>
            <w:r w:rsidRPr="00086CC2">
              <w:rPr>
                <w:color w:val="000000" w:themeColor="text1"/>
                <w:sz w:val="20"/>
                <w:szCs w:val="20"/>
              </w:rPr>
              <w:t>par</w:t>
            </w:r>
            <w:r w:rsidRPr="00086CC2">
              <w:rPr>
                <w:color w:val="000000" w:themeColor="text1"/>
                <w:spacing w:val="-1"/>
                <w:sz w:val="20"/>
                <w:szCs w:val="20"/>
              </w:rPr>
              <w:t xml:space="preserve"> </w:t>
            </w:r>
            <w:r w:rsidRPr="00086CC2">
              <w:rPr>
                <w:color w:val="000000" w:themeColor="text1"/>
                <w:sz w:val="20"/>
                <w:szCs w:val="20"/>
              </w:rPr>
              <w:t>64</w:t>
            </w:r>
            <w:r w:rsidRPr="00086CC2">
              <w:rPr>
                <w:color w:val="000000" w:themeColor="text1"/>
                <w:spacing w:val="-2"/>
                <w:sz w:val="20"/>
                <w:szCs w:val="20"/>
              </w:rPr>
              <w:t xml:space="preserve"> </w:t>
            </w:r>
            <w:r w:rsidRPr="00086CC2">
              <w:rPr>
                <w:color w:val="000000" w:themeColor="text1"/>
                <w:sz w:val="20"/>
                <w:szCs w:val="20"/>
              </w:rPr>
              <w:t>(</w:t>
            </w:r>
            <w:proofErr w:type="gramStart"/>
            <w:r w:rsidRPr="00086CC2">
              <w:rPr>
                <w:color w:val="000000" w:themeColor="text1"/>
                <w:sz w:val="20"/>
                <w:szCs w:val="20"/>
              </w:rPr>
              <w:t>12</w:t>
            </w:r>
            <w:r w:rsidRPr="00086CC2">
              <w:rPr>
                <w:color w:val="000000" w:themeColor="text1"/>
                <w:spacing w:val="-2"/>
                <w:sz w:val="20"/>
                <w:szCs w:val="20"/>
              </w:rPr>
              <w:t xml:space="preserve"> </w:t>
            </w:r>
            <w:r w:rsidRPr="00086CC2">
              <w:rPr>
                <w:color w:val="000000" w:themeColor="text1"/>
                <w:sz w:val="20"/>
                <w:szCs w:val="20"/>
              </w:rPr>
              <w:t>foco 1</w:t>
            </w:r>
            <w:proofErr w:type="gramEnd"/>
            <w:r w:rsidRPr="00086CC2">
              <w:rPr>
                <w:color w:val="000000" w:themeColor="text1"/>
                <w:sz w:val="20"/>
                <w:szCs w:val="20"/>
              </w:rPr>
              <w:t>,</w:t>
            </w:r>
            <w:r w:rsidRPr="00086CC2">
              <w:rPr>
                <w:color w:val="000000" w:themeColor="text1"/>
                <w:spacing w:val="-2"/>
                <w:sz w:val="20"/>
                <w:szCs w:val="20"/>
              </w:rPr>
              <w:t xml:space="preserve"> </w:t>
            </w:r>
            <w:r w:rsidRPr="00086CC2">
              <w:rPr>
                <w:color w:val="000000" w:themeColor="text1"/>
                <w:sz w:val="20"/>
                <w:szCs w:val="20"/>
              </w:rPr>
              <w:t>12</w:t>
            </w:r>
            <w:r w:rsidRPr="00086CC2">
              <w:rPr>
                <w:color w:val="000000" w:themeColor="text1"/>
                <w:spacing w:val="-1"/>
                <w:sz w:val="20"/>
                <w:szCs w:val="20"/>
              </w:rPr>
              <w:t xml:space="preserve"> </w:t>
            </w:r>
            <w:r w:rsidRPr="00086CC2">
              <w:rPr>
                <w:color w:val="000000" w:themeColor="text1"/>
                <w:sz w:val="20"/>
                <w:szCs w:val="20"/>
              </w:rPr>
              <w:t>foco5);</w:t>
            </w:r>
          </w:p>
          <w:p w:rsidR="003D7D5D" w:rsidRPr="00086CC2" w:rsidRDefault="003D7D5D" w:rsidP="006D10C6">
            <w:pPr>
              <w:pStyle w:val="Corpodetexto"/>
              <w:spacing w:before="66"/>
              <w:ind w:left="-6" w:right="34"/>
              <w:jc w:val="both"/>
              <w:rPr>
                <w:color w:val="000000" w:themeColor="text1"/>
                <w:sz w:val="20"/>
                <w:szCs w:val="20"/>
              </w:rPr>
            </w:pPr>
            <w:r w:rsidRPr="00086CC2">
              <w:rPr>
                <w:color w:val="000000" w:themeColor="text1"/>
                <w:sz w:val="20"/>
                <w:szCs w:val="20"/>
              </w:rPr>
              <w:t>-</w:t>
            </w:r>
            <w:r w:rsidRPr="00086CC2">
              <w:rPr>
                <w:color w:val="000000" w:themeColor="text1"/>
                <w:spacing w:val="-2"/>
                <w:sz w:val="20"/>
                <w:szCs w:val="20"/>
              </w:rPr>
              <w:t xml:space="preserve"> </w:t>
            </w:r>
            <w:r w:rsidRPr="00086CC2">
              <w:rPr>
                <w:color w:val="000000" w:themeColor="text1"/>
                <w:sz w:val="20"/>
                <w:szCs w:val="20"/>
                <w:lang w:val="pt-BR"/>
              </w:rPr>
              <w:t>28</w:t>
            </w:r>
            <w:r w:rsidRPr="00086CC2">
              <w:rPr>
                <w:color w:val="000000" w:themeColor="text1"/>
                <w:spacing w:val="-2"/>
                <w:sz w:val="20"/>
                <w:szCs w:val="20"/>
              </w:rPr>
              <w:t xml:space="preserve"> </w:t>
            </w:r>
            <w:r w:rsidRPr="00086CC2">
              <w:rPr>
                <w:color w:val="000000" w:themeColor="text1"/>
                <w:sz w:val="20"/>
                <w:szCs w:val="20"/>
              </w:rPr>
              <w:t>par</w:t>
            </w:r>
            <w:r w:rsidRPr="00086CC2">
              <w:rPr>
                <w:color w:val="000000" w:themeColor="text1"/>
                <w:spacing w:val="-1"/>
                <w:sz w:val="20"/>
                <w:szCs w:val="20"/>
              </w:rPr>
              <w:t xml:space="preserve"> </w:t>
            </w:r>
            <w:r w:rsidRPr="00086CC2">
              <w:rPr>
                <w:color w:val="000000" w:themeColor="text1"/>
                <w:sz w:val="20"/>
                <w:szCs w:val="20"/>
              </w:rPr>
              <w:t>64</w:t>
            </w:r>
            <w:r w:rsidRPr="00086CC2">
              <w:rPr>
                <w:color w:val="000000" w:themeColor="text1"/>
                <w:spacing w:val="-1"/>
                <w:sz w:val="20"/>
                <w:szCs w:val="20"/>
              </w:rPr>
              <w:t xml:space="preserve"> </w:t>
            </w:r>
            <w:r w:rsidRPr="00086CC2">
              <w:rPr>
                <w:color w:val="000000" w:themeColor="text1"/>
                <w:sz w:val="20"/>
                <w:szCs w:val="20"/>
              </w:rPr>
              <w:t>Led</w:t>
            </w:r>
            <w:r w:rsidRPr="00086CC2">
              <w:rPr>
                <w:color w:val="000000" w:themeColor="text1"/>
                <w:spacing w:val="-2"/>
                <w:sz w:val="20"/>
                <w:szCs w:val="20"/>
              </w:rPr>
              <w:t xml:space="preserve"> </w:t>
            </w:r>
            <w:r w:rsidRPr="00086CC2">
              <w:rPr>
                <w:color w:val="000000" w:themeColor="text1"/>
                <w:sz w:val="20"/>
                <w:szCs w:val="20"/>
              </w:rPr>
              <w:t>RGBWA</w:t>
            </w:r>
            <w:r w:rsidRPr="00086CC2">
              <w:rPr>
                <w:color w:val="000000" w:themeColor="text1"/>
                <w:spacing w:val="-1"/>
                <w:sz w:val="20"/>
                <w:szCs w:val="20"/>
              </w:rPr>
              <w:t xml:space="preserve"> </w:t>
            </w:r>
            <w:r w:rsidRPr="00086CC2">
              <w:rPr>
                <w:color w:val="000000" w:themeColor="text1"/>
                <w:sz w:val="20"/>
                <w:szCs w:val="20"/>
              </w:rPr>
              <w:t>de</w:t>
            </w:r>
            <w:r w:rsidRPr="00086CC2">
              <w:rPr>
                <w:color w:val="000000" w:themeColor="text1"/>
                <w:spacing w:val="-2"/>
                <w:sz w:val="20"/>
                <w:szCs w:val="20"/>
              </w:rPr>
              <w:t xml:space="preserve"> </w:t>
            </w:r>
            <w:r w:rsidRPr="00086CC2">
              <w:rPr>
                <w:color w:val="000000" w:themeColor="text1"/>
                <w:sz w:val="20"/>
                <w:szCs w:val="20"/>
              </w:rPr>
              <w:t>potência</w:t>
            </w:r>
            <w:r w:rsidRPr="00086CC2">
              <w:rPr>
                <w:color w:val="000000" w:themeColor="text1"/>
                <w:spacing w:val="-1"/>
                <w:sz w:val="20"/>
                <w:szCs w:val="20"/>
              </w:rPr>
              <w:t xml:space="preserve"> </w:t>
            </w:r>
            <w:r w:rsidRPr="00086CC2">
              <w:rPr>
                <w:color w:val="000000" w:themeColor="text1"/>
                <w:sz w:val="20"/>
                <w:szCs w:val="20"/>
              </w:rPr>
              <w:t>mínima</w:t>
            </w:r>
            <w:r w:rsidRPr="00086CC2">
              <w:rPr>
                <w:color w:val="000000" w:themeColor="text1"/>
                <w:spacing w:val="-2"/>
                <w:sz w:val="20"/>
                <w:szCs w:val="20"/>
              </w:rPr>
              <w:t xml:space="preserve"> </w:t>
            </w:r>
            <w:r w:rsidRPr="00086CC2">
              <w:rPr>
                <w:color w:val="000000" w:themeColor="text1"/>
                <w:sz w:val="20"/>
                <w:szCs w:val="20"/>
              </w:rPr>
              <w:t>de 5</w:t>
            </w:r>
            <w:r w:rsidRPr="00086CC2">
              <w:rPr>
                <w:color w:val="000000" w:themeColor="text1"/>
                <w:spacing w:val="-2"/>
                <w:sz w:val="20"/>
                <w:szCs w:val="20"/>
              </w:rPr>
              <w:t xml:space="preserve"> </w:t>
            </w:r>
            <w:r w:rsidRPr="00086CC2">
              <w:rPr>
                <w:color w:val="000000" w:themeColor="text1"/>
                <w:sz w:val="20"/>
                <w:szCs w:val="20"/>
              </w:rPr>
              <w:t>watts</w:t>
            </w:r>
            <w:r w:rsidRPr="00086CC2">
              <w:rPr>
                <w:color w:val="000000" w:themeColor="text1"/>
                <w:spacing w:val="-2"/>
                <w:sz w:val="20"/>
                <w:szCs w:val="20"/>
              </w:rPr>
              <w:t xml:space="preserve"> </w:t>
            </w:r>
            <w:r w:rsidRPr="00086CC2">
              <w:rPr>
                <w:color w:val="000000" w:themeColor="text1"/>
                <w:sz w:val="20"/>
                <w:szCs w:val="20"/>
              </w:rPr>
              <w:t>cada;</w:t>
            </w:r>
          </w:p>
          <w:p w:rsidR="003D7D5D" w:rsidRPr="00086CC2" w:rsidRDefault="003D7D5D" w:rsidP="006D10C6">
            <w:pPr>
              <w:pStyle w:val="Corpodetexto"/>
              <w:spacing w:before="66"/>
              <w:ind w:left="-6" w:right="34"/>
              <w:jc w:val="both"/>
              <w:rPr>
                <w:color w:val="000000" w:themeColor="text1"/>
                <w:sz w:val="20"/>
                <w:szCs w:val="20"/>
                <w:lang w:val="pt-BR"/>
              </w:rPr>
            </w:pPr>
            <w:r w:rsidRPr="00086CC2">
              <w:rPr>
                <w:color w:val="000000" w:themeColor="text1"/>
                <w:sz w:val="20"/>
                <w:szCs w:val="20"/>
                <w:lang w:val="pt-BR"/>
              </w:rPr>
              <w:t>-</w:t>
            </w:r>
            <w:proofErr w:type="gramStart"/>
            <w:r w:rsidRPr="00086CC2">
              <w:rPr>
                <w:color w:val="000000" w:themeColor="text1"/>
                <w:sz w:val="20"/>
                <w:szCs w:val="20"/>
                <w:lang w:val="pt-BR"/>
              </w:rPr>
              <w:t>28 par</w:t>
            </w:r>
            <w:proofErr w:type="gramEnd"/>
            <w:r w:rsidRPr="00086CC2">
              <w:rPr>
                <w:color w:val="000000" w:themeColor="text1"/>
                <w:sz w:val="20"/>
                <w:szCs w:val="20"/>
                <w:lang w:val="pt-BR"/>
              </w:rPr>
              <w:t xml:space="preserve"> </w:t>
            </w:r>
            <w:proofErr w:type="spellStart"/>
            <w:r w:rsidRPr="00086CC2">
              <w:rPr>
                <w:color w:val="000000" w:themeColor="text1"/>
                <w:sz w:val="20"/>
                <w:szCs w:val="20"/>
                <w:lang w:val="pt-BR"/>
              </w:rPr>
              <w:t>led</w:t>
            </w:r>
            <w:proofErr w:type="spellEnd"/>
          </w:p>
          <w:p w:rsidR="003D7D5D" w:rsidRPr="00086CC2" w:rsidRDefault="003D7D5D" w:rsidP="006D10C6">
            <w:pPr>
              <w:pStyle w:val="Corpodetexto"/>
              <w:spacing w:before="65"/>
              <w:ind w:left="-6" w:right="34"/>
              <w:jc w:val="both"/>
              <w:rPr>
                <w:color w:val="000000" w:themeColor="text1"/>
                <w:sz w:val="20"/>
                <w:szCs w:val="20"/>
              </w:rPr>
            </w:pPr>
            <w:r w:rsidRPr="00086CC2">
              <w:rPr>
                <w:color w:val="000000" w:themeColor="text1"/>
                <w:sz w:val="20"/>
                <w:szCs w:val="20"/>
              </w:rPr>
              <w:t>-</w:t>
            </w:r>
            <w:r w:rsidRPr="00086CC2">
              <w:rPr>
                <w:color w:val="000000" w:themeColor="text1"/>
                <w:spacing w:val="-3"/>
                <w:sz w:val="20"/>
                <w:szCs w:val="20"/>
              </w:rPr>
              <w:t xml:space="preserve"> </w:t>
            </w:r>
            <w:r w:rsidRPr="00086CC2">
              <w:rPr>
                <w:color w:val="000000" w:themeColor="text1"/>
                <w:sz w:val="20"/>
                <w:szCs w:val="20"/>
              </w:rPr>
              <w:t>12</w:t>
            </w:r>
            <w:r w:rsidRPr="00086CC2">
              <w:rPr>
                <w:color w:val="000000" w:themeColor="text1"/>
                <w:spacing w:val="-2"/>
                <w:sz w:val="20"/>
                <w:szCs w:val="20"/>
              </w:rPr>
              <w:t xml:space="preserve"> </w:t>
            </w:r>
            <w:r w:rsidRPr="00086CC2">
              <w:rPr>
                <w:color w:val="000000" w:themeColor="text1"/>
                <w:sz w:val="20"/>
                <w:szCs w:val="20"/>
              </w:rPr>
              <w:t>ribaltas</w:t>
            </w:r>
            <w:r w:rsidRPr="00086CC2">
              <w:rPr>
                <w:color w:val="000000" w:themeColor="text1"/>
                <w:spacing w:val="-3"/>
                <w:sz w:val="20"/>
                <w:szCs w:val="20"/>
              </w:rPr>
              <w:t xml:space="preserve"> </w:t>
            </w:r>
            <w:r w:rsidRPr="00086CC2">
              <w:rPr>
                <w:color w:val="000000" w:themeColor="text1"/>
                <w:sz w:val="20"/>
                <w:szCs w:val="20"/>
              </w:rPr>
              <w:t>de</w:t>
            </w:r>
            <w:r w:rsidRPr="00086CC2">
              <w:rPr>
                <w:color w:val="000000" w:themeColor="text1"/>
                <w:spacing w:val="-2"/>
                <w:sz w:val="20"/>
                <w:szCs w:val="20"/>
              </w:rPr>
              <w:t xml:space="preserve"> </w:t>
            </w:r>
            <w:r w:rsidRPr="00086CC2">
              <w:rPr>
                <w:color w:val="000000" w:themeColor="text1"/>
                <w:sz w:val="20"/>
                <w:szCs w:val="20"/>
              </w:rPr>
              <w:t>Led</w:t>
            </w:r>
            <w:r w:rsidRPr="00086CC2">
              <w:rPr>
                <w:color w:val="000000" w:themeColor="text1"/>
                <w:spacing w:val="-2"/>
                <w:sz w:val="20"/>
                <w:szCs w:val="20"/>
              </w:rPr>
              <w:t xml:space="preserve"> </w:t>
            </w:r>
            <w:r w:rsidRPr="00086CC2">
              <w:rPr>
                <w:color w:val="000000" w:themeColor="text1"/>
                <w:sz w:val="20"/>
                <w:szCs w:val="20"/>
              </w:rPr>
              <w:t>(prova</w:t>
            </w:r>
            <w:r w:rsidRPr="00086CC2">
              <w:rPr>
                <w:color w:val="000000" w:themeColor="text1"/>
                <w:spacing w:val="-1"/>
                <w:sz w:val="20"/>
                <w:szCs w:val="20"/>
              </w:rPr>
              <w:t xml:space="preserve"> </w:t>
            </w:r>
            <w:r w:rsidRPr="00086CC2">
              <w:rPr>
                <w:color w:val="000000" w:themeColor="text1"/>
                <w:sz w:val="20"/>
                <w:szCs w:val="20"/>
              </w:rPr>
              <w:t>d’agua)</w:t>
            </w:r>
            <w:r w:rsidRPr="00086CC2">
              <w:rPr>
                <w:color w:val="000000" w:themeColor="text1"/>
                <w:spacing w:val="-1"/>
                <w:sz w:val="20"/>
                <w:szCs w:val="20"/>
              </w:rPr>
              <w:t xml:space="preserve"> </w:t>
            </w:r>
            <w:r w:rsidRPr="00086CC2">
              <w:rPr>
                <w:color w:val="000000" w:themeColor="text1"/>
                <w:sz w:val="20"/>
                <w:szCs w:val="20"/>
              </w:rPr>
              <w:t>RGBWA</w:t>
            </w:r>
            <w:r w:rsidRPr="00086CC2">
              <w:rPr>
                <w:color w:val="000000" w:themeColor="text1"/>
                <w:spacing w:val="-3"/>
                <w:sz w:val="20"/>
                <w:szCs w:val="20"/>
              </w:rPr>
              <w:t xml:space="preserve"> </w:t>
            </w:r>
            <w:r w:rsidRPr="00086CC2">
              <w:rPr>
                <w:color w:val="000000" w:themeColor="text1"/>
                <w:sz w:val="20"/>
                <w:szCs w:val="20"/>
              </w:rPr>
              <w:t>com</w:t>
            </w:r>
            <w:r w:rsidRPr="00086CC2">
              <w:rPr>
                <w:color w:val="000000" w:themeColor="text1"/>
                <w:spacing w:val="-2"/>
                <w:sz w:val="20"/>
                <w:szCs w:val="20"/>
              </w:rPr>
              <w:t xml:space="preserve"> </w:t>
            </w:r>
            <w:r w:rsidRPr="00086CC2">
              <w:rPr>
                <w:color w:val="000000" w:themeColor="text1"/>
                <w:sz w:val="20"/>
                <w:szCs w:val="20"/>
              </w:rPr>
              <w:t>potência</w:t>
            </w:r>
            <w:r w:rsidRPr="00086CC2">
              <w:rPr>
                <w:color w:val="000000" w:themeColor="text1"/>
                <w:spacing w:val="-2"/>
                <w:sz w:val="20"/>
                <w:szCs w:val="20"/>
              </w:rPr>
              <w:t xml:space="preserve"> </w:t>
            </w:r>
            <w:r w:rsidRPr="00086CC2">
              <w:rPr>
                <w:color w:val="000000" w:themeColor="text1"/>
                <w:sz w:val="20"/>
                <w:szCs w:val="20"/>
              </w:rPr>
              <w:t>de 8</w:t>
            </w:r>
            <w:r w:rsidRPr="00086CC2">
              <w:rPr>
                <w:color w:val="000000" w:themeColor="text1"/>
                <w:spacing w:val="-1"/>
                <w:sz w:val="20"/>
                <w:szCs w:val="20"/>
              </w:rPr>
              <w:t xml:space="preserve"> </w:t>
            </w:r>
            <w:r w:rsidRPr="00086CC2">
              <w:rPr>
                <w:color w:val="000000" w:themeColor="text1"/>
                <w:sz w:val="20"/>
                <w:szCs w:val="20"/>
              </w:rPr>
              <w:t>watts</w:t>
            </w:r>
            <w:r w:rsidRPr="00086CC2">
              <w:rPr>
                <w:color w:val="000000" w:themeColor="text1"/>
                <w:spacing w:val="-3"/>
                <w:sz w:val="20"/>
                <w:szCs w:val="20"/>
              </w:rPr>
              <w:t xml:space="preserve"> </w:t>
            </w:r>
            <w:r w:rsidRPr="00086CC2">
              <w:rPr>
                <w:color w:val="000000" w:themeColor="text1"/>
                <w:sz w:val="20"/>
                <w:szCs w:val="20"/>
              </w:rPr>
              <w:t>cada,</w:t>
            </w:r>
          </w:p>
          <w:p w:rsidR="003D7D5D" w:rsidRPr="00086CC2" w:rsidRDefault="003D7D5D" w:rsidP="006D10C6">
            <w:pPr>
              <w:pStyle w:val="Corpodetexto"/>
              <w:spacing w:before="66"/>
              <w:ind w:left="-6" w:right="34"/>
              <w:jc w:val="both"/>
              <w:rPr>
                <w:color w:val="000000" w:themeColor="text1"/>
                <w:sz w:val="20"/>
                <w:szCs w:val="20"/>
              </w:rPr>
            </w:pPr>
            <w:r w:rsidRPr="00086CC2">
              <w:rPr>
                <w:color w:val="000000" w:themeColor="text1"/>
                <w:sz w:val="20"/>
                <w:szCs w:val="20"/>
              </w:rPr>
              <w:t>-</w:t>
            </w:r>
            <w:r w:rsidRPr="00086CC2">
              <w:rPr>
                <w:color w:val="000000" w:themeColor="text1"/>
                <w:spacing w:val="-3"/>
                <w:sz w:val="20"/>
                <w:szCs w:val="20"/>
              </w:rPr>
              <w:t xml:space="preserve"> </w:t>
            </w:r>
            <w:r w:rsidRPr="00086CC2">
              <w:rPr>
                <w:color w:val="000000" w:themeColor="text1"/>
                <w:sz w:val="20"/>
                <w:szCs w:val="20"/>
              </w:rPr>
              <w:t>02</w:t>
            </w:r>
            <w:r w:rsidRPr="00086CC2">
              <w:rPr>
                <w:color w:val="000000" w:themeColor="text1"/>
                <w:spacing w:val="43"/>
                <w:sz w:val="20"/>
                <w:szCs w:val="20"/>
              </w:rPr>
              <w:t xml:space="preserve"> </w:t>
            </w:r>
            <w:r w:rsidRPr="00086CC2">
              <w:rPr>
                <w:color w:val="000000" w:themeColor="text1"/>
                <w:sz w:val="20"/>
                <w:szCs w:val="20"/>
              </w:rPr>
              <w:t>máquinas</w:t>
            </w:r>
            <w:r w:rsidRPr="00086CC2">
              <w:rPr>
                <w:color w:val="000000" w:themeColor="text1"/>
                <w:spacing w:val="-2"/>
                <w:sz w:val="20"/>
                <w:szCs w:val="20"/>
              </w:rPr>
              <w:t xml:space="preserve"> </w:t>
            </w:r>
            <w:r w:rsidRPr="00086CC2">
              <w:rPr>
                <w:color w:val="000000" w:themeColor="text1"/>
                <w:sz w:val="20"/>
                <w:szCs w:val="20"/>
              </w:rPr>
              <w:t>de</w:t>
            </w:r>
            <w:r w:rsidRPr="00086CC2">
              <w:rPr>
                <w:color w:val="000000" w:themeColor="text1"/>
                <w:spacing w:val="-3"/>
                <w:sz w:val="20"/>
                <w:szCs w:val="20"/>
              </w:rPr>
              <w:t xml:space="preserve"> </w:t>
            </w:r>
            <w:r w:rsidRPr="00086CC2">
              <w:rPr>
                <w:color w:val="000000" w:themeColor="text1"/>
                <w:sz w:val="20"/>
                <w:szCs w:val="20"/>
              </w:rPr>
              <w:t>fumaça</w:t>
            </w:r>
            <w:r w:rsidRPr="00086CC2">
              <w:rPr>
                <w:color w:val="000000" w:themeColor="text1"/>
                <w:spacing w:val="-1"/>
                <w:sz w:val="20"/>
                <w:szCs w:val="20"/>
              </w:rPr>
              <w:t xml:space="preserve"> </w:t>
            </w:r>
            <w:r w:rsidRPr="00086CC2">
              <w:rPr>
                <w:color w:val="000000" w:themeColor="text1"/>
                <w:sz w:val="20"/>
                <w:szCs w:val="20"/>
              </w:rPr>
              <w:t>modelos</w:t>
            </w:r>
            <w:r w:rsidRPr="00086CC2">
              <w:rPr>
                <w:color w:val="000000" w:themeColor="text1"/>
                <w:spacing w:val="43"/>
                <w:sz w:val="20"/>
                <w:szCs w:val="20"/>
              </w:rPr>
              <w:t xml:space="preserve"> </w:t>
            </w:r>
            <w:r w:rsidRPr="00086CC2">
              <w:rPr>
                <w:color w:val="000000" w:themeColor="text1"/>
                <w:sz w:val="20"/>
                <w:szCs w:val="20"/>
              </w:rPr>
              <w:t>Martin 1.800,</w:t>
            </w:r>
            <w:r w:rsidRPr="00086CC2">
              <w:rPr>
                <w:color w:val="000000" w:themeColor="text1"/>
                <w:spacing w:val="43"/>
                <w:sz w:val="20"/>
                <w:szCs w:val="20"/>
              </w:rPr>
              <w:t xml:space="preserve"> </w:t>
            </w:r>
            <w:r w:rsidRPr="00086CC2">
              <w:rPr>
                <w:color w:val="000000" w:themeColor="text1"/>
                <w:sz w:val="20"/>
                <w:szCs w:val="20"/>
              </w:rPr>
              <w:t>Star</w:t>
            </w:r>
            <w:r w:rsidRPr="00086CC2">
              <w:rPr>
                <w:color w:val="000000" w:themeColor="text1"/>
                <w:spacing w:val="-1"/>
                <w:sz w:val="20"/>
                <w:szCs w:val="20"/>
              </w:rPr>
              <w:t xml:space="preserve"> </w:t>
            </w:r>
            <w:r w:rsidRPr="00086CC2">
              <w:rPr>
                <w:color w:val="000000" w:themeColor="text1"/>
                <w:sz w:val="20"/>
                <w:szCs w:val="20"/>
              </w:rPr>
              <w:t>2000</w:t>
            </w:r>
            <w:r w:rsidRPr="00086CC2">
              <w:rPr>
                <w:color w:val="000000" w:themeColor="text1"/>
                <w:spacing w:val="-2"/>
                <w:sz w:val="20"/>
                <w:szCs w:val="20"/>
              </w:rPr>
              <w:t xml:space="preserve"> </w:t>
            </w:r>
            <w:r w:rsidRPr="00086CC2">
              <w:rPr>
                <w:color w:val="000000" w:themeColor="text1"/>
                <w:sz w:val="20"/>
                <w:szCs w:val="20"/>
              </w:rPr>
              <w:t>watts,</w:t>
            </w:r>
            <w:r w:rsidRPr="00086CC2">
              <w:rPr>
                <w:color w:val="000000" w:themeColor="text1"/>
                <w:spacing w:val="-2"/>
                <w:sz w:val="20"/>
                <w:szCs w:val="20"/>
              </w:rPr>
              <w:t xml:space="preserve"> </w:t>
            </w:r>
            <w:proofErr w:type="spellStart"/>
            <w:r w:rsidRPr="00086CC2">
              <w:rPr>
                <w:color w:val="000000" w:themeColor="text1"/>
                <w:sz w:val="20"/>
                <w:szCs w:val="20"/>
              </w:rPr>
              <w:t>Mdg</w:t>
            </w:r>
            <w:proofErr w:type="spellEnd"/>
            <w:r w:rsidRPr="00086CC2">
              <w:rPr>
                <w:color w:val="000000" w:themeColor="text1"/>
                <w:spacing w:val="-2"/>
                <w:sz w:val="20"/>
                <w:szCs w:val="20"/>
              </w:rPr>
              <w:t xml:space="preserve"> </w:t>
            </w:r>
            <w:r w:rsidRPr="00086CC2">
              <w:rPr>
                <w:color w:val="000000" w:themeColor="text1"/>
                <w:sz w:val="20"/>
                <w:szCs w:val="20"/>
              </w:rPr>
              <w:t>Fog</w:t>
            </w:r>
            <w:r w:rsidRPr="00086CC2">
              <w:rPr>
                <w:color w:val="000000" w:themeColor="text1"/>
                <w:spacing w:val="-2"/>
                <w:sz w:val="20"/>
                <w:szCs w:val="20"/>
              </w:rPr>
              <w:t xml:space="preserve"> </w:t>
            </w:r>
            <w:r w:rsidRPr="00086CC2">
              <w:rPr>
                <w:color w:val="000000" w:themeColor="text1"/>
                <w:sz w:val="20"/>
                <w:szCs w:val="20"/>
              </w:rPr>
              <w:t>Me2</w:t>
            </w:r>
            <w:r w:rsidRPr="00086CC2">
              <w:rPr>
                <w:color w:val="000000" w:themeColor="text1"/>
                <w:spacing w:val="-2"/>
                <w:sz w:val="20"/>
                <w:szCs w:val="20"/>
              </w:rPr>
              <w:t xml:space="preserve"> </w:t>
            </w:r>
            <w:proofErr w:type="spellStart"/>
            <w:r w:rsidRPr="00086CC2">
              <w:rPr>
                <w:color w:val="000000" w:themeColor="text1"/>
                <w:sz w:val="20"/>
                <w:szCs w:val="20"/>
              </w:rPr>
              <w:t>Prolight</w:t>
            </w:r>
            <w:proofErr w:type="spellEnd"/>
            <w:r w:rsidRPr="00086CC2">
              <w:rPr>
                <w:color w:val="000000" w:themeColor="text1"/>
                <w:sz w:val="20"/>
                <w:szCs w:val="20"/>
              </w:rPr>
              <w:t>;</w:t>
            </w:r>
          </w:p>
          <w:p w:rsidR="003D7D5D" w:rsidRPr="00086CC2" w:rsidRDefault="003D7D5D" w:rsidP="006D10C6">
            <w:pPr>
              <w:pStyle w:val="Corpodetexto"/>
              <w:spacing w:before="65"/>
              <w:ind w:left="-6" w:right="34"/>
              <w:jc w:val="both"/>
              <w:rPr>
                <w:color w:val="000000" w:themeColor="text1"/>
                <w:sz w:val="20"/>
                <w:szCs w:val="20"/>
              </w:rPr>
            </w:pPr>
            <w:r w:rsidRPr="00086CC2">
              <w:rPr>
                <w:color w:val="000000" w:themeColor="text1"/>
                <w:sz w:val="20"/>
                <w:szCs w:val="20"/>
              </w:rPr>
              <w:t>-</w:t>
            </w:r>
            <w:r w:rsidRPr="00086CC2">
              <w:rPr>
                <w:color w:val="000000" w:themeColor="text1"/>
                <w:spacing w:val="-3"/>
                <w:sz w:val="20"/>
                <w:szCs w:val="20"/>
              </w:rPr>
              <w:t xml:space="preserve"> </w:t>
            </w:r>
            <w:r w:rsidRPr="00086CC2">
              <w:rPr>
                <w:color w:val="000000" w:themeColor="text1"/>
                <w:sz w:val="20"/>
                <w:szCs w:val="20"/>
              </w:rPr>
              <w:t>12</w:t>
            </w:r>
            <w:r w:rsidRPr="00086CC2">
              <w:rPr>
                <w:color w:val="000000" w:themeColor="text1"/>
                <w:spacing w:val="-2"/>
                <w:sz w:val="20"/>
                <w:szCs w:val="20"/>
              </w:rPr>
              <w:t xml:space="preserve"> </w:t>
            </w:r>
            <w:r w:rsidRPr="00086CC2">
              <w:rPr>
                <w:color w:val="000000" w:themeColor="text1"/>
                <w:sz w:val="20"/>
                <w:szCs w:val="20"/>
              </w:rPr>
              <w:t>refletores</w:t>
            </w:r>
            <w:r w:rsidRPr="00086CC2">
              <w:rPr>
                <w:color w:val="000000" w:themeColor="text1"/>
                <w:spacing w:val="-3"/>
                <w:sz w:val="20"/>
                <w:szCs w:val="20"/>
              </w:rPr>
              <w:t xml:space="preserve"> </w:t>
            </w:r>
            <w:r w:rsidRPr="00086CC2">
              <w:rPr>
                <w:color w:val="000000" w:themeColor="text1"/>
                <w:sz w:val="20"/>
                <w:szCs w:val="20"/>
              </w:rPr>
              <w:t>ACL</w:t>
            </w:r>
            <w:r w:rsidRPr="00086CC2">
              <w:rPr>
                <w:color w:val="000000" w:themeColor="text1"/>
                <w:spacing w:val="-2"/>
                <w:sz w:val="20"/>
                <w:szCs w:val="20"/>
              </w:rPr>
              <w:t xml:space="preserve"> </w:t>
            </w:r>
            <w:r w:rsidRPr="00086CC2">
              <w:rPr>
                <w:color w:val="000000" w:themeColor="text1"/>
                <w:sz w:val="20"/>
                <w:szCs w:val="20"/>
              </w:rPr>
              <w:t>sendo</w:t>
            </w:r>
            <w:r w:rsidRPr="00086CC2">
              <w:rPr>
                <w:color w:val="000000" w:themeColor="text1"/>
                <w:spacing w:val="-1"/>
                <w:sz w:val="20"/>
                <w:szCs w:val="20"/>
              </w:rPr>
              <w:t xml:space="preserve"> </w:t>
            </w:r>
            <w:r w:rsidRPr="00086CC2">
              <w:rPr>
                <w:color w:val="000000" w:themeColor="text1"/>
                <w:sz w:val="20"/>
                <w:szCs w:val="20"/>
              </w:rPr>
              <w:t>varas</w:t>
            </w:r>
            <w:r w:rsidRPr="00086CC2">
              <w:rPr>
                <w:color w:val="000000" w:themeColor="text1"/>
                <w:spacing w:val="-4"/>
                <w:sz w:val="20"/>
                <w:szCs w:val="20"/>
              </w:rPr>
              <w:t xml:space="preserve"> </w:t>
            </w:r>
            <w:r w:rsidRPr="00086CC2">
              <w:rPr>
                <w:color w:val="000000" w:themeColor="text1"/>
                <w:sz w:val="20"/>
                <w:szCs w:val="20"/>
              </w:rPr>
              <w:t>contendo</w:t>
            </w:r>
            <w:r w:rsidRPr="00086CC2">
              <w:rPr>
                <w:color w:val="000000" w:themeColor="text1"/>
                <w:spacing w:val="-1"/>
                <w:sz w:val="20"/>
                <w:szCs w:val="20"/>
              </w:rPr>
              <w:t xml:space="preserve"> </w:t>
            </w:r>
            <w:r w:rsidRPr="00086CC2">
              <w:rPr>
                <w:color w:val="000000" w:themeColor="text1"/>
                <w:sz w:val="20"/>
                <w:szCs w:val="20"/>
              </w:rPr>
              <w:t>4</w:t>
            </w:r>
            <w:r w:rsidRPr="00086CC2">
              <w:rPr>
                <w:color w:val="000000" w:themeColor="text1"/>
                <w:spacing w:val="-1"/>
                <w:sz w:val="20"/>
                <w:szCs w:val="20"/>
              </w:rPr>
              <w:t xml:space="preserve"> </w:t>
            </w:r>
            <w:r w:rsidRPr="00086CC2">
              <w:rPr>
                <w:color w:val="000000" w:themeColor="text1"/>
                <w:sz w:val="20"/>
                <w:szCs w:val="20"/>
              </w:rPr>
              <w:t>cada;</w:t>
            </w:r>
          </w:p>
          <w:p w:rsidR="003D7D5D" w:rsidRPr="00086CC2" w:rsidRDefault="003D7D5D" w:rsidP="006D10C6">
            <w:pPr>
              <w:pStyle w:val="Corpodetexto"/>
              <w:spacing w:before="66"/>
              <w:ind w:left="-6" w:right="34"/>
              <w:jc w:val="both"/>
              <w:rPr>
                <w:color w:val="000000" w:themeColor="text1"/>
                <w:sz w:val="20"/>
                <w:szCs w:val="20"/>
                <w:lang w:val="pt-BR"/>
              </w:rPr>
            </w:pPr>
            <w:r w:rsidRPr="00086CC2">
              <w:rPr>
                <w:color w:val="000000" w:themeColor="text1"/>
                <w:sz w:val="20"/>
                <w:szCs w:val="20"/>
              </w:rPr>
              <w:t>-</w:t>
            </w:r>
            <w:r w:rsidRPr="00086CC2">
              <w:rPr>
                <w:color w:val="000000" w:themeColor="text1"/>
                <w:spacing w:val="-2"/>
                <w:sz w:val="20"/>
                <w:szCs w:val="20"/>
              </w:rPr>
              <w:t xml:space="preserve"> </w:t>
            </w:r>
            <w:r w:rsidRPr="00086CC2">
              <w:rPr>
                <w:color w:val="000000" w:themeColor="text1"/>
                <w:sz w:val="20"/>
                <w:szCs w:val="20"/>
              </w:rPr>
              <w:t>12</w:t>
            </w:r>
            <w:r w:rsidRPr="00086CC2">
              <w:rPr>
                <w:color w:val="000000" w:themeColor="text1"/>
                <w:spacing w:val="-1"/>
                <w:sz w:val="20"/>
                <w:szCs w:val="20"/>
              </w:rPr>
              <w:t xml:space="preserve"> </w:t>
            </w:r>
            <w:r w:rsidRPr="00086CC2">
              <w:rPr>
                <w:color w:val="000000" w:themeColor="text1"/>
                <w:sz w:val="20"/>
                <w:szCs w:val="20"/>
              </w:rPr>
              <w:t>–</w:t>
            </w:r>
            <w:r w:rsidRPr="00086CC2">
              <w:rPr>
                <w:color w:val="000000" w:themeColor="text1"/>
                <w:spacing w:val="-2"/>
                <w:sz w:val="20"/>
                <w:szCs w:val="20"/>
              </w:rPr>
              <w:t xml:space="preserve"> </w:t>
            </w:r>
            <w:r w:rsidRPr="00086CC2">
              <w:rPr>
                <w:color w:val="000000" w:themeColor="text1"/>
                <w:sz w:val="20"/>
                <w:szCs w:val="20"/>
              </w:rPr>
              <w:t>elipsoidais</w:t>
            </w:r>
            <w:r w:rsidRPr="00086CC2">
              <w:rPr>
                <w:color w:val="000000" w:themeColor="text1"/>
                <w:spacing w:val="-3"/>
                <w:sz w:val="20"/>
                <w:szCs w:val="20"/>
              </w:rPr>
              <w:t xml:space="preserve"> </w:t>
            </w:r>
            <w:r w:rsidRPr="00086CC2">
              <w:rPr>
                <w:color w:val="000000" w:themeColor="text1"/>
                <w:sz w:val="20"/>
                <w:szCs w:val="20"/>
              </w:rPr>
              <w:t>,</w:t>
            </w:r>
            <w:r w:rsidRPr="00086CC2">
              <w:rPr>
                <w:color w:val="000000" w:themeColor="text1"/>
                <w:spacing w:val="-1"/>
                <w:sz w:val="20"/>
                <w:szCs w:val="20"/>
              </w:rPr>
              <w:t xml:space="preserve"> </w:t>
            </w:r>
            <w:r w:rsidRPr="00086CC2">
              <w:rPr>
                <w:color w:val="000000" w:themeColor="text1"/>
                <w:sz w:val="20"/>
                <w:szCs w:val="20"/>
              </w:rPr>
              <w:t>sendo 4</w:t>
            </w:r>
            <w:r w:rsidRPr="00086CC2">
              <w:rPr>
                <w:color w:val="000000" w:themeColor="text1"/>
                <w:spacing w:val="-1"/>
                <w:sz w:val="20"/>
                <w:szCs w:val="20"/>
              </w:rPr>
              <w:t xml:space="preserve"> </w:t>
            </w:r>
            <w:proofErr w:type="spellStart"/>
            <w:r w:rsidRPr="00086CC2">
              <w:rPr>
                <w:color w:val="000000" w:themeColor="text1"/>
                <w:sz w:val="20"/>
                <w:szCs w:val="20"/>
              </w:rPr>
              <w:t>Etc</w:t>
            </w:r>
            <w:proofErr w:type="spellEnd"/>
            <w:r w:rsidRPr="00086CC2">
              <w:rPr>
                <w:color w:val="000000" w:themeColor="text1"/>
                <w:spacing w:val="43"/>
                <w:sz w:val="20"/>
                <w:szCs w:val="20"/>
              </w:rPr>
              <w:t xml:space="preserve"> </w:t>
            </w:r>
            <w:r w:rsidRPr="00086CC2">
              <w:rPr>
                <w:color w:val="000000" w:themeColor="text1"/>
                <w:sz w:val="20"/>
                <w:szCs w:val="20"/>
              </w:rPr>
              <w:t>de</w:t>
            </w:r>
            <w:r w:rsidRPr="00086CC2">
              <w:rPr>
                <w:color w:val="000000" w:themeColor="text1"/>
                <w:spacing w:val="-1"/>
                <w:sz w:val="20"/>
                <w:szCs w:val="20"/>
              </w:rPr>
              <w:t xml:space="preserve"> </w:t>
            </w:r>
            <w:r w:rsidRPr="00086CC2">
              <w:rPr>
                <w:color w:val="000000" w:themeColor="text1"/>
                <w:sz w:val="20"/>
                <w:szCs w:val="20"/>
              </w:rPr>
              <w:t>15</w:t>
            </w:r>
            <w:r w:rsidRPr="00086CC2">
              <w:rPr>
                <w:color w:val="000000" w:themeColor="text1"/>
                <w:spacing w:val="-1"/>
                <w:sz w:val="20"/>
                <w:szCs w:val="20"/>
              </w:rPr>
              <w:t xml:space="preserve"> </w:t>
            </w:r>
            <w:r w:rsidRPr="00086CC2">
              <w:rPr>
                <w:color w:val="000000" w:themeColor="text1"/>
                <w:sz w:val="20"/>
                <w:szCs w:val="20"/>
              </w:rPr>
              <w:t>a</w:t>
            </w:r>
            <w:r w:rsidRPr="00086CC2">
              <w:rPr>
                <w:color w:val="000000" w:themeColor="text1"/>
                <w:spacing w:val="-1"/>
                <w:sz w:val="20"/>
                <w:szCs w:val="20"/>
              </w:rPr>
              <w:t xml:space="preserve"> </w:t>
            </w:r>
            <w:r w:rsidRPr="00086CC2">
              <w:rPr>
                <w:color w:val="000000" w:themeColor="text1"/>
                <w:sz w:val="20"/>
                <w:szCs w:val="20"/>
              </w:rPr>
              <w:t>36º</w:t>
            </w:r>
            <w:r w:rsidRPr="00086CC2">
              <w:rPr>
                <w:color w:val="000000" w:themeColor="text1"/>
                <w:spacing w:val="-2"/>
                <w:sz w:val="20"/>
                <w:szCs w:val="20"/>
              </w:rPr>
              <w:t xml:space="preserve"> </w:t>
            </w:r>
            <w:r w:rsidRPr="00086CC2">
              <w:rPr>
                <w:color w:val="000000" w:themeColor="text1"/>
                <w:sz w:val="20"/>
                <w:szCs w:val="20"/>
              </w:rPr>
              <w:t>e</w:t>
            </w:r>
            <w:r w:rsidRPr="00086CC2">
              <w:rPr>
                <w:color w:val="000000" w:themeColor="text1"/>
                <w:spacing w:val="-2"/>
                <w:sz w:val="20"/>
                <w:szCs w:val="20"/>
              </w:rPr>
              <w:t xml:space="preserve"> </w:t>
            </w:r>
            <w:r w:rsidRPr="00086CC2">
              <w:rPr>
                <w:color w:val="000000" w:themeColor="text1"/>
                <w:sz w:val="20"/>
                <w:szCs w:val="20"/>
              </w:rPr>
              <w:t xml:space="preserve">4 </w:t>
            </w:r>
            <w:proofErr w:type="spellStart"/>
            <w:r w:rsidRPr="00086CC2">
              <w:rPr>
                <w:color w:val="000000" w:themeColor="text1"/>
                <w:sz w:val="20"/>
                <w:szCs w:val="20"/>
              </w:rPr>
              <w:t>Etc</w:t>
            </w:r>
            <w:proofErr w:type="spellEnd"/>
            <w:r w:rsidRPr="00086CC2">
              <w:rPr>
                <w:color w:val="000000" w:themeColor="text1"/>
                <w:spacing w:val="-1"/>
                <w:sz w:val="20"/>
                <w:szCs w:val="20"/>
              </w:rPr>
              <w:t xml:space="preserve"> </w:t>
            </w:r>
            <w:r w:rsidRPr="00086CC2">
              <w:rPr>
                <w:color w:val="000000" w:themeColor="text1"/>
                <w:sz w:val="20"/>
                <w:szCs w:val="20"/>
              </w:rPr>
              <w:t>zoom</w:t>
            </w:r>
            <w:r w:rsidRPr="00086CC2">
              <w:rPr>
                <w:color w:val="000000" w:themeColor="text1"/>
                <w:spacing w:val="-2"/>
                <w:sz w:val="20"/>
                <w:szCs w:val="20"/>
              </w:rPr>
              <w:t xml:space="preserve"> </w:t>
            </w:r>
            <w:r w:rsidRPr="00086CC2">
              <w:rPr>
                <w:color w:val="000000" w:themeColor="text1"/>
                <w:sz w:val="20"/>
                <w:szCs w:val="20"/>
              </w:rPr>
              <w:t>25</w:t>
            </w:r>
            <w:r w:rsidRPr="00086CC2">
              <w:rPr>
                <w:color w:val="000000" w:themeColor="text1"/>
                <w:spacing w:val="1"/>
                <w:sz w:val="20"/>
                <w:szCs w:val="20"/>
              </w:rPr>
              <w:t xml:space="preserve"> </w:t>
            </w:r>
            <w:r w:rsidRPr="00086CC2">
              <w:rPr>
                <w:color w:val="000000" w:themeColor="text1"/>
                <w:sz w:val="20"/>
                <w:szCs w:val="20"/>
              </w:rPr>
              <w:t>a</w:t>
            </w:r>
            <w:r w:rsidRPr="00086CC2">
              <w:rPr>
                <w:color w:val="000000" w:themeColor="text1"/>
                <w:spacing w:val="-1"/>
                <w:sz w:val="20"/>
                <w:szCs w:val="20"/>
              </w:rPr>
              <w:t xml:space="preserve"> </w:t>
            </w:r>
            <w:r w:rsidRPr="00086CC2">
              <w:rPr>
                <w:color w:val="000000" w:themeColor="text1"/>
                <w:sz w:val="20"/>
                <w:szCs w:val="20"/>
              </w:rPr>
              <w:t>50º</w:t>
            </w:r>
            <w:r w:rsidRPr="00086CC2">
              <w:rPr>
                <w:color w:val="000000" w:themeColor="text1"/>
                <w:sz w:val="20"/>
                <w:szCs w:val="20"/>
                <w:lang w:val="pt-BR"/>
              </w:rPr>
              <w:t>:</w:t>
            </w:r>
            <w:r w:rsidRPr="00086CC2">
              <w:rPr>
                <w:b/>
                <w:bCs/>
                <w:color w:val="000000" w:themeColor="text1"/>
                <w:sz w:val="20"/>
                <w:szCs w:val="20"/>
                <w:lang w:val="pt-BR"/>
              </w:rPr>
              <w:t xml:space="preserve">OBS SERA IMPRESINDIVEL NÃO FALTAR A IRIS. </w:t>
            </w:r>
          </w:p>
          <w:p w:rsidR="003D7D5D" w:rsidRPr="00086CC2" w:rsidRDefault="003D7D5D" w:rsidP="006D10C6">
            <w:pPr>
              <w:spacing w:line="203" w:lineRule="exact"/>
              <w:ind w:left="-6" w:right="34"/>
              <w:jc w:val="both"/>
              <w:rPr>
                <w:color w:val="000000" w:themeColor="text1"/>
                <w:sz w:val="20"/>
                <w:szCs w:val="20"/>
              </w:rPr>
            </w:pPr>
            <w:r w:rsidRPr="00086CC2">
              <w:rPr>
                <w:color w:val="000000" w:themeColor="text1"/>
                <w:sz w:val="20"/>
                <w:szCs w:val="20"/>
              </w:rPr>
              <w:t>-</w:t>
            </w:r>
            <w:proofErr w:type="gramStart"/>
            <w:r w:rsidRPr="00086CC2">
              <w:rPr>
                <w:color w:val="000000" w:themeColor="text1"/>
                <w:sz w:val="20"/>
                <w:szCs w:val="20"/>
              </w:rPr>
              <w:t>02</w:t>
            </w:r>
            <w:r w:rsidRPr="00086CC2">
              <w:rPr>
                <w:color w:val="000000" w:themeColor="text1"/>
                <w:spacing w:val="-3"/>
                <w:sz w:val="20"/>
                <w:szCs w:val="20"/>
              </w:rPr>
              <w:t xml:space="preserve"> </w:t>
            </w:r>
            <w:r w:rsidRPr="00086CC2">
              <w:rPr>
                <w:color w:val="000000" w:themeColor="text1"/>
                <w:sz w:val="20"/>
                <w:szCs w:val="20"/>
              </w:rPr>
              <w:t>set</w:t>
            </w:r>
            <w:proofErr w:type="gramEnd"/>
            <w:r w:rsidRPr="00086CC2">
              <w:rPr>
                <w:color w:val="000000" w:themeColor="text1"/>
                <w:spacing w:val="-1"/>
                <w:sz w:val="20"/>
                <w:szCs w:val="20"/>
              </w:rPr>
              <w:t xml:space="preserve"> </w:t>
            </w:r>
            <w:proofErr w:type="spellStart"/>
            <w:r w:rsidRPr="00086CC2">
              <w:rPr>
                <w:color w:val="000000" w:themeColor="text1"/>
                <w:sz w:val="20"/>
                <w:szCs w:val="20"/>
              </w:rPr>
              <w:t>lights</w:t>
            </w:r>
            <w:proofErr w:type="spellEnd"/>
            <w:r w:rsidRPr="00086CC2">
              <w:rPr>
                <w:color w:val="000000" w:themeColor="text1"/>
                <w:sz w:val="20"/>
                <w:szCs w:val="20"/>
              </w:rPr>
              <w:t>;</w:t>
            </w:r>
            <w:r w:rsidRPr="00086CC2">
              <w:rPr>
                <w:color w:val="000000" w:themeColor="text1"/>
                <w:spacing w:val="-2"/>
                <w:sz w:val="20"/>
                <w:szCs w:val="20"/>
              </w:rPr>
              <w:t xml:space="preserve"> </w:t>
            </w:r>
            <w:r w:rsidRPr="00086CC2">
              <w:rPr>
                <w:color w:val="000000" w:themeColor="text1"/>
                <w:sz w:val="20"/>
                <w:szCs w:val="20"/>
              </w:rPr>
              <w:t>06</w:t>
            </w:r>
            <w:r w:rsidRPr="00086CC2">
              <w:rPr>
                <w:color w:val="000000" w:themeColor="text1"/>
                <w:spacing w:val="-2"/>
                <w:sz w:val="20"/>
                <w:szCs w:val="20"/>
              </w:rPr>
              <w:t xml:space="preserve"> </w:t>
            </w:r>
            <w:proofErr w:type="spellStart"/>
            <w:r w:rsidRPr="00086CC2">
              <w:rPr>
                <w:color w:val="000000" w:themeColor="text1"/>
                <w:sz w:val="20"/>
                <w:szCs w:val="20"/>
              </w:rPr>
              <w:t>strobos</w:t>
            </w:r>
            <w:proofErr w:type="spellEnd"/>
            <w:r w:rsidRPr="00086CC2">
              <w:rPr>
                <w:color w:val="000000" w:themeColor="text1"/>
                <w:spacing w:val="-3"/>
                <w:sz w:val="20"/>
                <w:szCs w:val="20"/>
              </w:rPr>
              <w:t xml:space="preserve"> </w:t>
            </w:r>
            <w:proofErr w:type="spellStart"/>
            <w:r w:rsidRPr="00086CC2">
              <w:rPr>
                <w:color w:val="000000" w:themeColor="text1"/>
                <w:sz w:val="20"/>
                <w:szCs w:val="20"/>
              </w:rPr>
              <w:t>Atomix</w:t>
            </w:r>
            <w:proofErr w:type="spellEnd"/>
            <w:r w:rsidRPr="00086CC2">
              <w:rPr>
                <w:color w:val="000000" w:themeColor="text1"/>
                <w:spacing w:val="-1"/>
                <w:sz w:val="20"/>
                <w:szCs w:val="20"/>
              </w:rPr>
              <w:t xml:space="preserve"> </w:t>
            </w:r>
            <w:r w:rsidRPr="00086CC2">
              <w:rPr>
                <w:color w:val="000000" w:themeColor="text1"/>
                <w:sz w:val="20"/>
                <w:szCs w:val="20"/>
              </w:rPr>
              <w:t>3000:</w:t>
            </w:r>
          </w:p>
          <w:p w:rsidR="003D7D5D" w:rsidRPr="00086CC2" w:rsidRDefault="003D7D5D" w:rsidP="006D10C6">
            <w:pPr>
              <w:spacing w:before="65"/>
              <w:ind w:left="-6" w:right="34"/>
              <w:jc w:val="both"/>
              <w:rPr>
                <w:color w:val="000000" w:themeColor="text1"/>
                <w:sz w:val="20"/>
                <w:szCs w:val="20"/>
              </w:rPr>
            </w:pPr>
            <w:r w:rsidRPr="00086CC2">
              <w:rPr>
                <w:color w:val="000000" w:themeColor="text1"/>
                <w:sz w:val="20"/>
                <w:szCs w:val="20"/>
              </w:rPr>
              <w:lastRenderedPageBreak/>
              <w:t>-</w:t>
            </w:r>
            <w:r w:rsidRPr="00086CC2">
              <w:rPr>
                <w:color w:val="000000" w:themeColor="text1"/>
                <w:spacing w:val="-3"/>
                <w:sz w:val="20"/>
                <w:szCs w:val="20"/>
              </w:rPr>
              <w:t xml:space="preserve"> </w:t>
            </w:r>
            <w:r w:rsidRPr="00086CC2">
              <w:rPr>
                <w:color w:val="000000" w:themeColor="text1"/>
                <w:sz w:val="20"/>
                <w:szCs w:val="20"/>
              </w:rPr>
              <w:t xml:space="preserve">08- </w:t>
            </w:r>
            <w:proofErr w:type="spellStart"/>
            <w:r w:rsidRPr="00086CC2">
              <w:rPr>
                <w:color w:val="000000" w:themeColor="text1"/>
                <w:sz w:val="20"/>
                <w:szCs w:val="20"/>
              </w:rPr>
              <w:t>minibruts</w:t>
            </w:r>
            <w:proofErr w:type="spellEnd"/>
            <w:r w:rsidRPr="00086CC2">
              <w:rPr>
                <w:color w:val="000000" w:themeColor="text1"/>
                <w:spacing w:val="-2"/>
                <w:sz w:val="20"/>
                <w:szCs w:val="20"/>
              </w:rPr>
              <w:t xml:space="preserve"> </w:t>
            </w:r>
            <w:r w:rsidRPr="00086CC2">
              <w:rPr>
                <w:color w:val="000000" w:themeColor="text1"/>
                <w:sz w:val="20"/>
                <w:szCs w:val="20"/>
              </w:rPr>
              <w:t>de</w:t>
            </w:r>
            <w:r w:rsidRPr="00086CC2">
              <w:rPr>
                <w:color w:val="000000" w:themeColor="text1"/>
                <w:spacing w:val="-3"/>
                <w:sz w:val="20"/>
                <w:szCs w:val="20"/>
              </w:rPr>
              <w:t xml:space="preserve"> </w:t>
            </w:r>
            <w:r w:rsidRPr="00086CC2">
              <w:rPr>
                <w:color w:val="000000" w:themeColor="text1"/>
                <w:sz w:val="20"/>
                <w:szCs w:val="20"/>
              </w:rPr>
              <w:t>06</w:t>
            </w:r>
            <w:r w:rsidRPr="00086CC2">
              <w:rPr>
                <w:color w:val="000000" w:themeColor="text1"/>
                <w:spacing w:val="-1"/>
                <w:sz w:val="20"/>
                <w:szCs w:val="20"/>
              </w:rPr>
              <w:t xml:space="preserve"> </w:t>
            </w:r>
            <w:r w:rsidRPr="00086CC2">
              <w:rPr>
                <w:color w:val="000000" w:themeColor="text1"/>
                <w:sz w:val="20"/>
                <w:szCs w:val="20"/>
              </w:rPr>
              <w:t>lâmpadas</w:t>
            </w:r>
            <w:r w:rsidRPr="00086CC2">
              <w:rPr>
                <w:color w:val="000000" w:themeColor="text1"/>
                <w:spacing w:val="-2"/>
                <w:sz w:val="20"/>
                <w:szCs w:val="20"/>
              </w:rPr>
              <w:t xml:space="preserve"> </w:t>
            </w:r>
            <w:r w:rsidRPr="00086CC2">
              <w:rPr>
                <w:color w:val="000000" w:themeColor="text1"/>
                <w:sz w:val="20"/>
                <w:szCs w:val="20"/>
              </w:rPr>
              <w:t>cada</w:t>
            </w:r>
            <w:r w:rsidRPr="00086CC2">
              <w:rPr>
                <w:color w:val="000000" w:themeColor="text1"/>
                <w:spacing w:val="-1"/>
                <w:sz w:val="20"/>
                <w:szCs w:val="20"/>
              </w:rPr>
              <w:t xml:space="preserve"> </w:t>
            </w:r>
            <w:r w:rsidRPr="00086CC2">
              <w:rPr>
                <w:color w:val="000000" w:themeColor="text1"/>
                <w:sz w:val="20"/>
                <w:szCs w:val="20"/>
              </w:rPr>
              <w:t>total</w:t>
            </w:r>
            <w:r w:rsidRPr="00086CC2">
              <w:rPr>
                <w:color w:val="000000" w:themeColor="text1"/>
                <w:spacing w:val="-2"/>
                <w:sz w:val="20"/>
                <w:szCs w:val="20"/>
              </w:rPr>
              <w:t xml:space="preserve"> </w:t>
            </w:r>
            <w:r w:rsidRPr="00086CC2">
              <w:rPr>
                <w:color w:val="000000" w:themeColor="text1"/>
                <w:sz w:val="20"/>
                <w:szCs w:val="20"/>
              </w:rPr>
              <w:t>de</w:t>
            </w:r>
            <w:r w:rsidRPr="00086CC2">
              <w:rPr>
                <w:color w:val="000000" w:themeColor="text1"/>
                <w:spacing w:val="-2"/>
                <w:sz w:val="20"/>
                <w:szCs w:val="20"/>
              </w:rPr>
              <w:t xml:space="preserve"> </w:t>
            </w:r>
            <w:r w:rsidRPr="00086CC2">
              <w:rPr>
                <w:color w:val="000000" w:themeColor="text1"/>
                <w:sz w:val="20"/>
                <w:szCs w:val="20"/>
              </w:rPr>
              <w:t>3800</w:t>
            </w:r>
            <w:r w:rsidRPr="00086CC2">
              <w:rPr>
                <w:color w:val="000000" w:themeColor="text1"/>
                <w:spacing w:val="-2"/>
                <w:sz w:val="20"/>
                <w:szCs w:val="20"/>
              </w:rPr>
              <w:t xml:space="preserve"> </w:t>
            </w:r>
            <w:r w:rsidRPr="00086CC2">
              <w:rPr>
                <w:color w:val="000000" w:themeColor="text1"/>
                <w:sz w:val="20"/>
                <w:szCs w:val="20"/>
              </w:rPr>
              <w:t>watts;</w:t>
            </w:r>
          </w:p>
          <w:p w:rsidR="003D7D5D" w:rsidRPr="00086CC2" w:rsidRDefault="003D7D5D" w:rsidP="006D10C6">
            <w:pPr>
              <w:spacing w:before="66"/>
              <w:ind w:left="-6" w:right="34"/>
              <w:jc w:val="both"/>
              <w:rPr>
                <w:color w:val="000000" w:themeColor="text1"/>
                <w:sz w:val="20"/>
                <w:szCs w:val="20"/>
              </w:rPr>
            </w:pPr>
            <w:r w:rsidRPr="00086CC2">
              <w:rPr>
                <w:color w:val="000000" w:themeColor="text1"/>
                <w:sz w:val="20"/>
                <w:szCs w:val="20"/>
              </w:rPr>
              <w:t>-</w:t>
            </w:r>
            <w:r w:rsidRPr="00086CC2">
              <w:rPr>
                <w:color w:val="000000" w:themeColor="text1"/>
                <w:spacing w:val="-3"/>
                <w:sz w:val="20"/>
                <w:szCs w:val="20"/>
              </w:rPr>
              <w:t xml:space="preserve"> </w:t>
            </w:r>
            <w:r w:rsidRPr="00086CC2">
              <w:rPr>
                <w:color w:val="000000" w:themeColor="text1"/>
                <w:sz w:val="20"/>
                <w:szCs w:val="20"/>
              </w:rPr>
              <w:t>02</w:t>
            </w:r>
            <w:r w:rsidRPr="00086CC2">
              <w:rPr>
                <w:color w:val="000000" w:themeColor="text1"/>
                <w:spacing w:val="-3"/>
                <w:sz w:val="20"/>
                <w:szCs w:val="20"/>
              </w:rPr>
              <w:t xml:space="preserve"> </w:t>
            </w:r>
            <w:r w:rsidRPr="00086CC2">
              <w:rPr>
                <w:color w:val="000000" w:themeColor="text1"/>
                <w:sz w:val="20"/>
                <w:szCs w:val="20"/>
              </w:rPr>
              <w:t>canhões</w:t>
            </w:r>
            <w:r w:rsidRPr="00086CC2">
              <w:rPr>
                <w:color w:val="000000" w:themeColor="text1"/>
                <w:spacing w:val="-1"/>
                <w:sz w:val="20"/>
                <w:szCs w:val="20"/>
              </w:rPr>
              <w:t xml:space="preserve"> </w:t>
            </w:r>
            <w:r w:rsidRPr="00086CC2">
              <w:rPr>
                <w:color w:val="000000" w:themeColor="text1"/>
                <w:sz w:val="20"/>
                <w:szCs w:val="20"/>
              </w:rPr>
              <w:t>seguidores</w:t>
            </w:r>
            <w:r w:rsidRPr="00086CC2">
              <w:rPr>
                <w:color w:val="000000" w:themeColor="text1"/>
                <w:spacing w:val="-3"/>
                <w:sz w:val="20"/>
                <w:szCs w:val="20"/>
              </w:rPr>
              <w:t xml:space="preserve"> </w:t>
            </w:r>
            <w:r w:rsidRPr="00086CC2">
              <w:rPr>
                <w:color w:val="000000" w:themeColor="text1"/>
                <w:sz w:val="20"/>
                <w:szCs w:val="20"/>
              </w:rPr>
              <w:t>italianos</w:t>
            </w:r>
            <w:r w:rsidRPr="00086CC2">
              <w:rPr>
                <w:color w:val="000000" w:themeColor="text1"/>
                <w:spacing w:val="-4"/>
                <w:sz w:val="20"/>
                <w:szCs w:val="20"/>
              </w:rPr>
              <w:t xml:space="preserve"> </w:t>
            </w:r>
            <w:proofErr w:type="spellStart"/>
            <w:r w:rsidRPr="00086CC2">
              <w:rPr>
                <w:color w:val="000000" w:themeColor="text1"/>
                <w:sz w:val="20"/>
                <w:szCs w:val="20"/>
              </w:rPr>
              <w:t>Griven</w:t>
            </w:r>
            <w:proofErr w:type="spellEnd"/>
            <w:r w:rsidRPr="00086CC2">
              <w:rPr>
                <w:color w:val="000000" w:themeColor="text1"/>
                <w:spacing w:val="-1"/>
                <w:sz w:val="20"/>
                <w:szCs w:val="20"/>
              </w:rPr>
              <w:t xml:space="preserve"> </w:t>
            </w:r>
            <w:r w:rsidRPr="00086CC2">
              <w:rPr>
                <w:color w:val="000000" w:themeColor="text1"/>
                <w:sz w:val="20"/>
                <w:szCs w:val="20"/>
              </w:rPr>
              <w:t>HTI</w:t>
            </w:r>
            <w:r w:rsidRPr="00086CC2">
              <w:rPr>
                <w:color w:val="000000" w:themeColor="text1"/>
                <w:spacing w:val="-2"/>
                <w:sz w:val="20"/>
                <w:szCs w:val="20"/>
              </w:rPr>
              <w:t xml:space="preserve"> </w:t>
            </w:r>
            <w:r w:rsidRPr="00086CC2">
              <w:rPr>
                <w:color w:val="000000" w:themeColor="text1"/>
                <w:sz w:val="20"/>
                <w:szCs w:val="20"/>
              </w:rPr>
              <w:t>1200</w:t>
            </w:r>
            <w:r w:rsidRPr="00086CC2">
              <w:rPr>
                <w:color w:val="000000" w:themeColor="text1"/>
                <w:spacing w:val="-3"/>
                <w:sz w:val="20"/>
                <w:szCs w:val="20"/>
              </w:rPr>
              <w:t xml:space="preserve"> </w:t>
            </w:r>
            <w:r w:rsidRPr="00086CC2">
              <w:rPr>
                <w:color w:val="000000" w:themeColor="text1"/>
                <w:sz w:val="20"/>
                <w:szCs w:val="20"/>
              </w:rPr>
              <w:t>ou</w:t>
            </w:r>
            <w:r w:rsidRPr="00086CC2">
              <w:rPr>
                <w:color w:val="000000" w:themeColor="text1"/>
                <w:spacing w:val="-1"/>
                <w:sz w:val="20"/>
                <w:szCs w:val="20"/>
              </w:rPr>
              <w:t xml:space="preserve"> </w:t>
            </w:r>
            <w:proofErr w:type="gramStart"/>
            <w:r w:rsidRPr="00086CC2">
              <w:rPr>
                <w:color w:val="000000" w:themeColor="text1"/>
                <w:sz w:val="20"/>
                <w:szCs w:val="20"/>
              </w:rPr>
              <w:t>similar</w:t>
            </w:r>
            <w:r w:rsidRPr="00086CC2">
              <w:rPr>
                <w:color w:val="000000" w:themeColor="text1"/>
                <w:spacing w:val="-2"/>
                <w:sz w:val="20"/>
                <w:szCs w:val="20"/>
              </w:rPr>
              <w:t xml:space="preserve"> </w:t>
            </w:r>
            <w:r w:rsidRPr="00086CC2">
              <w:rPr>
                <w:color w:val="000000" w:themeColor="text1"/>
                <w:sz w:val="20"/>
                <w:szCs w:val="20"/>
              </w:rPr>
              <w:t>;</w:t>
            </w:r>
            <w:proofErr w:type="gramEnd"/>
          </w:p>
          <w:p w:rsidR="003D7D5D" w:rsidRPr="00086CC2" w:rsidRDefault="003D7D5D" w:rsidP="006D10C6">
            <w:pPr>
              <w:spacing w:before="65"/>
              <w:ind w:left="-6" w:right="34"/>
              <w:jc w:val="both"/>
              <w:rPr>
                <w:color w:val="000000" w:themeColor="text1"/>
                <w:sz w:val="20"/>
                <w:szCs w:val="20"/>
              </w:rPr>
            </w:pPr>
            <w:r w:rsidRPr="00086CC2">
              <w:rPr>
                <w:color w:val="000000" w:themeColor="text1"/>
                <w:sz w:val="20"/>
                <w:szCs w:val="20"/>
              </w:rPr>
              <w:t>-</w:t>
            </w:r>
            <w:r w:rsidRPr="00086CC2">
              <w:rPr>
                <w:color w:val="000000" w:themeColor="text1"/>
                <w:spacing w:val="-2"/>
                <w:sz w:val="20"/>
                <w:szCs w:val="20"/>
              </w:rPr>
              <w:t xml:space="preserve"> </w:t>
            </w:r>
            <w:r w:rsidRPr="00086CC2">
              <w:rPr>
                <w:color w:val="000000" w:themeColor="text1"/>
                <w:sz w:val="20"/>
                <w:szCs w:val="20"/>
              </w:rPr>
              <w:t>26</w:t>
            </w:r>
            <w:r w:rsidRPr="00086CC2">
              <w:rPr>
                <w:color w:val="000000" w:themeColor="text1"/>
                <w:spacing w:val="-2"/>
                <w:sz w:val="20"/>
                <w:szCs w:val="20"/>
              </w:rPr>
              <w:t xml:space="preserve"> </w:t>
            </w:r>
            <w:proofErr w:type="spellStart"/>
            <w:r w:rsidRPr="00086CC2">
              <w:rPr>
                <w:color w:val="000000" w:themeColor="text1"/>
                <w:sz w:val="20"/>
                <w:szCs w:val="20"/>
              </w:rPr>
              <w:t>moving</w:t>
            </w:r>
            <w:proofErr w:type="spellEnd"/>
            <w:r w:rsidRPr="00086CC2">
              <w:rPr>
                <w:color w:val="000000" w:themeColor="text1"/>
                <w:spacing w:val="-2"/>
                <w:sz w:val="20"/>
                <w:szCs w:val="20"/>
              </w:rPr>
              <w:t xml:space="preserve"> </w:t>
            </w:r>
            <w:proofErr w:type="spellStart"/>
            <w:r w:rsidRPr="00086CC2">
              <w:rPr>
                <w:color w:val="000000" w:themeColor="text1"/>
                <w:sz w:val="20"/>
                <w:szCs w:val="20"/>
              </w:rPr>
              <w:t>lights</w:t>
            </w:r>
            <w:proofErr w:type="spellEnd"/>
            <w:r w:rsidRPr="00086CC2">
              <w:rPr>
                <w:color w:val="000000" w:themeColor="text1"/>
                <w:spacing w:val="-3"/>
                <w:sz w:val="20"/>
                <w:szCs w:val="20"/>
              </w:rPr>
              <w:t xml:space="preserve"> </w:t>
            </w:r>
            <w:proofErr w:type="spellStart"/>
            <w:r w:rsidRPr="00086CC2">
              <w:rPr>
                <w:color w:val="000000" w:themeColor="text1"/>
                <w:sz w:val="20"/>
                <w:szCs w:val="20"/>
              </w:rPr>
              <w:t>Beam</w:t>
            </w:r>
            <w:proofErr w:type="spellEnd"/>
            <w:r w:rsidRPr="00086CC2">
              <w:rPr>
                <w:color w:val="000000" w:themeColor="text1"/>
                <w:spacing w:val="-2"/>
                <w:sz w:val="20"/>
                <w:szCs w:val="20"/>
              </w:rPr>
              <w:t xml:space="preserve"> </w:t>
            </w:r>
            <w:r w:rsidRPr="00086CC2">
              <w:rPr>
                <w:color w:val="000000" w:themeColor="text1"/>
                <w:sz w:val="20"/>
                <w:szCs w:val="20"/>
              </w:rPr>
              <w:t>200</w:t>
            </w:r>
            <w:r w:rsidRPr="00086CC2">
              <w:rPr>
                <w:color w:val="000000" w:themeColor="text1"/>
                <w:spacing w:val="-2"/>
                <w:sz w:val="20"/>
                <w:szCs w:val="20"/>
              </w:rPr>
              <w:t xml:space="preserve"> </w:t>
            </w:r>
            <w:r w:rsidRPr="00086CC2">
              <w:rPr>
                <w:color w:val="000000" w:themeColor="text1"/>
                <w:sz w:val="20"/>
                <w:szCs w:val="20"/>
              </w:rPr>
              <w:t>5r/</w:t>
            </w:r>
            <w:r w:rsidRPr="00086CC2">
              <w:rPr>
                <w:color w:val="000000" w:themeColor="text1"/>
                <w:spacing w:val="-2"/>
                <w:sz w:val="20"/>
                <w:szCs w:val="20"/>
              </w:rPr>
              <w:t xml:space="preserve"> </w:t>
            </w:r>
            <w:r w:rsidRPr="00086CC2">
              <w:rPr>
                <w:color w:val="000000" w:themeColor="text1"/>
                <w:sz w:val="20"/>
                <w:szCs w:val="20"/>
              </w:rPr>
              <w:t>7r</w:t>
            </w:r>
            <w:r w:rsidRPr="00086CC2">
              <w:rPr>
                <w:color w:val="000000" w:themeColor="text1"/>
                <w:spacing w:val="-1"/>
                <w:sz w:val="20"/>
                <w:szCs w:val="20"/>
              </w:rPr>
              <w:t xml:space="preserve"> </w:t>
            </w:r>
            <w:r w:rsidRPr="00086CC2">
              <w:rPr>
                <w:color w:val="000000" w:themeColor="text1"/>
                <w:sz w:val="20"/>
                <w:szCs w:val="20"/>
              </w:rPr>
              <w:t>ou</w:t>
            </w:r>
            <w:r w:rsidRPr="00086CC2">
              <w:rPr>
                <w:color w:val="000000" w:themeColor="text1"/>
                <w:spacing w:val="-1"/>
                <w:sz w:val="20"/>
                <w:szCs w:val="20"/>
              </w:rPr>
              <w:t xml:space="preserve"> </w:t>
            </w:r>
            <w:r w:rsidRPr="00086CC2">
              <w:rPr>
                <w:color w:val="000000" w:themeColor="text1"/>
                <w:sz w:val="20"/>
                <w:szCs w:val="20"/>
              </w:rPr>
              <w:t>superior;</w:t>
            </w:r>
          </w:p>
          <w:p w:rsidR="003D7D5D" w:rsidRPr="00086CC2" w:rsidRDefault="003D7D5D" w:rsidP="006D10C6">
            <w:pPr>
              <w:spacing w:before="65"/>
              <w:ind w:left="-6" w:right="34"/>
              <w:jc w:val="both"/>
              <w:rPr>
                <w:color w:val="000000" w:themeColor="text1"/>
                <w:sz w:val="20"/>
                <w:szCs w:val="20"/>
              </w:rPr>
            </w:pPr>
            <w:r w:rsidRPr="00086CC2">
              <w:rPr>
                <w:color w:val="000000" w:themeColor="text1"/>
                <w:sz w:val="20"/>
                <w:szCs w:val="20"/>
              </w:rPr>
              <w:t>-</w:t>
            </w:r>
            <w:proofErr w:type="gramStart"/>
            <w:r w:rsidRPr="00086CC2">
              <w:rPr>
                <w:color w:val="000000" w:themeColor="text1"/>
                <w:sz w:val="20"/>
                <w:szCs w:val="20"/>
              </w:rPr>
              <w:t xml:space="preserve">  </w:t>
            </w:r>
            <w:proofErr w:type="gramEnd"/>
            <w:r w:rsidRPr="00086CC2">
              <w:rPr>
                <w:color w:val="000000" w:themeColor="text1"/>
                <w:sz w:val="20"/>
                <w:szCs w:val="20"/>
              </w:rPr>
              <w:t xml:space="preserve">14  </w:t>
            </w:r>
            <w:proofErr w:type="spellStart"/>
            <w:r w:rsidRPr="00086CC2">
              <w:rPr>
                <w:color w:val="000000" w:themeColor="text1"/>
                <w:sz w:val="20"/>
                <w:szCs w:val="20"/>
              </w:rPr>
              <w:t>Moving</w:t>
            </w:r>
            <w:proofErr w:type="spellEnd"/>
            <w:r w:rsidRPr="00086CC2">
              <w:rPr>
                <w:color w:val="000000" w:themeColor="text1"/>
                <w:sz w:val="20"/>
                <w:szCs w:val="20"/>
              </w:rPr>
              <w:t xml:space="preserve"> Light GIOTTO 400-ou 575</w:t>
            </w:r>
          </w:p>
          <w:p w:rsidR="003D7D5D" w:rsidRPr="00086CC2" w:rsidRDefault="003D7D5D" w:rsidP="006D10C6">
            <w:pPr>
              <w:spacing w:before="68"/>
              <w:ind w:left="-6" w:right="34"/>
              <w:jc w:val="both"/>
              <w:rPr>
                <w:color w:val="000000" w:themeColor="text1"/>
                <w:sz w:val="20"/>
                <w:szCs w:val="20"/>
              </w:rPr>
            </w:pPr>
            <w:r w:rsidRPr="00086CC2">
              <w:rPr>
                <w:color w:val="000000" w:themeColor="text1"/>
                <w:sz w:val="20"/>
                <w:szCs w:val="20"/>
              </w:rPr>
              <w:t>-</w:t>
            </w:r>
            <w:r w:rsidRPr="00086CC2">
              <w:rPr>
                <w:color w:val="000000" w:themeColor="text1"/>
                <w:spacing w:val="-3"/>
                <w:sz w:val="20"/>
                <w:szCs w:val="20"/>
              </w:rPr>
              <w:t xml:space="preserve"> </w:t>
            </w:r>
            <w:r w:rsidRPr="00086CC2">
              <w:rPr>
                <w:color w:val="000000" w:themeColor="text1"/>
                <w:sz w:val="20"/>
                <w:szCs w:val="20"/>
              </w:rPr>
              <w:t>01</w:t>
            </w:r>
            <w:r w:rsidRPr="00086CC2">
              <w:rPr>
                <w:color w:val="000000" w:themeColor="text1"/>
                <w:spacing w:val="-3"/>
                <w:sz w:val="20"/>
                <w:szCs w:val="20"/>
              </w:rPr>
              <w:t xml:space="preserve"> </w:t>
            </w:r>
            <w:r w:rsidRPr="00086CC2">
              <w:rPr>
                <w:color w:val="000000" w:themeColor="text1"/>
                <w:sz w:val="20"/>
                <w:szCs w:val="20"/>
              </w:rPr>
              <w:t>console</w:t>
            </w:r>
            <w:r w:rsidRPr="00086CC2">
              <w:rPr>
                <w:color w:val="000000" w:themeColor="text1"/>
                <w:spacing w:val="-3"/>
                <w:sz w:val="20"/>
                <w:szCs w:val="20"/>
              </w:rPr>
              <w:t xml:space="preserve"> </w:t>
            </w:r>
            <w:r w:rsidRPr="00086CC2">
              <w:rPr>
                <w:color w:val="000000" w:themeColor="text1"/>
                <w:sz w:val="20"/>
                <w:szCs w:val="20"/>
              </w:rPr>
              <w:t>de</w:t>
            </w:r>
            <w:r w:rsidRPr="00086CC2">
              <w:rPr>
                <w:color w:val="000000" w:themeColor="text1"/>
                <w:spacing w:val="-2"/>
                <w:sz w:val="20"/>
                <w:szCs w:val="20"/>
              </w:rPr>
              <w:t xml:space="preserve"> </w:t>
            </w:r>
            <w:r w:rsidRPr="00086CC2">
              <w:rPr>
                <w:color w:val="000000" w:themeColor="text1"/>
                <w:sz w:val="20"/>
                <w:szCs w:val="20"/>
              </w:rPr>
              <w:t>iluminação modelo</w:t>
            </w:r>
            <w:r w:rsidRPr="00086CC2">
              <w:rPr>
                <w:color w:val="000000" w:themeColor="text1"/>
                <w:spacing w:val="-2"/>
                <w:sz w:val="20"/>
                <w:szCs w:val="20"/>
              </w:rPr>
              <w:t xml:space="preserve"> </w:t>
            </w:r>
            <w:proofErr w:type="spellStart"/>
            <w:r w:rsidRPr="00086CC2">
              <w:rPr>
                <w:color w:val="000000" w:themeColor="text1"/>
                <w:sz w:val="20"/>
                <w:szCs w:val="20"/>
              </w:rPr>
              <w:t>Avolite</w:t>
            </w:r>
            <w:proofErr w:type="spellEnd"/>
            <w:r w:rsidRPr="00086CC2">
              <w:rPr>
                <w:color w:val="000000" w:themeColor="text1"/>
                <w:spacing w:val="-2"/>
                <w:sz w:val="20"/>
                <w:szCs w:val="20"/>
              </w:rPr>
              <w:t xml:space="preserve"> </w:t>
            </w:r>
            <w:r w:rsidRPr="00086CC2">
              <w:rPr>
                <w:color w:val="000000" w:themeColor="text1"/>
                <w:sz w:val="20"/>
                <w:szCs w:val="20"/>
              </w:rPr>
              <w:t>Pearl</w:t>
            </w:r>
            <w:r w:rsidRPr="00086CC2">
              <w:rPr>
                <w:color w:val="000000" w:themeColor="text1"/>
                <w:spacing w:val="-2"/>
                <w:sz w:val="20"/>
                <w:szCs w:val="20"/>
              </w:rPr>
              <w:t xml:space="preserve"> </w:t>
            </w:r>
            <w:r w:rsidRPr="00086CC2">
              <w:rPr>
                <w:color w:val="000000" w:themeColor="text1"/>
                <w:sz w:val="20"/>
                <w:szCs w:val="20"/>
              </w:rPr>
              <w:t>2010</w:t>
            </w:r>
            <w:r w:rsidRPr="00086CC2">
              <w:rPr>
                <w:color w:val="000000" w:themeColor="text1"/>
                <w:spacing w:val="-3"/>
                <w:sz w:val="20"/>
                <w:szCs w:val="20"/>
              </w:rPr>
              <w:t xml:space="preserve"> </w:t>
            </w:r>
            <w:r w:rsidRPr="00086CC2">
              <w:rPr>
                <w:color w:val="000000" w:themeColor="text1"/>
                <w:sz w:val="20"/>
                <w:szCs w:val="20"/>
              </w:rPr>
              <w:t>ou</w:t>
            </w:r>
            <w:r w:rsidRPr="00086CC2">
              <w:rPr>
                <w:color w:val="000000" w:themeColor="text1"/>
                <w:spacing w:val="-2"/>
                <w:sz w:val="20"/>
                <w:szCs w:val="20"/>
              </w:rPr>
              <w:t xml:space="preserve"> </w:t>
            </w:r>
            <w:r w:rsidRPr="00086CC2">
              <w:rPr>
                <w:color w:val="000000" w:themeColor="text1"/>
                <w:sz w:val="20"/>
                <w:szCs w:val="20"/>
              </w:rPr>
              <w:t>similar/</w:t>
            </w:r>
            <w:proofErr w:type="gramStart"/>
            <w:r w:rsidRPr="00086CC2">
              <w:rPr>
                <w:color w:val="000000" w:themeColor="text1"/>
                <w:sz w:val="20"/>
                <w:szCs w:val="20"/>
              </w:rPr>
              <w:t>superior</w:t>
            </w:r>
            <w:r w:rsidRPr="00086CC2">
              <w:rPr>
                <w:color w:val="000000" w:themeColor="text1"/>
                <w:spacing w:val="-1"/>
                <w:sz w:val="20"/>
                <w:szCs w:val="20"/>
              </w:rPr>
              <w:t xml:space="preserve"> </w:t>
            </w:r>
            <w:r w:rsidRPr="00086CC2">
              <w:rPr>
                <w:color w:val="000000" w:themeColor="text1"/>
                <w:sz w:val="20"/>
                <w:szCs w:val="20"/>
              </w:rPr>
              <w:t>;</w:t>
            </w:r>
            <w:proofErr w:type="gramEnd"/>
          </w:p>
          <w:p w:rsidR="003D7D5D" w:rsidRPr="00086CC2" w:rsidRDefault="003D7D5D" w:rsidP="006D10C6">
            <w:pPr>
              <w:spacing w:before="65"/>
              <w:ind w:left="-6" w:right="34"/>
              <w:jc w:val="both"/>
              <w:rPr>
                <w:color w:val="000000" w:themeColor="text1"/>
                <w:sz w:val="20"/>
                <w:szCs w:val="20"/>
              </w:rPr>
            </w:pPr>
            <w:r w:rsidRPr="00086CC2">
              <w:rPr>
                <w:color w:val="000000" w:themeColor="text1"/>
                <w:sz w:val="20"/>
                <w:szCs w:val="20"/>
              </w:rPr>
              <w:t>-</w:t>
            </w:r>
            <w:r w:rsidRPr="00086CC2">
              <w:rPr>
                <w:color w:val="000000" w:themeColor="text1"/>
                <w:spacing w:val="42"/>
                <w:sz w:val="20"/>
                <w:szCs w:val="20"/>
              </w:rPr>
              <w:t xml:space="preserve"> </w:t>
            </w:r>
            <w:r w:rsidRPr="00086CC2">
              <w:rPr>
                <w:color w:val="000000" w:themeColor="text1"/>
                <w:sz w:val="20"/>
                <w:szCs w:val="20"/>
              </w:rPr>
              <w:t>04</w:t>
            </w:r>
            <w:r w:rsidRPr="00086CC2">
              <w:rPr>
                <w:color w:val="000000" w:themeColor="text1"/>
                <w:spacing w:val="-3"/>
                <w:sz w:val="20"/>
                <w:szCs w:val="20"/>
              </w:rPr>
              <w:t xml:space="preserve"> </w:t>
            </w:r>
            <w:r w:rsidRPr="00086CC2">
              <w:rPr>
                <w:color w:val="000000" w:themeColor="text1"/>
                <w:sz w:val="20"/>
                <w:szCs w:val="20"/>
              </w:rPr>
              <w:t>módulos</w:t>
            </w:r>
            <w:r w:rsidRPr="00086CC2">
              <w:rPr>
                <w:color w:val="000000" w:themeColor="text1"/>
                <w:spacing w:val="-2"/>
                <w:sz w:val="20"/>
                <w:szCs w:val="20"/>
              </w:rPr>
              <w:t xml:space="preserve"> </w:t>
            </w:r>
            <w:r w:rsidRPr="00086CC2">
              <w:rPr>
                <w:color w:val="000000" w:themeColor="text1"/>
                <w:sz w:val="20"/>
                <w:szCs w:val="20"/>
              </w:rPr>
              <w:t>de</w:t>
            </w:r>
            <w:r w:rsidRPr="00086CC2">
              <w:rPr>
                <w:color w:val="000000" w:themeColor="text1"/>
                <w:spacing w:val="-3"/>
                <w:sz w:val="20"/>
                <w:szCs w:val="20"/>
              </w:rPr>
              <w:t xml:space="preserve"> </w:t>
            </w:r>
            <w:r w:rsidRPr="00086CC2">
              <w:rPr>
                <w:color w:val="000000" w:themeColor="text1"/>
                <w:sz w:val="20"/>
                <w:szCs w:val="20"/>
              </w:rPr>
              <w:t>potência</w:t>
            </w:r>
            <w:r w:rsidRPr="00086CC2">
              <w:rPr>
                <w:color w:val="000000" w:themeColor="text1"/>
                <w:spacing w:val="-1"/>
                <w:sz w:val="20"/>
                <w:szCs w:val="20"/>
              </w:rPr>
              <w:t xml:space="preserve"> </w:t>
            </w:r>
            <w:r w:rsidRPr="00086CC2">
              <w:rPr>
                <w:color w:val="000000" w:themeColor="text1"/>
                <w:sz w:val="20"/>
                <w:szCs w:val="20"/>
              </w:rPr>
              <w:t>5 KW</w:t>
            </w:r>
            <w:r w:rsidRPr="00086CC2">
              <w:rPr>
                <w:color w:val="000000" w:themeColor="text1"/>
                <w:spacing w:val="-1"/>
                <w:sz w:val="20"/>
                <w:szCs w:val="20"/>
              </w:rPr>
              <w:t xml:space="preserve"> </w:t>
            </w:r>
            <w:r w:rsidRPr="00086CC2">
              <w:rPr>
                <w:color w:val="000000" w:themeColor="text1"/>
                <w:sz w:val="20"/>
                <w:szCs w:val="20"/>
              </w:rPr>
              <w:t>por</w:t>
            </w:r>
            <w:r w:rsidRPr="00086CC2">
              <w:rPr>
                <w:color w:val="000000" w:themeColor="text1"/>
                <w:spacing w:val="-2"/>
                <w:sz w:val="20"/>
                <w:szCs w:val="20"/>
              </w:rPr>
              <w:t xml:space="preserve"> </w:t>
            </w:r>
            <w:r w:rsidRPr="00086CC2">
              <w:rPr>
                <w:color w:val="000000" w:themeColor="text1"/>
                <w:sz w:val="20"/>
                <w:szCs w:val="20"/>
              </w:rPr>
              <w:t>canal</w:t>
            </w:r>
            <w:r w:rsidRPr="00086CC2">
              <w:rPr>
                <w:color w:val="000000" w:themeColor="text1"/>
                <w:spacing w:val="-1"/>
                <w:sz w:val="20"/>
                <w:szCs w:val="20"/>
              </w:rPr>
              <w:t xml:space="preserve"> </w:t>
            </w:r>
            <w:proofErr w:type="spellStart"/>
            <w:r w:rsidRPr="00086CC2">
              <w:rPr>
                <w:color w:val="000000" w:themeColor="text1"/>
                <w:sz w:val="20"/>
                <w:szCs w:val="20"/>
              </w:rPr>
              <w:t>Hpl</w:t>
            </w:r>
            <w:proofErr w:type="spellEnd"/>
            <w:r w:rsidRPr="00086CC2">
              <w:rPr>
                <w:color w:val="000000" w:themeColor="text1"/>
                <w:spacing w:val="-2"/>
                <w:sz w:val="20"/>
                <w:szCs w:val="20"/>
              </w:rPr>
              <w:t xml:space="preserve"> </w:t>
            </w:r>
            <w:r w:rsidRPr="00086CC2">
              <w:rPr>
                <w:color w:val="000000" w:themeColor="text1"/>
                <w:sz w:val="20"/>
                <w:szCs w:val="20"/>
              </w:rPr>
              <w:t>Digital</w:t>
            </w:r>
            <w:r w:rsidRPr="00086CC2">
              <w:rPr>
                <w:color w:val="000000" w:themeColor="text1"/>
                <w:spacing w:val="-1"/>
                <w:sz w:val="20"/>
                <w:szCs w:val="20"/>
              </w:rPr>
              <w:t xml:space="preserve"> </w:t>
            </w:r>
            <w:r w:rsidRPr="00086CC2">
              <w:rPr>
                <w:color w:val="000000" w:themeColor="text1"/>
                <w:sz w:val="20"/>
                <w:szCs w:val="20"/>
              </w:rPr>
              <w:t>mínimo</w:t>
            </w:r>
            <w:r w:rsidRPr="00086CC2">
              <w:rPr>
                <w:color w:val="000000" w:themeColor="text1"/>
                <w:spacing w:val="-2"/>
                <w:sz w:val="20"/>
                <w:szCs w:val="20"/>
              </w:rPr>
              <w:t xml:space="preserve"> </w:t>
            </w:r>
            <w:r w:rsidRPr="00086CC2">
              <w:rPr>
                <w:color w:val="000000" w:themeColor="text1"/>
                <w:sz w:val="20"/>
                <w:szCs w:val="20"/>
              </w:rPr>
              <w:t>48</w:t>
            </w:r>
            <w:r w:rsidRPr="00086CC2">
              <w:rPr>
                <w:color w:val="000000" w:themeColor="text1"/>
                <w:spacing w:val="-1"/>
                <w:sz w:val="20"/>
                <w:szCs w:val="20"/>
              </w:rPr>
              <w:t xml:space="preserve"> </w:t>
            </w:r>
            <w:r w:rsidRPr="00086CC2">
              <w:rPr>
                <w:color w:val="000000" w:themeColor="text1"/>
                <w:sz w:val="20"/>
                <w:szCs w:val="20"/>
              </w:rPr>
              <w:t>canais;</w:t>
            </w:r>
          </w:p>
          <w:p w:rsidR="003D7D5D" w:rsidRPr="00086CC2" w:rsidRDefault="003D7D5D" w:rsidP="006D10C6">
            <w:pPr>
              <w:spacing w:before="66"/>
              <w:ind w:left="-6" w:right="34"/>
              <w:jc w:val="both"/>
              <w:rPr>
                <w:color w:val="000000" w:themeColor="text1"/>
                <w:sz w:val="20"/>
                <w:szCs w:val="20"/>
              </w:rPr>
            </w:pPr>
            <w:r w:rsidRPr="00086CC2">
              <w:rPr>
                <w:color w:val="000000" w:themeColor="text1"/>
                <w:sz w:val="20"/>
                <w:szCs w:val="20"/>
              </w:rPr>
              <w:t>-</w:t>
            </w:r>
            <w:r w:rsidRPr="00086CC2">
              <w:rPr>
                <w:color w:val="000000" w:themeColor="text1"/>
                <w:spacing w:val="-3"/>
                <w:sz w:val="20"/>
                <w:szCs w:val="20"/>
              </w:rPr>
              <w:t xml:space="preserve"> </w:t>
            </w:r>
            <w:r w:rsidRPr="00086CC2">
              <w:rPr>
                <w:color w:val="000000" w:themeColor="text1"/>
                <w:sz w:val="20"/>
                <w:szCs w:val="20"/>
              </w:rPr>
              <w:t>01</w:t>
            </w:r>
            <w:r w:rsidRPr="00086CC2">
              <w:rPr>
                <w:color w:val="000000" w:themeColor="text1"/>
                <w:spacing w:val="-2"/>
                <w:sz w:val="20"/>
                <w:szCs w:val="20"/>
              </w:rPr>
              <w:t xml:space="preserve"> </w:t>
            </w:r>
            <w:proofErr w:type="spellStart"/>
            <w:r w:rsidRPr="00086CC2">
              <w:rPr>
                <w:color w:val="000000" w:themeColor="text1"/>
                <w:sz w:val="20"/>
                <w:szCs w:val="20"/>
              </w:rPr>
              <w:t>multicabo</w:t>
            </w:r>
            <w:proofErr w:type="spellEnd"/>
            <w:r w:rsidRPr="00086CC2">
              <w:rPr>
                <w:color w:val="000000" w:themeColor="text1"/>
                <w:spacing w:val="-2"/>
                <w:sz w:val="20"/>
                <w:szCs w:val="20"/>
              </w:rPr>
              <w:t xml:space="preserve"> </w:t>
            </w:r>
            <w:r w:rsidRPr="00086CC2">
              <w:rPr>
                <w:color w:val="000000" w:themeColor="text1"/>
                <w:sz w:val="20"/>
                <w:szCs w:val="20"/>
              </w:rPr>
              <w:t>06</w:t>
            </w:r>
            <w:r w:rsidRPr="00086CC2">
              <w:rPr>
                <w:color w:val="000000" w:themeColor="text1"/>
                <w:spacing w:val="1"/>
                <w:sz w:val="20"/>
                <w:szCs w:val="20"/>
              </w:rPr>
              <w:t xml:space="preserve"> </w:t>
            </w:r>
            <w:r w:rsidRPr="00086CC2">
              <w:rPr>
                <w:color w:val="000000" w:themeColor="text1"/>
                <w:sz w:val="20"/>
                <w:szCs w:val="20"/>
              </w:rPr>
              <w:t>vias</w:t>
            </w:r>
            <w:r w:rsidRPr="00086CC2">
              <w:rPr>
                <w:color w:val="000000" w:themeColor="text1"/>
                <w:spacing w:val="-3"/>
                <w:sz w:val="20"/>
                <w:szCs w:val="20"/>
              </w:rPr>
              <w:t xml:space="preserve"> </w:t>
            </w:r>
            <w:r w:rsidRPr="00086CC2">
              <w:rPr>
                <w:color w:val="000000" w:themeColor="text1"/>
                <w:sz w:val="20"/>
                <w:szCs w:val="20"/>
              </w:rPr>
              <w:t>para</w:t>
            </w:r>
            <w:r w:rsidRPr="00086CC2">
              <w:rPr>
                <w:color w:val="000000" w:themeColor="text1"/>
                <w:spacing w:val="-2"/>
                <w:sz w:val="20"/>
                <w:szCs w:val="20"/>
              </w:rPr>
              <w:t xml:space="preserve"> </w:t>
            </w:r>
            <w:r w:rsidRPr="00086CC2">
              <w:rPr>
                <w:color w:val="000000" w:themeColor="text1"/>
                <w:sz w:val="20"/>
                <w:szCs w:val="20"/>
              </w:rPr>
              <w:t>sinal</w:t>
            </w:r>
            <w:r w:rsidRPr="00086CC2">
              <w:rPr>
                <w:color w:val="000000" w:themeColor="text1"/>
                <w:spacing w:val="-1"/>
                <w:sz w:val="20"/>
                <w:szCs w:val="20"/>
              </w:rPr>
              <w:t xml:space="preserve"> </w:t>
            </w:r>
            <w:r w:rsidRPr="00086CC2">
              <w:rPr>
                <w:color w:val="000000" w:themeColor="text1"/>
                <w:sz w:val="20"/>
                <w:szCs w:val="20"/>
              </w:rPr>
              <w:t>de</w:t>
            </w:r>
            <w:r w:rsidRPr="00086CC2">
              <w:rPr>
                <w:color w:val="000000" w:themeColor="text1"/>
                <w:spacing w:val="-3"/>
                <w:sz w:val="20"/>
                <w:szCs w:val="20"/>
              </w:rPr>
              <w:t xml:space="preserve"> </w:t>
            </w:r>
            <w:r w:rsidRPr="00086CC2">
              <w:rPr>
                <w:color w:val="000000" w:themeColor="text1"/>
                <w:sz w:val="20"/>
                <w:szCs w:val="20"/>
              </w:rPr>
              <w:t>DMX</w:t>
            </w:r>
            <w:r w:rsidRPr="00086CC2">
              <w:rPr>
                <w:color w:val="000000" w:themeColor="text1"/>
                <w:spacing w:val="-1"/>
                <w:sz w:val="20"/>
                <w:szCs w:val="20"/>
              </w:rPr>
              <w:t xml:space="preserve"> </w:t>
            </w:r>
            <w:r w:rsidRPr="00086CC2">
              <w:rPr>
                <w:color w:val="000000" w:themeColor="text1"/>
                <w:sz w:val="20"/>
                <w:szCs w:val="20"/>
              </w:rPr>
              <w:t>com</w:t>
            </w:r>
            <w:r w:rsidRPr="00086CC2">
              <w:rPr>
                <w:color w:val="000000" w:themeColor="text1"/>
                <w:spacing w:val="-2"/>
                <w:sz w:val="20"/>
                <w:szCs w:val="20"/>
              </w:rPr>
              <w:t xml:space="preserve"> </w:t>
            </w:r>
            <w:r w:rsidRPr="00086CC2">
              <w:rPr>
                <w:color w:val="000000" w:themeColor="text1"/>
                <w:sz w:val="20"/>
                <w:szCs w:val="20"/>
              </w:rPr>
              <w:t>80 metros;</w:t>
            </w:r>
          </w:p>
          <w:p w:rsidR="003D7D5D" w:rsidRPr="00086CC2" w:rsidRDefault="003D7D5D" w:rsidP="006D10C6">
            <w:pPr>
              <w:spacing w:before="65" w:line="240" w:lineRule="exact"/>
              <w:ind w:left="-6" w:right="34"/>
              <w:jc w:val="both"/>
              <w:rPr>
                <w:color w:val="000000" w:themeColor="text1"/>
                <w:sz w:val="20"/>
                <w:szCs w:val="20"/>
              </w:rPr>
            </w:pPr>
            <w:r w:rsidRPr="00086CC2">
              <w:rPr>
                <w:color w:val="000000" w:themeColor="text1"/>
                <w:sz w:val="20"/>
                <w:szCs w:val="20"/>
              </w:rPr>
              <w:t>-</w:t>
            </w:r>
            <w:r w:rsidRPr="00086CC2">
              <w:rPr>
                <w:color w:val="000000" w:themeColor="text1"/>
                <w:spacing w:val="-4"/>
                <w:sz w:val="20"/>
                <w:szCs w:val="20"/>
              </w:rPr>
              <w:t xml:space="preserve"> </w:t>
            </w:r>
            <w:r w:rsidRPr="00086CC2">
              <w:rPr>
                <w:color w:val="000000" w:themeColor="text1"/>
                <w:sz w:val="20"/>
                <w:szCs w:val="20"/>
              </w:rPr>
              <w:t>02-</w:t>
            </w:r>
            <w:r w:rsidRPr="00086CC2">
              <w:rPr>
                <w:color w:val="000000" w:themeColor="text1"/>
                <w:spacing w:val="-2"/>
                <w:sz w:val="20"/>
                <w:szCs w:val="20"/>
              </w:rPr>
              <w:t xml:space="preserve"> </w:t>
            </w:r>
            <w:r w:rsidRPr="00086CC2">
              <w:rPr>
                <w:color w:val="000000" w:themeColor="text1"/>
                <w:sz w:val="20"/>
                <w:szCs w:val="20"/>
              </w:rPr>
              <w:t>ventiladores</w:t>
            </w:r>
            <w:r w:rsidRPr="00086CC2">
              <w:rPr>
                <w:color w:val="000000" w:themeColor="text1"/>
                <w:spacing w:val="-4"/>
                <w:sz w:val="20"/>
                <w:szCs w:val="20"/>
              </w:rPr>
              <w:t xml:space="preserve"> </w:t>
            </w:r>
            <w:r w:rsidRPr="00086CC2">
              <w:rPr>
                <w:color w:val="000000" w:themeColor="text1"/>
                <w:sz w:val="20"/>
                <w:szCs w:val="20"/>
              </w:rPr>
              <w:t>tipo</w:t>
            </w:r>
            <w:r w:rsidRPr="00086CC2">
              <w:rPr>
                <w:color w:val="000000" w:themeColor="text1"/>
                <w:spacing w:val="-2"/>
                <w:sz w:val="20"/>
                <w:szCs w:val="20"/>
              </w:rPr>
              <w:t xml:space="preserve"> </w:t>
            </w:r>
            <w:proofErr w:type="spellStart"/>
            <w:r w:rsidRPr="00086CC2">
              <w:rPr>
                <w:color w:val="000000" w:themeColor="text1"/>
                <w:sz w:val="20"/>
                <w:szCs w:val="20"/>
              </w:rPr>
              <w:t>Turbofan</w:t>
            </w:r>
            <w:proofErr w:type="spellEnd"/>
            <w:r w:rsidRPr="00086CC2">
              <w:rPr>
                <w:color w:val="000000" w:themeColor="text1"/>
                <w:spacing w:val="-2"/>
                <w:sz w:val="20"/>
                <w:szCs w:val="20"/>
              </w:rPr>
              <w:t xml:space="preserve"> </w:t>
            </w:r>
            <w:r w:rsidRPr="00086CC2">
              <w:rPr>
                <w:color w:val="000000" w:themeColor="text1"/>
                <w:sz w:val="20"/>
                <w:szCs w:val="20"/>
              </w:rPr>
              <w:t>de</w:t>
            </w:r>
            <w:r w:rsidRPr="00086CC2">
              <w:rPr>
                <w:color w:val="000000" w:themeColor="text1"/>
                <w:spacing w:val="-3"/>
                <w:sz w:val="20"/>
                <w:szCs w:val="20"/>
              </w:rPr>
              <w:t xml:space="preserve"> </w:t>
            </w:r>
            <w:r w:rsidRPr="00086CC2">
              <w:rPr>
                <w:color w:val="000000" w:themeColor="text1"/>
                <w:sz w:val="20"/>
                <w:szCs w:val="20"/>
              </w:rPr>
              <w:t>alto</w:t>
            </w:r>
            <w:r w:rsidRPr="00086CC2">
              <w:rPr>
                <w:color w:val="000000" w:themeColor="text1"/>
                <w:spacing w:val="-3"/>
                <w:sz w:val="20"/>
                <w:szCs w:val="20"/>
              </w:rPr>
              <w:t xml:space="preserve"> </w:t>
            </w:r>
            <w:r w:rsidRPr="00086CC2">
              <w:rPr>
                <w:color w:val="000000" w:themeColor="text1"/>
                <w:sz w:val="20"/>
                <w:szCs w:val="20"/>
              </w:rPr>
              <w:t>desempenho;</w:t>
            </w:r>
          </w:p>
          <w:p w:rsidR="003D7D5D" w:rsidRPr="00086CC2" w:rsidRDefault="003D7D5D" w:rsidP="006D10C6">
            <w:pPr>
              <w:spacing w:line="203" w:lineRule="exact"/>
              <w:ind w:left="-6" w:right="34"/>
              <w:jc w:val="both"/>
              <w:rPr>
                <w:color w:val="000000" w:themeColor="text1"/>
                <w:sz w:val="20"/>
                <w:szCs w:val="20"/>
              </w:rPr>
            </w:pPr>
            <w:r w:rsidRPr="00086CC2">
              <w:rPr>
                <w:color w:val="000000" w:themeColor="text1"/>
                <w:sz w:val="20"/>
                <w:szCs w:val="20"/>
              </w:rPr>
              <w:t>-</w:t>
            </w:r>
            <w:r w:rsidRPr="00086CC2">
              <w:rPr>
                <w:color w:val="000000" w:themeColor="text1"/>
                <w:spacing w:val="42"/>
                <w:sz w:val="20"/>
                <w:szCs w:val="20"/>
              </w:rPr>
              <w:t xml:space="preserve"> </w:t>
            </w:r>
            <w:r w:rsidRPr="00086CC2">
              <w:rPr>
                <w:color w:val="000000" w:themeColor="text1"/>
                <w:sz w:val="20"/>
                <w:szCs w:val="20"/>
              </w:rPr>
              <w:t>01</w:t>
            </w:r>
            <w:r w:rsidRPr="00086CC2">
              <w:rPr>
                <w:color w:val="000000" w:themeColor="text1"/>
                <w:spacing w:val="44"/>
                <w:sz w:val="20"/>
                <w:szCs w:val="20"/>
              </w:rPr>
              <w:t xml:space="preserve"> </w:t>
            </w:r>
            <w:r w:rsidRPr="00086CC2">
              <w:rPr>
                <w:color w:val="000000" w:themeColor="text1"/>
                <w:sz w:val="20"/>
                <w:szCs w:val="20"/>
              </w:rPr>
              <w:t>sistema</w:t>
            </w:r>
            <w:r w:rsidRPr="00086CC2">
              <w:rPr>
                <w:color w:val="000000" w:themeColor="text1"/>
                <w:spacing w:val="-1"/>
                <w:sz w:val="20"/>
                <w:szCs w:val="20"/>
              </w:rPr>
              <w:t xml:space="preserve"> </w:t>
            </w:r>
            <w:r w:rsidRPr="00086CC2">
              <w:rPr>
                <w:color w:val="000000" w:themeColor="text1"/>
                <w:sz w:val="20"/>
                <w:szCs w:val="20"/>
              </w:rPr>
              <w:t>de</w:t>
            </w:r>
            <w:r w:rsidRPr="00086CC2">
              <w:rPr>
                <w:color w:val="000000" w:themeColor="text1"/>
                <w:spacing w:val="-2"/>
                <w:sz w:val="20"/>
                <w:szCs w:val="20"/>
              </w:rPr>
              <w:t xml:space="preserve"> </w:t>
            </w:r>
            <w:proofErr w:type="spellStart"/>
            <w:r w:rsidRPr="00086CC2">
              <w:rPr>
                <w:color w:val="000000" w:themeColor="text1"/>
                <w:sz w:val="20"/>
                <w:szCs w:val="20"/>
              </w:rPr>
              <w:t>intercom</w:t>
            </w:r>
            <w:proofErr w:type="spellEnd"/>
            <w:r w:rsidRPr="00086CC2">
              <w:rPr>
                <w:color w:val="000000" w:themeColor="text1"/>
                <w:spacing w:val="-2"/>
                <w:sz w:val="20"/>
                <w:szCs w:val="20"/>
              </w:rPr>
              <w:t xml:space="preserve"> </w:t>
            </w:r>
            <w:r w:rsidRPr="00086CC2">
              <w:rPr>
                <w:color w:val="000000" w:themeColor="text1"/>
                <w:sz w:val="20"/>
                <w:szCs w:val="20"/>
              </w:rPr>
              <w:t>com</w:t>
            </w:r>
            <w:r w:rsidRPr="00086CC2">
              <w:rPr>
                <w:color w:val="000000" w:themeColor="text1"/>
                <w:spacing w:val="-2"/>
                <w:sz w:val="20"/>
                <w:szCs w:val="20"/>
              </w:rPr>
              <w:t xml:space="preserve"> </w:t>
            </w:r>
            <w:r w:rsidRPr="00086CC2">
              <w:rPr>
                <w:color w:val="000000" w:themeColor="text1"/>
                <w:sz w:val="20"/>
                <w:szCs w:val="20"/>
              </w:rPr>
              <w:t>02</w:t>
            </w:r>
            <w:r w:rsidRPr="00086CC2">
              <w:rPr>
                <w:color w:val="000000" w:themeColor="text1"/>
                <w:spacing w:val="-1"/>
                <w:sz w:val="20"/>
                <w:szCs w:val="20"/>
              </w:rPr>
              <w:t xml:space="preserve"> </w:t>
            </w:r>
            <w:r w:rsidRPr="00086CC2">
              <w:rPr>
                <w:color w:val="000000" w:themeColor="text1"/>
                <w:sz w:val="20"/>
                <w:szCs w:val="20"/>
              </w:rPr>
              <w:t>fones</w:t>
            </w:r>
            <w:r w:rsidRPr="00086CC2">
              <w:rPr>
                <w:color w:val="000000" w:themeColor="text1"/>
                <w:spacing w:val="-2"/>
                <w:sz w:val="20"/>
                <w:szCs w:val="20"/>
              </w:rPr>
              <w:t xml:space="preserve"> </w:t>
            </w:r>
            <w:r w:rsidRPr="00086CC2">
              <w:rPr>
                <w:color w:val="000000" w:themeColor="text1"/>
                <w:sz w:val="20"/>
                <w:szCs w:val="20"/>
              </w:rPr>
              <w:t>modelo</w:t>
            </w:r>
            <w:r w:rsidRPr="00086CC2">
              <w:rPr>
                <w:color w:val="000000" w:themeColor="text1"/>
                <w:spacing w:val="-1"/>
                <w:sz w:val="20"/>
                <w:szCs w:val="20"/>
              </w:rPr>
              <w:t xml:space="preserve"> </w:t>
            </w:r>
            <w:proofErr w:type="spellStart"/>
            <w:r w:rsidRPr="00086CC2">
              <w:rPr>
                <w:color w:val="000000" w:themeColor="text1"/>
                <w:sz w:val="20"/>
                <w:szCs w:val="20"/>
              </w:rPr>
              <w:t>econocom</w:t>
            </w:r>
            <w:proofErr w:type="spellEnd"/>
            <w:r w:rsidRPr="00086CC2">
              <w:rPr>
                <w:color w:val="000000" w:themeColor="text1"/>
                <w:spacing w:val="-2"/>
                <w:sz w:val="20"/>
                <w:szCs w:val="20"/>
              </w:rPr>
              <w:t xml:space="preserve"> </w:t>
            </w:r>
            <w:r w:rsidRPr="00086CC2">
              <w:rPr>
                <w:color w:val="000000" w:themeColor="text1"/>
                <w:sz w:val="20"/>
                <w:szCs w:val="20"/>
              </w:rPr>
              <w:t>para</w:t>
            </w:r>
            <w:r w:rsidRPr="00086CC2">
              <w:rPr>
                <w:color w:val="000000" w:themeColor="text1"/>
                <w:spacing w:val="-1"/>
                <w:sz w:val="20"/>
                <w:szCs w:val="20"/>
              </w:rPr>
              <w:t xml:space="preserve"> </w:t>
            </w:r>
            <w:r w:rsidRPr="00086CC2">
              <w:rPr>
                <w:color w:val="000000" w:themeColor="text1"/>
                <w:sz w:val="20"/>
                <w:szCs w:val="20"/>
              </w:rPr>
              <w:t>comunicação</w:t>
            </w:r>
            <w:r w:rsidRPr="00086CC2">
              <w:rPr>
                <w:color w:val="000000" w:themeColor="text1"/>
                <w:spacing w:val="-1"/>
                <w:sz w:val="20"/>
                <w:szCs w:val="20"/>
              </w:rPr>
              <w:t xml:space="preserve"> </w:t>
            </w:r>
            <w:r w:rsidRPr="00086CC2">
              <w:rPr>
                <w:color w:val="000000" w:themeColor="text1"/>
                <w:sz w:val="20"/>
                <w:szCs w:val="20"/>
              </w:rPr>
              <w:t>entras</w:t>
            </w:r>
            <w:r w:rsidRPr="00086CC2">
              <w:rPr>
                <w:color w:val="000000" w:themeColor="text1"/>
                <w:spacing w:val="-3"/>
                <w:sz w:val="20"/>
                <w:szCs w:val="20"/>
              </w:rPr>
              <w:t xml:space="preserve"> </w:t>
            </w:r>
            <w:r w:rsidRPr="00086CC2">
              <w:rPr>
                <w:color w:val="000000" w:themeColor="text1"/>
                <w:sz w:val="20"/>
                <w:szCs w:val="20"/>
              </w:rPr>
              <w:t>as</w:t>
            </w:r>
            <w:r w:rsidRPr="00086CC2">
              <w:rPr>
                <w:color w:val="000000" w:themeColor="text1"/>
                <w:spacing w:val="-2"/>
                <w:sz w:val="20"/>
                <w:szCs w:val="20"/>
              </w:rPr>
              <w:t xml:space="preserve"> </w:t>
            </w:r>
            <w:proofErr w:type="spellStart"/>
            <w:r w:rsidRPr="00086CC2">
              <w:rPr>
                <w:color w:val="000000" w:themeColor="text1"/>
                <w:sz w:val="20"/>
                <w:szCs w:val="20"/>
              </w:rPr>
              <w:t>houses</w:t>
            </w:r>
            <w:proofErr w:type="spellEnd"/>
            <w:r w:rsidRPr="00086CC2">
              <w:rPr>
                <w:color w:val="000000" w:themeColor="text1"/>
                <w:spacing w:val="-3"/>
                <w:sz w:val="20"/>
                <w:szCs w:val="20"/>
              </w:rPr>
              <w:t xml:space="preserve"> </w:t>
            </w:r>
            <w:proofErr w:type="spellStart"/>
            <w:r w:rsidRPr="00086CC2">
              <w:rPr>
                <w:color w:val="000000" w:themeColor="text1"/>
                <w:sz w:val="20"/>
                <w:szCs w:val="20"/>
              </w:rPr>
              <w:t>mix</w:t>
            </w:r>
            <w:proofErr w:type="spellEnd"/>
            <w:r w:rsidRPr="00086CC2">
              <w:rPr>
                <w:color w:val="000000" w:themeColor="text1"/>
                <w:spacing w:val="-2"/>
                <w:sz w:val="20"/>
                <w:szCs w:val="20"/>
              </w:rPr>
              <w:t xml:space="preserve"> </w:t>
            </w:r>
            <w:r w:rsidRPr="00086CC2">
              <w:rPr>
                <w:color w:val="000000" w:themeColor="text1"/>
                <w:sz w:val="20"/>
                <w:szCs w:val="20"/>
              </w:rPr>
              <w:t>(técnica);</w:t>
            </w:r>
          </w:p>
          <w:p w:rsidR="003D7D5D" w:rsidRPr="00086CC2" w:rsidRDefault="003D7D5D" w:rsidP="006D10C6">
            <w:pPr>
              <w:spacing w:before="65"/>
              <w:ind w:left="-6" w:right="34"/>
              <w:jc w:val="both"/>
              <w:rPr>
                <w:color w:val="000000" w:themeColor="text1"/>
                <w:sz w:val="20"/>
                <w:szCs w:val="20"/>
              </w:rPr>
            </w:pPr>
            <w:r w:rsidRPr="00086CC2">
              <w:rPr>
                <w:color w:val="000000" w:themeColor="text1"/>
                <w:sz w:val="20"/>
                <w:szCs w:val="20"/>
              </w:rPr>
              <w:t>-</w:t>
            </w:r>
            <w:r w:rsidRPr="00086CC2">
              <w:rPr>
                <w:color w:val="000000" w:themeColor="text1"/>
                <w:spacing w:val="-2"/>
                <w:sz w:val="20"/>
                <w:szCs w:val="20"/>
              </w:rPr>
              <w:t xml:space="preserve"> </w:t>
            </w:r>
            <w:r w:rsidRPr="00086CC2">
              <w:rPr>
                <w:color w:val="000000" w:themeColor="text1"/>
                <w:sz w:val="20"/>
                <w:szCs w:val="20"/>
              </w:rPr>
              <w:t>10</w:t>
            </w:r>
            <w:r w:rsidRPr="00086CC2">
              <w:rPr>
                <w:color w:val="000000" w:themeColor="text1"/>
                <w:spacing w:val="-2"/>
                <w:sz w:val="20"/>
                <w:szCs w:val="20"/>
              </w:rPr>
              <w:t xml:space="preserve"> </w:t>
            </w:r>
            <w:r w:rsidRPr="00086CC2">
              <w:rPr>
                <w:color w:val="000000" w:themeColor="text1"/>
                <w:sz w:val="20"/>
                <w:szCs w:val="20"/>
              </w:rPr>
              <w:t>talhas</w:t>
            </w:r>
            <w:r w:rsidRPr="00086CC2">
              <w:rPr>
                <w:color w:val="000000" w:themeColor="text1"/>
                <w:spacing w:val="-2"/>
                <w:sz w:val="20"/>
                <w:szCs w:val="20"/>
              </w:rPr>
              <w:t xml:space="preserve"> </w:t>
            </w:r>
            <w:r w:rsidRPr="00086CC2">
              <w:rPr>
                <w:color w:val="000000" w:themeColor="text1"/>
                <w:sz w:val="20"/>
                <w:szCs w:val="20"/>
              </w:rPr>
              <w:t>Berg</w:t>
            </w:r>
            <w:r w:rsidRPr="00086CC2">
              <w:rPr>
                <w:color w:val="000000" w:themeColor="text1"/>
                <w:spacing w:val="-2"/>
                <w:sz w:val="20"/>
                <w:szCs w:val="20"/>
              </w:rPr>
              <w:t xml:space="preserve"> </w:t>
            </w:r>
            <w:r w:rsidRPr="00086CC2">
              <w:rPr>
                <w:color w:val="000000" w:themeColor="text1"/>
                <w:sz w:val="20"/>
                <w:szCs w:val="20"/>
              </w:rPr>
              <w:t>Steel</w:t>
            </w:r>
            <w:r w:rsidRPr="00086CC2">
              <w:rPr>
                <w:color w:val="000000" w:themeColor="text1"/>
                <w:spacing w:val="-1"/>
                <w:sz w:val="20"/>
                <w:szCs w:val="20"/>
              </w:rPr>
              <w:t xml:space="preserve"> </w:t>
            </w:r>
            <w:r w:rsidRPr="00086CC2">
              <w:rPr>
                <w:color w:val="000000" w:themeColor="text1"/>
                <w:sz w:val="20"/>
                <w:szCs w:val="20"/>
              </w:rPr>
              <w:t>capacidade</w:t>
            </w:r>
            <w:r w:rsidRPr="00086CC2">
              <w:rPr>
                <w:color w:val="000000" w:themeColor="text1"/>
                <w:spacing w:val="-2"/>
                <w:sz w:val="20"/>
                <w:szCs w:val="20"/>
              </w:rPr>
              <w:t xml:space="preserve"> </w:t>
            </w:r>
            <w:r w:rsidRPr="00086CC2">
              <w:rPr>
                <w:color w:val="000000" w:themeColor="text1"/>
                <w:sz w:val="20"/>
                <w:szCs w:val="20"/>
              </w:rPr>
              <w:t>de</w:t>
            </w:r>
            <w:r w:rsidRPr="00086CC2">
              <w:rPr>
                <w:color w:val="000000" w:themeColor="text1"/>
                <w:spacing w:val="-2"/>
                <w:sz w:val="20"/>
                <w:szCs w:val="20"/>
              </w:rPr>
              <w:t xml:space="preserve"> </w:t>
            </w:r>
            <w:proofErr w:type="gramStart"/>
            <w:r w:rsidRPr="00086CC2">
              <w:rPr>
                <w:color w:val="000000" w:themeColor="text1"/>
                <w:sz w:val="20"/>
                <w:szCs w:val="20"/>
              </w:rPr>
              <w:t>1</w:t>
            </w:r>
            <w:proofErr w:type="gramEnd"/>
            <w:r w:rsidRPr="00086CC2">
              <w:rPr>
                <w:color w:val="000000" w:themeColor="text1"/>
                <w:spacing w:val="-1"/>
                <w:sz w:val="20"/>
                <w:szCs w:val="20"/>
              </w:rPr>
              <w:t xml:space="preserve"> </w:t>
            </w:r>
            <w:r w:rsidRPr="00086CC2">
              <w:rPr>
                <w:color w:val="000000" w:themeColor="text1"/>
                <w:sz w:val="20"/>
                <w:szCs w:val="20"/>
              </w:rPr>
              <w:t>tonelada</w:t>
            </w:r>
            <w:r w:rsidRPr="00086CC2">
              <w:rPr>
                <w:color w:val="000000" w:themeColor="text1"/>
                <w:spacing w:val="-1"/>
                <w:sz w:val="20"/>
                <w:szCs w:val="20"/>
              </w:rPr>
              <w:t xml:space="preserve"> </w:t>
            </w:r>
            <w:r w:rsidRPr="00086CC2">
              <w:rPr>
                <w:color w:val="000000" w:themeColor="text1"/>
                <w:sz w:val="20"/>
                <w:szCs w:val="20"/>
              </w:rPr>
              <w:t>com</w:t>
            </w:r>
            <w:r w:rsidRPr="00086CC2">
              <w:rPr>
                <w:color w:val="000000" w:themeColor="text1"/>
                <w:spacing w:val="-2"/>
                <w:sz w:val="20"/>
                <w:szCs w:val="20"/>
              </w:rPr>
              <w:t xml:space="preserve"> </w:t>
            </w:r>
            <w:r w:rsidRPr="00086CC2">
              <w:rPr>
                <w:color w:val="000000" w:themeColor="text1"/>
                <w:sz w:val="20"/>
                <w:szCs w:val="20"/>
              </w:rPr>
              <w:t>10</w:t>
            </w:r>
            <w:r w:rsidRPr="00086CC2">
              <w:rPr>
                <w:color w:val="000000" w:themeColor="text1"/>
                <w:spacing w:val="-2"/>
                <w:sz w:val="20"/>
                <w:szCs w:val="20"/>
              </w:rPr>
              <w:t xml:space="preserve"> </w:t>
            </w:r>
            <w:r w:rsidRPr="00086CC2">
              <w:rPr>
                <w:color w:val="000000" w:themeColor="text1"/>
                <w:sz w:val="20"/>
                <w:szCs w:val="20"/>
              </w:rPr>
              <w:t>metros</w:t>
            </w:r>
            <w:r w:rsidRPr="00086CC2">
              <w:rPr>
                <w:color w:val="000000" w:themeColor="text1"/>
                <w:spacing w:val="-2"/>
                <w:sz w:val="20"/>
                <w:szCs w:val="20"/>
              </w:rPr>
              <w:t xml:space="preserve"> </w:t>
            </w:r>
            <w:r w:rsidRPr="00086CC2">
              <w:rPr>
                <w:color w:val="000000" w:themeColor="text1"/>
                <w:sz w:val="20"/>
                <w:szCs w:val="20"/>
              </w:rPr>
              <w:t>de</w:t>
            </w:r>
            <w:r w:rsidRPr="00086CC2">
              <w:rPr>
                <w:color w:val="000000" w:themeColor="text1"/>
                <w:spacing w:val="-2"/>
                <w:sz w:val="20"/>
                <w:szCs w:val="20"/>
              </w:rPr>
              <w:t xml:space="preserve"> </w:t>
            </w:r>
            <w:r w:rsidRPr="00086CC2">
              <w:rPr>
                <w:color w:val="000000" w:themeColor="text1"/>
                <w:sz w:val="20"/>
                <w:szCs w:val="20"/>
              </w:rPr>
              <w:t>corrente.</w:t>
            </w:r>
          </w:p>
          <w:p w:rsidR="003D7D5D" w:rsidRPr="00086CC2" w:rsidRDefault="003D7D5D" w:rsidP="006D10C6">
            <w:pPr>
              <w:spacing w:before="49"/>
              <w:ind w:left="-6" w:right="34"/>
              <w:jc w:val="both"/>
              <w:rPr>
                <w:color w:val="000000" w:themeColor="text1"/>
                <w:sz w:val="20"/>
                <w:szCs w:val="20"/>
              </w:rPr>
            </w:pPr>
            <w:r w:rsidRPr="00086CC2">
              <w:rPr>
                <w:color w:val="000000" w:themeColor="text1"/>
                <w:sz w:val="20"/>
                <w:szCs w:val="20"/>
              </w:rPr>
              <w:t>A Contratada deverá colocar à disposição, no local do evento, equipe técnica devidamente uniformizada e com EPI</w:t>
            </w:r>
            <w:r w:rsidRPr="00086CC2">
              <w:rPr>
                <w:color w:val="000000" w:themeColor="text1"/>
                <w:spacing w:val="-44"/>
                <w:sz w:val="20"/>
                <w:szCs w:val="20"/>
              </w:rPr>
              <w:t xml:space="preserve"> </w:t>
            </w:r>
            <w:r w:rsidRPr="00086CC2">
              <w:rPr>
                <w:color w:val="000000" w:themeColor="text1"/>
                <w:sz w:val="20"/>
                <w:szCs w:val="20"/>
              </w:rPr>
              <w:t>(Equipamentos</w:t>
            </w:r>
            <w:r w:rsidRPr="00086CC2">
              <w:rPr>
                <w:color w:val="000000" w:themeColor="text1"/>
                <w:spacing w:val="-3"/>
                <w:sz w:val="20"/>
                <w:szCs w:val="20"/>
              </w:rPr>
              <w:t xml:space="preserve"> </w:t>
            </w:r>
            <w:r w:rsidRPr="00086CC2">
              <w:rPr>
                <w:color w:val="000000" w:themeColor="text1"/>
                <w:sz w:val="20"/>
                <w:szCs w:val="20"/>
              </w:rPr>
              <w:t>de</w:t>
            </w:r>
            <w:r w:rsidRPr="00086CC2">
              <w:rPr>
                <w:color w:val="000000" w:themeColor="text1"/>
                <w:spacing w:val="-1"/>
                <w:sz w:val="20"/>
                <w:szCs w:val="20"/>
              </w:rPr>
              <w:t xml:space="preserve"> </w:t>
            </w:r>
            <w:r w:rsidRPr="00086CC2">
              <w:rPr>
                <w:color w:val="000000" w:themeColor="text1"/>
                <w:sz w:val="20"/>
                <w:szCs w:val="20"/>
              </w:rPr>
              <w:t>Proteção</w:t>
            </w:r>
            <w:r w:rsidRPr="00086CC2">
              <w:rPr>
                <w:color w:val="000000" w:themeColor="text1"/>
                <w:spacing w:val="-1"/>
                <w:sz w:val="20"/>
                <w:szCs w:val="20"/>
              </w:rPr>
              <w:t xml:space="preserve"> </w:t>
            </w:r>
            <w:r w:rsidRPr="00086CC2">
              <w:rPr>
                <w:color w:val="000000" w:themeColor="text1"/>
                <w:sz w:val="20"/>
                <w:szCs w:val="20"/>
              </w:rPr>
              <w:t>Individual), visando</w:t>
            </w:r>
            <w:r w:rsidRPr="00086CC2">
              <w:rPr>
                <w:color w:val="000000" w:themeColor="text1"/>
                <w:spacing w:val="-1"/>
                <w:sz w:val="20"/>
                <w:szCs w:val="20"/>
              </w:rPr>
              <w:t xml:space="preserve"> </w:t>
            </w:r>
            <w:r w:rsidRPr="00086CC2">
              <w:rPr>
                <w:color w:val="000000" w:themeColor="text1"/>
                <w:sz w:val="20"/>
                <w:szCs w:val="20"/>
              </w:rPr>
              <w:t>o bom</w:t>
            </w:r>
            <w:r w:rsidRPr="00086CC2">
              <w:rPr>
                <w:color w:val="000000" w:themeColor="text1"/>
                <w:spacing w:val="-2"/>
                <w:sz w:val="20"/>
                <w:szCs w:val="20"/>
              </w:rPr>
              <w:t xml:space="preserve"> </w:t>
            </w:r>
            <w:r w:rsidRPr="00086CC2">
              <w:rPr>
                <w:color w:val="000000" w:themeColor="text1"/>
                <w:sz w:val="20"/>
                <w:szCs w:val="20"/>
              </w:rPr>
              <w:t>andamento no</w:t>
            </w:r>
            <w:r w:rsidRPr="00086CC2">
              <w:rPr>
                <w:color w:val="000000" w:themeColor="text1"/>
                <w:spacing w:val="-1"/>
                <w:sz w:val="20"/>
                <w:szCs w:val="20"/>
              </w:rPr>
              <w:t xml:space="preserve"> </w:t>
            </w:r>
            <w:r w:rsidRPr="00086CC2">
              <w:rPr>
                <w:color w:val="000000" w:themeColor="text1"/>
                <w:sz w:val="20"/>
                <w:szCs w:val="20"/>
              </w:rPr>
              <w:t>decorrer</w:t>
            </w:r>
            <w:r w:rsidRPr="00086CC2">
              <w:rPr>
                <w:color w:val="000000" w:themeColor="text1"/>
                <w:spacing w:val="-1"/>
                <w:sz w:val="20"/>
                <w:szCs w:val="20"/>
              </w:rPr>
              <w:t xml:space="preserve"> </w:t>
            </w:r>
            <w:r w:rsidRPr="00086CC2">
              <w:rPr>
                <w:color w:val="000000" w:themeColor="text1"/>
                <w:sz w:val="20"/>
                <w:szCs w:val="20"/>
              </w:rPr>
              <w:t>do</w:t>
            </w:r>
            <w:r w:rsidRPr="00086CC2">
              <w:rPr>
                <w:color w:val="000000" w:themeColor="text1"/>
                <w:spacing w:val="-1"/>
                <w:sz w:val="20"/>
                <w:szCs w:val="20"/>
              </w:rPr>
              <w:t xml:space="preserve"> </w:t>
            </w:r>
            <w:r w:rsidRPr="00086CC2">
              <w:rPr>
                <w:color w:val="000000" w:themeColor="text1"/>
                <w:sz w:val="20"/>
                <w:szCs w:val="20"/>
              </w:rPr>
              <w:t xml:space="preserve">evento. A EMPRESA DEVERA ATENDER OS RIDERS DE SONORIZAÇÃO E ILUMINAÇÃO DOS ARTISTAS DE RENOME </w:t>
            </w:r>
            <w:proofErr w:type="gramStart"/>
            <w:r w:rsidRPr="00086CC2">
              <w:rPr>
                <w:color w:val="000000" w:themeColor="text1"/>
                <w:sz w:val="20"/>
                <w:szCs w:val="20"/>
              </w:rPr>
              <w:t>NACIONAL,</w:t>
            </w:r>
            <w:proofErr w:type="gramEnd"/>
            <w:r w:rsidRPr="00086CC2">
              <w:rPr>
                <w:color w:val="000000" w:themeColor="text1"/>
                <w:sz w:val="20"/>
                <w:szCs w:val="20"/>
              </w:rPr>
              <w:t>REGIONAL E LOCAL CONTRATADO PELO MUNICIPIO DE SÃO THOME DAS LETRAS (OBS:A EMPRESA DEVERA  ESTAR ATENTA AO FAZER A PRESTAÇÃO DE SERVIÇO POIS O MESMO SERA FISCALIZADO POR UMA EQUIPE TECNICA ESPECIALIZADA EM SONORIZAÇÃO E ILUMINAÇÃO NA MONTAGEM DO MATERIAL E EXECUÇAO.FAVOR OS INTERESSADOS CONSULTAR NO SETOR QUAIS ARTISTAS DE RENOME NACIONAL  JÁ FORAM CONTRATADOS PELO MUNICIPIO.</w:t>
            </w:r>
          </w:p>
          <w:p w:rsidR="003D7D5D" w:rsidRPr="00086CC2" w:rsidRDefault="003D7D5D" w:rsidP="006D10C6">
            <w:pPr>
              <w:spacing w:before="50" w:line="240" w:lineRule="exact"/>
              <w:ind w:left="-6" w:right="34"/>
              <w:jc w:val="center"/>
              <w:rPr>
                <w:b/>
                <w:color w:val="000000" w:themeColor="text1"/>
                <w:sz w:val="20"/>
                <w:szCs w:val="20"/>
              </w:rPr>
            </w:pPr>
            <w:r w:rsidRPr="00086CC2">
              <w:rPr>
                <w:b/>
                <w:color w:val="000000" w:themeColor="text1"/>
                <w:sz w:val="20"/>
                <w:szCs w:val="20"/>
              </w:rPr>
              <w:t>Unidade</w:t>
            </w:r>
            <w:r w:rsidRPr="00086CC2">
              <w:rPr>
                <w:b/>
                <w:color w:val="000000" w:themeColor="text1"/>
                <w:spacing w:val="-3"/>
                <w:sz w:val="20"/>
                <w:szCs w:val="20"/>
              </w:rPr>
              <w:t xml:space="preserve"> </w:t>
            </w:r>
            <w:r w:rsidRPr="00086CC2">
              <w:rPr>
                <w:b/>
                <w:color w:val="000000" w:themeColor="text1"/>
                <w:sz w:val="20"/>
                <w:szCs w:val="20"/>
              </w:rPr>
              <w:t>diária</w:t>
            </w:r>
          </w:p>
        </w:tc>
        <w:tc>
          <w:tcPr>
            <w:tcW w:w="1201" w:type="dxa"/>
          </w:tcPr>
          <w:p w:rsidR="003D7D5D" w:rsidRPr="00086CC2" w:rsidRDefault="003D7D5D" w:rsidP="006D10C6">
            <w:pPr>
              <w:jc w:val="center"/>
              <w:rPr>
                <w:sz w:val="20"/>
                <w:szCs w:val="20"/>
              </w:rPr>
            </w:pPr>
            <w:r w:rsidRPr="00086CC2">
              <w:rPr>
                <w:sz w:val="20"/>
                <w:szCs w:val="20"/>
              </w:rPr>
              <w:lastRenderedPageBreak/>
              <w:t>01</w:t>
            </w:r>
          </w:p>
        </w:tc>
        <w:tc>
          <w:tcPr>
            <w:tcW w:w="1067" w:type="dxa"/>
          </w:tcPr>
          <w:p w:rsidR="003D7D5D" w:rsidRPr="00086CC2" w:rsidRDefault="003D7D5D" w:rsidP="006D10C6">
            <w:pPr>
              <w:jc w:val="center"/>
              <w:rPr>
                <w:sz w:val="20"/>
                <w:szCs w:val="20"/>
              </w:rPr>
            </w:pPr>
            <w:r w:rsidRPr="00086CC2">
              <w:rPr>
                <w:sz w:val="20"/>
                <w:szCs w:val="20"/>
              </w:rPr>
              <w:t>03</w:t>
            </w:r>
          </w:p>
        </w:tc>
        <w:tc>
          <w:tcPr>
            <w:tcW w:w="1276" w:type="dxa"/>
          </w:tcPr>
          <w:p w:rsidR="003D7D5D" w:rsidRPr="00086CC2" w:rsidRDefault="005C2113" w:rsidP="005C2113">
            <w:pPr>
              <w:jc w:val="center"/>
              <w:rPr>
                <w:sz w:val="20"/>
                <w:szCs w:val="20"/>
              </w:rPr>
            </w:pPr>
            <w:r>
              <w:rPr>
                <w:sz w:val="20"/>
                <w:szCs w:val="20"/>
              </w:rPr>
              <w:t>R$ 20.500,00</w:t>
            </w:r>
          </w:p>
        </w:tc>
        <w:tc>
          <w:tcPr>
            <w:tcW w:w="1275" w:type="dxa"/>
          </w:tcPr>
          <w:p w:rsidR="003D7D5D" w:rsidRPr="00086CC2" w:rsidRDefault="005C2113" w:rsidP="00950A42">
            <w:pPr>
              <w:jc w:val="center"/>
              <w:rPr>
                <w:sz w:val="20"/>
                <w:szCs w:val="20"/>
              </w:rPr>
            </w:pPr>
            <w:r>
              <w:rPr>
                <w:sz w:val="20"/>
                <w:szCs w:val="20"/>
              </w:rPr>
              <w:t>R$ 61</w:t>
            </w:r>
            <w:r w:rsidR="00950A42">
              <w:rPr>
                <w:sz w:val="20"/>
                <w:szCs w:val="20"/>
              </w:rPr>
              <w:t>.</w:t>
            </w:r>
            <w:r>
              <w:rPr>
                <w:sz w:val="20"/>
                <w:szCs w:val="20"/>
              </w:rPr>
              <w:t>500,00</w:t>
            </w:r>
          </w:p>
        </w:tc>
      </w:tr>
      <w:tr w:rsidR="003D7D5D" w:rsidRPr="00BD2AD5" w:rsidTr="002F25A0">
        <w:tc>
          <w:tcPr>
            <w:tcW w:w="817" w:type="dxa"/>
          </w:tcPr>
          <w:p w:rsidR="003D7D5D" w:rsidRPr="00086CC2" w:rsidRDefault="003D7D5D" w:rsidP="006D10C6">
            <w:pPr>
              <w:jc w:val="center"/>
              <w:rPr>
                <w:b/>
                <w:sz w:val="20"/>
                <w:szCs w:val="20"/>
              </w:rPr>
            </w:pPr>
            <w:r w:rsidRPr="00086CC2">
              <w:rPr>
                <w:b/>
                <w:sz w:val="20"/>
                <w:szCs w:val="20"/>
              </w:rPr>
              <w:lastRenderedPageBreak/>
              <w:t>07</w:t>
            </w:r>
          </w:p>
        </w:tc>
        <w:tc>
          <w:tcPr>
            <w:tcW w:w="3929" w:type="dxa"/>
          </w:tcPr>
          <w:p w:rsidR="003D7D5D" w:rsidRPr="00086CC2" w:rsidRDefault="003D7D5D" w:rsidP="006D10C6">
            <w:pPr>
              <w:jc w:val="both"/>
              <w:rPr>
                <w:b/>
                <w:color w:val="000000" w:themeColor="text1"/>
                <w:sz w:val="20"/>
                <w:szCs w:val="20"/>
              </w:rPr>
            </w:pPr>
          </w:p>
          <w:p w:rsidR="003D7D5D" w:rsidRPr="00086CC2" w:rsidRDefault="003D7D5D" w:rsidP="006D10C6">
            <w:pPr>
              <w:jc w:val="both"/>
              <w:rPr>
                <w:color w:val="000000" w:themeColor="text1"/>
                <w:sz w:val="20"/>
                <w:szCs w:val="20"/>
              </w:rPr>
            </w:pPr>
            <w:r w:rsidRPr="00086CC2">
              <w:rPr>
                <w:color w:val="000000" w:themeColor="text1"/>
                <w:sz w:val="20"/>
                <w:szCs w:val="20"/>
              </w:rPr>
              <w:t>01 Palco na medida 12x10m em</w:t>
            </w:r>
            <w:proofErr w:type="gramStart"/>
            <w:r w:rsidRPr="00086CC2">
              <w:rPr>
                <w:color w:val="000000" w:themeColor="text1"/>
                <w:sz w:val="20"/>
                <w:szCs w:val="20"/>
              </w:rPr>
              <w:t xml:space="preserve">  </w:t>
            </w:r>
            <w:proofErr w:type="gramEnd"/>
            <w:r w:rsidRPr="00086CC2">
              <w:rPr>
                <w:color w:val="000000" w:themeColor="text1"/>
                <w:sz w:val="20"/>
                <w:szCs w:val="20"/>
              </w:rPr>
              <w:t xml:space="preserve">alumínio </w:t>
            </w:r>
            <w:proofErr w:type="spellStart"/>
            <w:r w:rsidRPr="00086CC2">
              <w:rPr>
                <w:color w:val="000000" w:themeColor="text1"/>
                <w:sz w:val="20"/>
                <w:szCs w:val="20"/>
              </w:rPr>
              <w:t>treliçado</w:t>
            </w:r>
            <w:proofErr w:type="spellEnd"/>
            <w:r w:rsidRPr="00086CC2">
              <w:rPr>
                <w:color w:val="000000" w:themeColor="text1"/>
                <w:sz w:val="20"/>
                <w:szCs w:val="20"/>
              </w:rPr>
              <w:t xml:space="preserve"> duas  águas  com  2</w:t>
            </w:r>
            <w:r w:rsidRPr="00086CC2">
              <w:rPr>
                <w:color w:val="000000" w:themeColor="text1"/>
                <w:sz w:val="20"/>
                <w:szCs w:val="20"/>
              </w:rPr>
              <w:tab/>
              <w:t xml:space="preserve">torres </w:t>
            </w:r>
            <w:proofErr w:type="spellStart"/>
            <w:r w:rsidRPr="00086CC2">
              <w:rPr>
                <w:color w:val="000000" w:themeColor="text1"/>
                <w:sz w:val="20"/>
                <w:szCs w:val="20"/>
              </w:rPr>
              <w:t>fly</w:t>
            </w:r>
            <w:proofErr w:type="spellEnd"/>
            <w:r w:rsidRPr="00086CC2">
              <w:rPr>
                <w:color w:val="000000" w:themeColor="text1"/>
                <w:sz w:val="20"/>
                <w:szCs w:val="20"/>
              </w:rPr>
              <w:t xml:space="preserve"> de 8m de altura e 2 de largura </w:t>
            </w:r>
            <w:proofErr w:type="spellStart"/>
            <w:r w:rsidRPr="00086CC2">
              <w:rPr>
                <w:color w:val="000000" w:themeColor="text1"/>
                <w:sz w:val="20"/>
                <w:szCs w:val="20"/>
              </w:rPr>
              <w:t>treliçada</w:t>
            </w:r>
            <w:proofErr w:type="spellEnd"/>
            <w:r w:rsidRPr="00086CC2">
              <w:rPr>
                <w:color w:val="000000" w:themeColor="text1"/>
                <w:sz w:val="20"/>
                <w:szCs w:val="20"/>
              </w:rPr>
              <w:t xml:space="preserve"> em alumínio com piso na altura de 1,80 de altura, escada de acordo  comas normas do  corpo de bombeiro, guarda corpo nas laterais, lona branca em perfeito estado, </w:t>
            </w:r>
            <w:proofErr w:type="spellStart"/>
            <w:r w:rsidRPr="00086CC2">
              <w:rPr>
                <w:color w:val="000000" w:themeColor="text1"/>
                <w:sz w:val="20"/>
                <w:szCs w:val="20"/>
              </w:rPr>
              <w:t>sombrite</w:t>
            </w:r>
            <w:proofErr w:type="spellEnd"/>
            <w:r w:rsidRPr="00086CC2">
              <w:rPr>
                <w:color w:val="000000" w:themeColor="text1"/>
                <w:sz w:val="20"/>
                <w:szCs w:val="20"/>
              </w:rPr>
              <w:t xml:space="preserve"> nas laterais, contendo 02 áreas de serviço 2m de profundidade por 4m de largura 01 escada  </w:t>
            </w:r>
            <w:r w:rsidRPr="00086CC2">
              <w:rPr>
                <w:color w:val="000000" w:themeColor="text1"/>
                <w:sz w:val="20"/>
                <w:szCs w:val="20"/>
              </w:rPr>
              <w:lastRenderedPageBreak/>
              <w:t xml:space="preserve">com </w:t>
            </w:r>
            <w:proofErr w:type="spellStart"/>
            <w:r w:rsidRPr="00086CC2">
              <w:rPr>
                <w:color w:val="000000" w:themeColor="text1"/>
                <w:sz w:val="20"/>
                <w:szCs w:val="20"/>
              </w:rPr>
              <w:t>house-mix</w:t>
            </w:r>
            <w:proofErr w:type="spellEnd"/>
            <w:r w:rsidRPr="00086CC2">
              <w:rPr>
                <w:color w:val="000000" w:themeColor="text1"/>
                <w:sz w:val="20"/>
                <w:szCs w:val="20"/>
              </w:rPr>
              <w:t xml:space="preserve"> medindo 2m de profundidade por 4m de largura com piso elevado de 30cm de altura ,  e </w:t>
            </w:r>
            <w:proofErr w:type="spellStart"/>
            <w:r w:rsidRPr="00086CC2">
              <w:rPr>
                <w:color w:val="000000" w:themeColor="text1"/>
                <w:sz w:val="20"/>
                <w:szCs w:val="20"/>
              </w:rPr>
              <w:t>sobre-piso</w:t>
            </w:r>
            <w:proofErr w:type="spellEnd"/>
            <w:r w:rsidRPr="00086CC2">
              <w:rPr>
                <w:color w:val="000000" w:themeColor="text1"/>
                <w:sz w:val="20"/>
                <w:szCs w:val="20"/>
              </w:rPr>
              <w:t xml:space="preserve"> para canhão seguidor contendo 03 camarins 4x4m com piso fechado com </w:t>
            </w:r>
            <w:proofErr w:type="spellStart"/>
            <w:r w:rsidRPr="00086CC2">
              <w:rPr>
                <w:color w:val="000000" w:themeColor="text1"/>
                <w:sz w:val="20"/>
                <w:szCs w:val="20"/>
              </w:rPr>
              <w:t>octanome</w:t>
            </w:r>
            <w:proofErr w:type="spellEnd"/>
            <w:r w:rsidRPr="00086CC2">
              <w:rPr>
                <w:color w:val="000000" w:themeColor="text1"/>
                <w:sz w:val="20"/>
                <w:szCs w:val="20"/>
              </w:rPr>
              <w:t xml:space="preserve"> .</w:t>
            </w:r>
          </w:p>
          <w:p w:rsidR="003D7D5D" w:rsidRPr="00086CC2" w:rsidRDefault="003D7D5D" w:rsidP="006D10C6">
            <w:pPr>
              <w:jc w:val="both"/>
              <w:rPr>
                <w:color w:val="000000" w:themeColor="text1"/>
                <w:sz w:val="20"/>
                <w:szCs w:val="20"/>
              </w:rPr>
            </w:pPr>
          </w:p>
          <w:p w:rsidR="003D7D5D" w:rsidRPr="00086CC2" w:rsidRDefault="002F25A0" w:rsidP="002F25A0">
            <w:pPr>
              <w:jc w:val="center"/>
              <w:rPr>
                <w:color w:val="000000" w:themeColor="text1"/>
                <w:sz w:val="20"/>
                <w:szCs w:val="20"/>
              </w:rPr>
            </w:pPr>
            <w:r w:rsidRPr="00086CC2">
              <w:rPr>
                <w:b/>
                <w:color w:val="000000" w:themeColor="text1"/>
                <w:sz w:val="20"/>
                <w:szCs w:val="20"/>
              </w:rPr>
              <w:t>Unidade</w:t>
            </w:r>
            <w:r w:rsidRPr="00086CC2">
              <w:rPr>
                <w:b/>
                <w:color w:val="000000" w:themeColor="text1"/>
                <w:spacing w:val="-3"/>
                <w:sz w:val="20"/>
                <w:szCs w:val="20"/>
              </w:rPr>
              <w:t xml:space="preserve"> </w:t>
            </w:r>
            <w:r w:rsidRPr="00086CC2">
              <w:rPr>
                <w:b/>
                <w:color w:val="000000" w:themeColor="text1"/>
                <w:sz w:val="20"/>
                <w:szCs w:val="20"/>
              </w:rPr>
              <w:t>diária</w:t>
            </w:r>
          </w:p>
        </w:tc>
        <w:tc>
          <w:tcPr>
            <w:tcW w:w="1201" w:type="dxa"/>
          </w:tcPr>
          <w:p w:rsidR="003D7D5D" w:rsidRPr="00086CC2" w:rsidRDefault="003D7D5D" w:rsidP="006D10C6">
            <w:pPr>
              <w:jc w:val="center"/>
              <w:rPr>
                <w:sz w:val="20"/>
                <w:szCs w:val="20"/>
              </w:rPr>
            </w:pPr>
            <w:r w:rsidRPr="00086CC2">
              <w:rPr>
                <w:sz w:val="20"/>
                <w:szCs w:val="20"/>
              </w:rPr>
              <w:lastRenderedPageBreak/>
              <w:t>01</w:t>
            </w:r>
          </w:p>
        </w:tc>
        <w:tc>
          <w:tcPr>
            <w:tcW w:w="1067" w:type="dxa"/>
          </w:tcPr>
          <w:p w:rsidR="003D7D5D" w:rsidRPr="00086CC2" w:rsidRDefault="003D7D5D" w:rsidP="006D10C6">
            <w:pPr>
              <w:jc w:val="center"/>
              <w:rPr>
                <w:sz w:val="20"/>
                <w:szCs w:val="20"/>
              </w:rPr>
            </w:pPr>
            <w:r w:rsidRPr="00086CC2">
              <w:rPr>
                <w:sz w:val="20"/>
                <w:szCs w:val="20"/>
              </w:rPr>
              <w:t>03</w:t>
            </w:r>
          </w:p>
        </w:tc>
        <w:tc>
          <w:tcPr>
            <w:tcW w:w="1276" w:type="dxa"/>
          </w:tcPr>
          <w:p w:rsidR="005C2113" w:rsidRPr="00086CC2" w:rsidRDefault="005C2113" w:rsidP="005C2113">
            <w:pPr>
              <w:jc w:val="center"/>
              <w:rPr>
                <w:sz w:val="20"/>
                <w:szCs w:val="20"/>
              </w:rPr>
            </w:pPr>
            <w:r>
              <w:rPr>
                <w:sz w:val="20"/>
                <w:szCs w:val="20"/>
              </w:rPr>
              <w:t>R$ 13.000,00</w:t>
            </w:r>
          </w:p>
        </w:tc>
        <w:tc>
          <w:tcPr>
            <w:tcW w:w="1275" w:type="dxa"/>
          </w:tcPr>
          <w:p w:rsidR="003D7D5D" w:rsidRPr="00086CC2" w:rsidRDefault="005C2113" w:rsidP="005C2113">
            <w:pPr>
              <w:jc w:val="center"/>
              <w:rPr>
                <w:sz w:val="20"/>
                <w:szCs w:val="20"/>
              </w:rPr>
            </w:pPr>
            <w:r>
              <w:rPr>
                <w:sz w:val="20"/>
                <w:szCs w:val="20"/>
              </w:rPr>
              <w:t>R$ 39.000,00</w:t>
            </w:r>
          </w:p>
        </w:tc>
      </w:tr>
    </w:tbl>
    <w:p w:rsidR="003D7D5D" w:rsidRPr="00FC7CA1" w:rsidRDefault="003D7D5D" w:rsidP="003D7D5D">
      <w:pPr>
        <w:rPr>
          <w:b/>
        </w:rPr>
      </w:pPr>
    </w:p>
    <w:p w:rsidR="00F144C9" w:rsidRDefault="003D7D5D" w:rsidP="003D7D5D">
      <w:pPr>
        <w:jc w:val="both"/>
        <w:rPr>
          <w:b/>
        </w:rPr>
      </w:pPr>
      <w:r w:rsidRPr="00FC7CA1">
        <w:rPr>
          <w:b/>
        </w:rPr>
        <w:t xml:space="preserve">OBS: As despesas de impostos, mão de obra, hospedagem e alimentação serão de responsabilidade da empresa contratada. </w:t>
      </w:r>
    </w:p>
    <w:p w:rsidR="004E680D" w:rsidRDefault="004E680D" w:rsidP="003D7D5D">
      <w:pPr>
        <w:jc w:val="both"/>
        <w:rPr>
          <w:b/>
        </w:rPr>
      </w:pPr>
    </w:p>
    <w:p w:rsidR="00950A42" w:rsidRDefault="00950A42" w:rsidP="00950A42">
      <w:pPr>
        <w:pStyle w:val="Recuodecorpodetexto2"/>
        <w:spacing w:after="0" w:line="240" w:lineRule="auto"/>
        <w:ind w:left="0"/>
        <w:rPr>
          <w:b/>
          <w:lang w:val="pt-PT"/>
        </w:rPr>
      </w:pPr>
      <w:r w:rsidRPr="00950A42">
        <w:rPr>
          <w:b/>
          <w:lang w:val="pt-PT"/>
        </w:rPr>
        <w:t>1-</w:t>
      </w:r>
      <w:r>
        <w:rPr>
          <w:b/>
        </w:rPr>
        <w:t xml:space="preserve"> </w:t>
      </w:r>
      <w:r w:rsidR="004E680D" w:rsidRPr="00950A42">
        <w:rPr>
          <w:b/>
        </w:rPr>
        <w:t>DO VALOR ESTIMADO</w:t>
      </w:r>
      <w:r w:rsidRPr="00950A42">
        <w:rPr>
          <w:b/>
          <w:lang w:val="pt-PT"/>
        </w:rPr>
        <w:t xml:space="preserve"> SOB O SISTEMA DE </w:t>
      </w:r>
      <w:r w:rsidRPr="00950A42">
        <w:rPr>
          <w:b/>
        </w:rPr>
        <w:t>REGISTRO DE PREÇOS</w:t>
      </w:r>
    </w:p>
    <w:p w:rsidR="00950A42" w:rsidRPr="00950A42" w:rsidRDefault="00950A42" w:rsidP="00950A42">
      <w:pPr>
        <w:pStyle w:val="Recuodecorpodetexto2"/>
        <w:spacing w:after="0" w:line="240" w:lineRule="auto"/>
        <w:ind w:left="0"/>
        <w:rPr>
          <w:b/>
          <w:lang w:val="pt-PT"/>
        </w:rPr>
      </w:pPr>
    </w:p>
    <w:p w:rsidR="004E680D" w:rsidRDefault="004E680D" w:rsidP="00950A42">
      <w:pPr>
        <w:pStyle w:val="Recuodecorpodetexto2"/>
        <w:spacing w:after="0" w:line="240" w:lineRule="auto"/>
        <w:ind w:left="0"/>
        <w:rPr>
          <w:b/>
        </w:rPr>
      </w:pPr>
      <w:r w:rsidRPr="00950A42">
        <w:rPr>
          <w:b/>
        </w:rPr>
        <w:t xml:space="preserve"> </w:t>
      </w:r>
      <w:r w:rsidR="00950A42" w:rsidRPr="00950A42">
        <w:rPr>
          <w:b/>
          <w:lang w:val="pt-PT"/>
        </w:rPr>
        <w:t>1.1</w:t>
      </w:r>
      <w:r w:rsidR="00950A42">
        <w:rPr>
          <w:lang w:val="pt-PT"/>
        </w:rPr>
        <w:t xml:space="preserve"> </w:t>
      </w:r>
      <w:r w:rsidRPr="00950A42">
        <w:t>O valor médio estimado para esta contratação</w:t>
      </w:r>
      <w:r w:rsidR="00950A42">
        <w:rPr>
          <w:lang w:val="pt-PT"/>
        </w:rPr>
        <w:t xml:space="preserve"> </w:t>
      </w:r>
      <w:r w:rsidRPr="00950A42">
        <w:t>é de</w:t>
      </w:r>
      <w:r w:rsidRPr="00950A42">
        <w:rPr>
          <w:b/>
          <w:bCs/>
        </w:rPr>
        <w:t xml:space="preserve">: </w:t>
      </w:r>
      <w:r w:rsidRPr="00950A42">
        <w:rPr>
          <w:bCs/>
        </w:rPr>
        <w:t xml:space="preserve">R$ </w:t>
      </w:r>
      <w:r w:rsidR="00950A42">
        <w:rPr>
          <w:bCs/>
          <w:lang w:val="pt-PT"/>
        </w:rPr>
        <w:t>278.875,00</w:t>
      </w:r>
      <w:r w:rsidRPr="00950A42">
        <w:rPr>
          <w:bCs/>
        </w:rPr>
        <w:t xml:space="preserve"> (</w:t>
      </w:r>
      <w:r w:rsidR="00950A42">
        <w:rPr>
          <w:bCs/>
          <w:lang w:val="pt-PT"/>
        </w:rPr>
        <w:t>duzentos e setenta e oito mil, oitocentos e setenta e cinco reais</w:t>
      </w:r>
      <w:r w:rsidRPr="00950A42">
        <w:rPr>
          <w:bCs/>
        </w:rPr>
        <w:t>).</w:t>
      </w:r>
    </w:p>
    <w:p w:rsidR="00F144C9" w:rsidRDefault="00F144C9" w:rsidP="00950A42">
      <w:pPr>
        <w:widowControl w:val="0"/>
        <w:autoSpaceDE w:val="0"/>
        <w:autoSpaceDN w:val="0"/>
        <w:adjustRightInd w:val="0"/>
        <w:jc w:val="both"/>
        <w:rPr>
          <w:b/>
        </w:rPr>
      </w:pPr>
    </w:p>
    <w:p w:rsidR="00326B37" w:rsidRDefault="00326B37" w:rsidP="00950A42">
      <w:pPr>
        <w:widowControl w:val="0"/>
        <w:autoSpaceDE w:val="0"/>
        <w:autoSpaceDN w:val="0"/>
        <w:adjustRightInd w:val="0"/>
        <w:jc w:val="both"/>
      </w:pPr>
      <w:r>
        <w:rPr>
          <w:b/>
        </w:rPr>
        <w:t>1.2.</w:t>
      </w:r>
      <w:r w:rsidR="00950A42">
        <w:rPr>
          <w:b/>
        </w:rPr>
        <w:t xml:space="preserve"> A</w:t>
      </w:r>
      <w:r>
        <w:rPr>
          <w:b/>
        </w:rPr>
        <w:t xml:space="preserve"> </w:t>
      </w:r>
      <w:r w:rsidRPr="00393F17">
        <w:rPr>
          <w:b/>
        </w:rPr>
        <w:t>Especificação</w:t>
      </w:r>
      <w:r>
        <w:t>: Empresa para a concepção, planejamento, organização, coordenação</w:t>
      </w:r>
      <w:r w:rsidR="00021C48">
        <w:t>,</w:t>
      </w:r>
      <w:r>
        <w:t xml:space="preserve"> execução</w:t>
      </w:r>
      <w:r w:rsidR="00021C48">
        <w:t xml:space="preserve"> </w:t>
      </w:r>
      <w:r w:rsidR="00950A42">
        <w:t>do</w:t>
      </w:r>
      <w:r>
        <w:t xml:space="preserve"> evento.</w:t>
      </w:r>
    </w:p>
    <w:p w:rsidR="00326B37" w:rsidRDefault="00326B37" w:rsidP="00F144C9">
      <w:pPr>
        <w:widowControl w:val="0"/>
        <w:autoSpaceDE w:val="0"/>
        <w:autoSpaceDN w:val="0"/>
        <w:adjustRightInd w:val="0"/>
        <w:jc w:val="both"/>
      </w:pPr>
    </w:p>
    <w:p w:rsidR="00326B37" w:rsidRPr="007544DB" w:rsidRDefault="00326B37" w:rsidP="00F144C9">
      <w:pPr>
        <w:widowControl w:val="0"/>
        <w:autoSpaceDE w:val="0"/>
        <w:autoSpaceDN w:val="0"/>
        <w:adjustRightInd w:val="0"/>
        <w:jc w:val="both"/>
        <w:rPr>
          <w:b/>
        </w:rPr>
      </w:pPr>
      <w:r>
        <w:rPr>
          <w:b/>
        </w:rPr>
        <w:t xml:space="preserve">1.3 - </w:t>
      </w:r>
      <w:r w:rsidRPr="007544DB">
        <w:rPr>
          <w:b/>
        </w:rPr>
        <w:t xml:space="preserve">PLANO DE EXECUÇÃO COM </w:t>
      </w:r>
      <w:r>
        <w:rPr>
          <w:b/>
        </w:rPr>
        <w:t>D</w:t>
      </w:r>
      <w:r w:rsidRPr="007544DB">
        <w:rPr>
          <w:b/>
        </w:rPr>
        <w:t>ETALHAMENTO DOS SERVIÇOS:</w:t>
      </w:r>
    </w:p>
    <w:p w:rsidR="00326B37" w:rsidRDefault="00326B37" w:rsidP="00F144C9">
      <w:pPr>
        <w:widowControl w:val="0"/>
        <w:autoSpaceDE w:val="0"/>
        <w:autoSpaceDN w:val="0"/>
        <w:adjustRightInd w:val="0"/>
        <w:ind w:firstLine="708"/>
        <w:jc w:val="both"/>
      </w:pPr>
    </w:p>
    <w:p w:rsidR="00326B37" w:rsidRPr="003667C7" w:rsidRDefault="00326B37" w:rsidP="00F144C9">
      <w:pPr>
        <w:widowControl w:val="0"/>
        <w:autoSpaceDE w:val="0"/>
        <w:autoSpaceDN w:val="0"/>
        <w:adjustRightInd w:val="0"/>
        <w:jc w:val="both"/>
      </w:pPr>
      <w:r w:rsidRPr="003667C7">
        <w:rPr>
          <w:b/>
        </w:rPr>
        <w:t>1.3.</w:t>
      </w:r>
      <w:r w:rsidR="00A26DA3">
        <w:rPr>
          <w:b/>
        </w:rPr>
        <w:t>1</w:t>
      </w:r>
      <w:r w:rsidR="003C543F" w:rsidRPr="003667C7">
        <w:rPr>
          <w:b/>
        </w:rPr>
        <w:t xml:space="preserve"> - </w:t>
      </w:r>
      <w:r w:rsidRPr="003667C7">
        <w:t>Locação de instrumentos musicais como: bateria completa, violão acústico, instrumentos de percussão etc., caso seja necessário ou exigido pelo artista ou banda;</w:t>
      </w:r>
    </w:p>
    <w:p w:rsidR="00326B37" w:rsidRPr="003667C7" w:rsidRDefault="00326B37" w:rsidP="00F144C9">
      <w:pPr>
        <w:widowControl w:val="0"/>
        <w:autoSpaceDE w:val="0"/>
        <w:autoSpaceDN w:val="0"/>
        <w:adjustRightInd w:val="0"/>
        <w:jc w:val="both"/>
      </w:pPr>
      <w:r w:rsidRPr="003667C7">
        <w:rPr>
          <w:b/>
        </w:rPr>
        <w:t>1.3.</w:t>
      </w:r>
      <w:r w:rsidR="00A26DA3">
        <w:rPr>
          <w:b/>
        </w:rPr>
        <w:t>2</w:t>
      </w:r>
      <w:r w:rsidRPr="003667C7">
        <w:t xml:space="preserve"> </w:t>
      </w:r>
      <w:r w:rsidR="003667C7" w:rsidRPr="003667C7">
        <w:t>–</w:t>
      </w:r>
      <w:r w:rsidR="003C543F" w:rsidRPr="003667C7">
        <w:t xml:space="preserve"> </w:t>
      </w:r>
      <w:r w:rsidR="003667C7" w:rsidRPr="003667C7">
        <w:t xml:space="preserve">Hospedagem e alimentação da equipe </w:t>
      </w:r>
      <w:r w:rsidRPr="003667C7">
        <w:t>de toda a equipe técnica necessária à realização do evento, com as especificações e características exigidas por estes;</w:t>
      </w:r>
    </w:p>
    <w:p w:rsidR="00326B37" w:rsidRPr="003667C7" w:rsidRDefault="00326B37" w:rsidP="00F144C9">
      <w:pPr>
        <w:widowControl w:val="0"/>
        <w:autoSpaceDE w:val="0"/>
        <w:autoSpaceDN w:val="0"/>
        <w:adjustRightInd w:val="0"/>
        <w:jc w:val="both"/>
      </w:pPr>
      <w:r w:rsidRPr="003667C7">
        <w:rPr>
          <w:b/>
        </w:rPr>
        <w:t>1.3.</w:t>
      </w:r>
      <w:r w:rsidR="00A26DA3">
        <w:rPr>
          <w:b/>
        </w:rPr>
        <w:t>3</w:t>
      </w:r>
      <w:r w:rsidRPr="003667C7">
        <w:t xml:space="preserve"> </w:t>
      </w:r>
      <w:r w:rsidR="003C543F" w:rsidRPr="003667C7">
        <w:t xml:space="preserve">- </w:t>
      </w:r>
      <w:r w:rsidRPr="003667C7">
        <w:t>Guarda e total responsabilidade dos instrumentos e demais equipamentos técnicos necessários, tais como, mesa de som, equipamentos de som, equipamentos de iluminação, etc.;</w:t>
      </w:r>
    </w:p>
    <w:p w:rsidR="00326B37" w:rsidRPr="003667C7" w:rsidRDefault="00326B37" w:rsidP="00F144C9">
      <w:pPr>
        <w:widowControl w:val="0"/>
        <w:autoSpaceDE w:val="0"/>
        <w:autoSpaceDN w:val="0"/>
        <w:adjustRightInd w:val="0"/>
        <w:jc w:val="both"/>
      </w:pPr>
      <w:r w:rsidRPr="003667C7">
        <w:rPr>
          <w:b/>
        </w:rPr>
        <w:t>1.3.</w:t>
      </w:r>
      <w:r w:rsidR="00A26DA3">
        <w:rPr>
          <w:b/>
        </w:rPr>
        <w:t>4</w:t>
      </w:r>
      <w:r w:rsidRPr="003667C7">
        <w:t xml:space="preserve"> </w:t>
      </w:r>
      <w:r w:rsidR="0049564F" w:rsidRPr="003667C7">
        <w:t xml:space="preserve">- </w:t>
      </w:r>
      <w:r w:rsidRPr="003667C7">
        <w:t>Serviço de liberação do CREA;</w:t>
      </w:r>
    </w:p>
    <w:p w:rsidR="00326B37" w:rsidRPr="003667C7" w:rsidRDefault="00326B37" w:rsidP="00F144C9">
      <w:pPr>
        <w:widowControl w:val="0"/>
        <w:autoSpaceDE w:val="0"/>
        <w:autoSpaceDN w:val="0"/>
        <w:adjustRightInd w:val="0"/>
        <w:jc w:val="both"/>
      </w:pPr>
      <w:r w:rsidRPr="003667C7">
        <w:rPr>
          <w:b/>
        </w:rPr>
        <w:t>1.3.</w:t>
      </w:r>
      <w:r w:rsidR="00A26DA3">
        <w:rPr>
          <w:b/>
        </w:rPr>
        <w:t>5</w:t>
      </w:r>
      <w:r w:rsidRPr="003667C7">
        <w:t xml:space="preserve"> </w:t>
      </w:r>
      <w:r w:rsidR="0049564F" w:rsidRPr="003667C7">
        <w:t xml:space="preserve">- </w:t>
      </w:r>
      <w:r w:rsidRPr="003667C7">
        <w:t>Apresentação das ARTS de responsabilidade técnica dos equipamentos e serviços fornecidos e laudo técnico;</w:t>
      </w:r>
    </w:p>
    <w:p w:rsidR="00326B37" w:rsidRPr="003667C7" w:rsidRDefault="00326B37" w:rsidP="00F144C9">
      <w:pPr>
        <w:widowControl w:val="0"/>
        <w:autoSpaceDE w:val="0"/>
        <w:autoSpaceDN w:val="0"/>
        <w:adjustRightInd w:val="0"/>
        <w:jc w:val="both"/>
      </w:pPr>
      <w:r w:rsidRPr="003667C7">
        <w:rPr>
          <w:b/>
        </w:rPr>
        <w:t>1.3.</w:t>
      </w:r>
      <w:r w:rsidR="00A26DA3">
        <w:rPr>
          <w:b/>
        </w:rPr>
        <w:t>6</w:t>
      </w:r>
      <w:r w:rsidRPr="003667C7">
        <w:t xml:space="preserve"> </w:t>
      </w:r>
      <w:r w:rsidR="0049564F" w:rsidRPr="003667C7">
        <w:t xml:space="preserve">- </w:t>
      </w:r>
      <w:r w:rsidRPr="003667C7">
        <w:t>Serviço de instalação elétrica com profissional capacitado a prestar serviços de eletricista, caso seja necessário</w:t>
      </w:r>
      <w:r w:rsidR="000146CA" w:rsidRPr="003667C7">
        <w:t xml:space="preserve"> durante a realização da Festa</w:t>
      </w:r>
      <w:r w:rsidRPr="003667C7">
        <w:t>;</w:t>
      </w:r>
    </w:p>
    <w:p w:rsidR="00326B37" w:rsidRPr="003667C7" w:rsidRDefault="00326B37" w:rsidP="00F144C9">
      <w:pPr>
        <w:widowControl w:val="0"/>
        <w:autoSpaceDE w:val="0"/>
        <w:autoSpaceDN w:val="0"/>
        <w:adjustRightInd w:val="0"/>
        <w:jc w:val="both"/>
      </w:pPr>
      <w:r w:rsidRPr="003667C7">
        <w:rPr>
          <w:b/>
        </w:rPr>
        <w:t>1.3.</w:t>
      </w:r>
      <w:r w:rsidR="00A26DA3">
        <w:rPr>
          <w:b/>
        </w:rPr>
        <w:t>7</w:t>
      </w:r>
      <w:r w:rsidRPr="003667C7">
        <w:t xml:space="preserve"> </w:t>
      </w:r>
      <w:r w:rsidR="0049564F" w:rsidRPr="003667C7">
        <w:t xml:space="preserve">- </w:t>
      </w:r>
      <w:r w:rsidRPr="003667C7">
        <w:t>Assistente de produção profissional capacitado a prestar serviços de produção de eventos musicais;</w:t>
      </w:r>
    </w:p>
    <w:p w:rsidR="00326B37" w:rsidRPr="003667C7" w:rsidRDefault="00326B37" w:rsidP="00F144C9">
      <w:pPr>
        <w:widowControl w:val="0"/>
        <w:autoSpaceDE w:val="0"/>
        <w:autoSpaceDN w:val="0"/>
        <w:adjustRightInd w:val="0"/>
        <w:jc w:val="both"/>
      </w:pPr>
      <w:r w:rsidRPr="003667C7">
        <w:rPr>
          <w:b/>
        </w:rPr>
        <w:t>1.3.</w:t>
      </w:r>
      <w:r w:rsidR="00A26DA3">
        <w:rPr>
          <w:b/>
        </w:rPr>
        <w:t>8</w:t>
      </w:r>
      <w:r w:rsidRPr="003667C7">
        <w:t xml:space="preserve"> </w:t>
      </w:r>
      <w:r w:rsidR="0049564F" w:rsidRPr="003667C7">
        <w:t xml:space="preserve">- </w:t>
      </w:r>
      <w:r w:rsidRPr="003667C7">
        <w:t>Operador de som capacitado para realização de serviços de operação de equipamentos de sonorização, PA e monitor;</w:t>
      </w:r>
    </w:p>
    <w:p w:rsidR="00326B37" w:rsidRPr="003667C7" w:rsidRDefault="00326B37" w:rsidP="00F144C9">
      <w:pPr>
        <w:widowControl w:val="0"/>
        <w:autoSpaceDE w:val="0"/>
        <w:autoSpaceDN w:val="0"/>
        <w:adjustRightInd w:val="0"/>
        <w:jc w:val="both"/>
      </w:pPr>
      <w:r w:rsidRPr="003667C7">
        <w:rPr>
          <w:b/>
        </w:rPr>
        <w:t>1.3.</w:t>
      </w:r>
      <w:r w:rsidR="00A26DA3">
        <w:rPr>
          <w:b/>
        </w:rPr>
        <w:t>9</w:t>
      </w:r>
      <w:r w:rsidRPr="003667C7">
        <w:t xml:space="preserve"> </w:t>
      </w:r>
      <w:r w:rsidR="0049564F" w:rsidRPr="003667C7">
        <w:t xml:space="preserve">- </w:t>
      </w:r>
      <w:r w:rsidRPr="003667C7">
        <w:t>Operador de iluminação capacitado para a realização de serviços de iluminação de ambientes para espetáculos;</w:t>
      </w:r>
    </w:p>
    <w:p w:rsidR="00326B37" w:rsidRDefault="00326B37" w:rsidP="00F144C9">
      <w:pPr>
        <w:widowControl w:val="0"/>
        <w:autoSpaceDE w:val="0"/>
        <w:autoSpaceDN w:val="0"/>
        <w:adjustRightInd w:val="0"/>
        <w:jc w:val="both"/>
      </w:pPr>
    </w:p>
    <w:p w:rsidR="00326B37" w:rsidRPr="004A4AD4" w:rsidRDefault="00326B37" w:rsidP="00F144C9">
      <w:pPr>
        <w:widowControl w:val="0"/>
        <w:autoSpaceDE w:val="0"/>
        <w:autoSpaceDN w:val="0"/>
        <w:adjustRightInd w:val="0"/>
        <w:rPr>
          <w:b/>
        </w:rPr>
      </w:pPr>
      <w:r>
        <w:rPr>
          <w:b/>
        </w:rPr>
        <w:t xml:space="preserve">1.4 </w:t>
      </w:r>
      <w:r w:rsidRPr="004A4AD4">
        <w:rPr>
          <w:b/>
        </w:rPr>
        <w:t>OBRIGAÇÕES DA EMPRESA VENCEDORA</w:t>
      </w:r>
      <w:r>
        <w:rPr>
          <w:b/>
        </w:rPr>
        <w:t xml:space="preserve"> (CONTRATADA)</w:t>
      </w:r>
      <w:r w:rsidRPr="004A4AD4">
        <w:rPr>
          <w:b/>
        </w:rPr>
        <w:t>:</w:t>
      </w:r>
    </w:p>
    <w:p w:rsidR="00326B37" w:rsidRDefault="00326B37" w:rsidP="00F144C9">
      <w:pPr>
        <w:widowControl w:val="0"/>
        <w:autoSpaceDE w:val="0"/>
        <w:autoSpaceDN w:val="0"/>
        <w:adjustRightInd w:val="0"/>
        <w:jc w:val="both"/>
      </w:pPr>
      <w:r w:rsidRPr="0049564F">
        <w:rPr>
          <w:b/>
        </w:rPr>
        <w:t>1.4.1</w:t>
      </w:r>
      <w:r>
        <w:t xml:space="preserve"> </w:t>
      </w:r>
      <w:r w:rsidR="0049564F">
        <w:t xml:space="preserve">- </w:t>
      </w:r>
      <w:r w:rsidR="002A5FA4">
        <w:t>A empresa deverá disponibilizar</w:t>
      </w:r>
      <w:r>
        <w:t xml:space="preserve"> profissional responsável pela coordenação dos serviços e atendimento ao município, com a disponibilização de telefone fixo, telefone celular e endereço eletrônico.</w:t>
      </w:r>
    </w:p>
    <w:p w:rsidR="00326B37" w:rsidRDefault="00326B37" w:rsidP="00F144C9">
      <w:pPr>
        <w:widowControl w:val="0"/>
        <w:autoSpaceDE w:val="0"/>
        <w:autoSpaceDN w:val="0"/>
        <w:adjustRightInd w:val="0"/>
        <w:jc w:val="both"/>
      </w:pPr>
      <w:r w:rsidRPr="0049564F">
        <w:rPr>
          <w:b/>
        </w:rPr>
        <w:t>1.4.</w:t>
      </w:r>
      <w:r w:rsidR="00A26DA3">
        <w:rPr>
          <w:b/>
        </w:rPr>
        <w:t>2</w:t>
      </w:r>
      <w:r>
        <w:t xml:space="preserve"> </w:t>
      </w:r>
      <w:r w:rsidR="0049564F">
        <w:t xml:space="preserve">- </w:t>
      </w:r>
      <w:r>
        <w:t>Responsabilizar-se por quaisquer ônus decorrentes de omissões ou erros na elaboração de estimativa de custos financeiros, organização e montagem do evento, etc.;</w:t>
      </w:r>
    </w:p>
    <w:p w:rsidR="00326B37" w:rsidRDefault="00326B37" w:rsidP="00F144C9">
      <w:pPr>
        <w:widowControl w:val="0"/>
        <w:autoSpaceDE w:val="0"/>
        <w:autoSpaceDN w:val="0"/>
        <w:adjustRightInd w:val="0"/>
        <w:jc w:val="both"/>
      </w:pPr>
      <w:r w:rsidRPr="0049564F">
        <w:rPr>
          <w:b/>
        </w:rPr>
        <w:t>1.4.</w:t>
      </w:r>
      <w:r w:rsidR="00A26DA3">
        <w:rPr>
          <w:b/>
        </w:rPr>
        <w:t>3</w:t>
      </w:r>
      <w:r>
        <w:t xml:space="preserve"> </w:t>
      </w:r>
      <w:r w:rsidR="0049564F">
        <w:t xml:space="preserve">- </w:t>
      </w:r>
      <w:r>
        <w:t xml:space="preserve">Administrar e executar todos os contratos, tácitos ou expressos, firmados com terceiros, respondendo por todos os efeitos desses contratos perante terceiros e ao próprio </w:t>
      </w:r>
      <w:r>
        <w:lastRenderedPageBreak/>
        <w:t>município;</w:t>
      </w:r>
    </w:p>
    <w:p w:rsidR="00326B37" w:rsidRDefault="00326B37" w:rsidP="00F144C9">
      <w:pPr>
        <w:widowControl w:val="0"/>
        <w:autoSpaceDE w:val="0"/>
        <w:autoSpaceDN w:val="0"/>
        <w:adjustRightInd w:val="0"/>
        <w:jc w:val="both"/>
      </w:pPr>
      <w:r w:rsidRPr="0049564F">
        <w:rPr>
          <w:b/>
        </w:rPr>
        <w:t>1.4.</w:t>
      </w:r>
      <w:r w:rsidR="00A26DA3">
        <w:rPr>
          <w:b/>
        </w:rPr>
        <w:t>4</w:t>
      </w:r>
      <w:r>
        <w:t xml:space="preserve"> </w:t>
      </w:r>
      <w:r w:rsidR="0049564F">
        <w:t xml:space="preserve">- </w:t>
      </w:r>
      <w:r w:rsidR="002A5FA4">
        <w:t xml:space="preserve">Responder perante </w:t>
      </w:r>
      <w:r>
        <w:t>o município e a terceiros, por eventuais prejuízos ou danos decorrentes de ações ou omissões da Contratada, seus parceiros, funcionários, contratados direta ou indiretamente, na condução da prestação de serviços de sua responsabilidade;</w:t>
      </w:r>
    </w:p>
    <w:p w:rsidR="00326B37" w:rsidRDefault="00326B37" w:rsidP="00F144C9">
      <w:pPr>
        <w:widowControl w:val="0"/>
        <w:autoSpaceDE w:val="0"/>
        <w:autoSpaceDN w:val="0"/>
        <w:adjustRightInd w:val="0"/>
        <w:jc w:val="both"/>
      </w:pPr>
      <w:r w:rsidRPr="0049564F">
        <w:rPr>
          <w:b/>
        </w:rPr>
        <w:t>1.4.</w:t>
      </w:r>
      <w:r w:rsidR="00A26DA3">
        <w:rPr>
          <w:b/>
        </w:rPr>
        <w:t>5</w:t>
      </w:r>
      <w:r>
        <w:t xml:space="preserve"> </w:t>
      </w:r>
      <w:r w:rsidR="0049564F">
        <w:t xml:space="preserve">- </w:t>
      </w:r>
      <w:r>
        <w:t>Responder pelas consequências resultantes de qualquer ação judicial movida por terceiros contra o município, com base na legislação de proteção à propriedade industrial ou de direitos autorais, relacionados com os serviços objeto desta licitação;</w:t>
      </w:r>
    </w:p>
    <w:p w:rsidR="00326B37" w:rsidRPr="000146CA" w:rsidRDefault="00326B37" w:rsidP="00F144C9">
      <w:pPr>
        <w:widowControl w:val="0"/>
        <w:autoSpaceDE w:val="0"/>
        <w:autoSpaceDN w:val="0"/>
        <w:adjustRightInd w:val="0"/>
        <w:jc w:val="both"/>
      </w:pPr>
      <w:r w:rsidRPr="0049564F">
        <w:rPr>
          <w:b/>
        </w:rPr>
        <w:t>1.4.</w:t>
      </w:r>
      <w:r w:rsidR="00A26DA3">
        <w:rPr>
          <w:b/>
        </w:rPr>
        <w:t>6</w:t>
      </w:r>
      <w:r w:rsidR="0049564F">
        <w:t xml:space="preserve"> -</w:t>
      </w:r>
      <w:r>
        <w:t xml:space="preserve"> </w:t>
      </w:r>
      <w:r w:rsidRPr="000146CA">
        <w:t>Disponibilizar técnicos qualificados e experientes</w:t>
      </w:r>
      <w:r w:rsidR="000146CA">
        <w:t xml:space="preserve"> para atendimento às demandas da Festa </w:t>
      </w:r>
    </w:p>
    <w:p w:rsidR="00326B37" w:rsidRDefault="00326B37" w:rsidP="00F144C9">
      <w:pPr>
        <w:widowControl w:val="0"/>
        <w:autoSpaceDE w:val="0"/>
        <w:autoSpaceDN w:val="0"/>
        <w:adjustRightInd w:val="0"/>
        <w:jc w:val="both"/>
      </w:pPr>
      <w:r w:rsidRPr="000146CA">
        <w:t xml:space="preserve"> </w:t>
      </w:r>
      <w:proofErr w:type="gramStart"/>
      <w:r w:rsidRPr="000146CA">
        <w:t>que</w:t>
      </w:r>
      <w:proofErr w:type="gramEnd"/>
      <w:r w:rsidRPr="000146CA">
        <w:t>, por ventura, vierem a surgir;</w:t>
      </w:r>
    </w:p>
    <w:p w:rsidR="00326B37" w:rsidRDefault="00326B37" w:rsidP="00F144C9">
      <w:pPr>
        <w:widowControl w:val="0"/>
        <w:autoSpaceDE w:val="0"/>
        <w:autoSpaceDN w:val="0"/>
        <w:adjustRightInd w:val="0"/>
        <w:jc w:val="both"/>
      </w:pPr>
      <w:r w:rsidRPr="0049564F">
        <w:rPr>
          <w:b/>
        </w:rPr>
        <w:t>1.4.</w:t>
      </w:r>
      <w:r w:rsidR="00A26DA3">
        <w:rPr>
          <w:b/>
        </w:rPr>
        <w:t>7</w:t>
      </w:r>
      <w:r>
        <w:t xml:space="preserve"> </w:t>
      </w:r>
      <w:r w:rsidR="0049564F">
        <w:t>-</w:t>
      </w:r>
      <w:proofErr w:type="gramStart"/>
      <w:r w:rsidR="0049564F">
        <w:t xml:space="preserve">  </w:t>
      </w:r>
      <w:proofErr w:type="gramEnd"/>
      <w:r w:rsidRPr="008B2F88">
        <w:t>Manter atualizada</w:t>
      </w:r>
      <w:r>
        <w:t xml:space="preserve"> e de fácil acesso</w:t>
      </w:r>
      <w:r w:rsidRPr="008B2F88">
        <w:t xml:space="preserve"> </w:t>
      </w:r>
      <w:r>
        <w:t>todo e quaisquer</w:t>
      </w:r>
      <w:r w:rsidRPr="008B2F88">
        <w:t xml:space="preserve"> document</w:t>
      </w:r>
      <w:r>
        <w:t xml:space="preserve">os necessários à realização do evento, assim como todos os documentos pertinentes à Contratada, comprometendo-se à disponibiliza-los </w:t>
      </w:r>
      <w:r w:rsidRPr="008B2F88">
        <w:t>ao município</w:t>
      </w:r>
      <w:r>
        <w:t>, mediante requerimento realizado pelo Gabinet</w:t>
      </w:r>
      <w:r w:rsidR="00541353">
        <w:t>e do Prefeito</w:t>
      </w:r>
      <w:r>
        <w:t>, com prazo máximo de 1 (uma) hora;</w:t>
      </w:r>
    </w:p>
    <w:p w:rsidR="00326B37" w:rsidRDefault="00326B37" w:rsidP="00F144C9">
      <w:pPr>
        <w:widowControl w:val="0"/>
        <w:autoSpaceDE w:val="0"/>
        <w:autoSpaceDN w:val="0"/>
        <w:adjustRightInd w:val="0"/>
        <w:jc w:val="both"/>
      </w:pPr>
      <w:r w:rsidRPr="0049564F">
        <w:rPr>
          <w:b/>
        </w:rPr>
        <w:t>1.4.</w:t>
      </w:r>
      <w:r w:rsidR="00A26DA3">
        <w:rPr>
          <w:b/>
        </w:rPr>
        <w:t>8</w:t>
      </w:r>
      <w:r>
        <w:t xml:space="preserve"> </w:t>
      </w:r>
      <w:r w:rsidR="0049564F">
        <w:t xml:space="preserve">- </w:t>
      </w:r>
      <w:r>
        <w:t>Informar ao município, toda e qualquer excepcionalidade ocorrida durante a prestação do serviço, no exato momento da ocorrência, para que sejam tomadas as providências necessárias.</w:t>
      </w:r>
    </w:p>
    <w:p w:rsidR="00326B37" w:rsidRDefault="00326B37" w:rsidP="00F144C9">
      <w:pPr>
        <w:widowControl w:val="0"/>
        <w:autoSpaceDE w:val="0"/>
        <w:autoSpaceDN w:val="0"/>
        <w:adjustRightInd w:val="0"/>
        <w:jc w:val="both"/>
      </w:pPr>
      <w:r w:rsidRPr="0049564F">
        <w:rPr>
          <w:b/>
        </w:rPr>
        <w:t>1.4.</w:t>
      </w:r>
      <w:r w:rsidR="00A26DA3">
        <w:rPr>
          <w:b/>
        </w:rPr>
        <w:t>9</w:t>
      </w:r>
      <w:r w:rsidR="0049564F">
        <w:t xml:space="preserve"> -</w:t>
      </w:r>
      <w:r>
        <w:t xml:space="preserve"> </w:t>
      </w:r>
      <w:r w:rsidRPr="004426B3">
        <w:t>Montar a estrutura e os equipamentos necessários à realização d</w:t>
      </w:r>
      <w:r>
        <w:t>o</w:t>
      </w:r>
      <w:r w:rsidRPr="004426B3">
        <w:t xml:space="preserve"> </w:t>
      </w:r>
      <w:r>
        <w:t xml:space="preserve">evento no </w:t>
      </w:r>
      <w:r w:rsidR="003667C7">
        <w:t>local do evento</w:t>
      </w:r>
      <w:r w:rsidRPr="004426B3">
        <w:t>, utilizando-se de materiais adequados conforme normas da ABNT;</w:t>
      </w:r>
    </w:p>
    <w:p w:rsidR="00326B37" w:rsidRDefault="00326B37" w:rsidP="00F144C9">
      <w:pPr>
        <w:widowControl w:val="0"/>
        <w:autoSpaceDE w:val="0"/>
        <w:autoSpaceDN w:val="0"/>
        <w:adjustRightInd w:val="0"/>
        <w:jc w:val="both"/>
      </w:pPr>
      <w:r w:rsidRPr="0049564F">
        <w:rPr>
          <w:b/>
        </w:rPr>
        <w:t>1.4.1</w:t>
      </w:r>
      <w:r w:rsidR="00A26DA3">
        <w:rPr>
          <w:b/>
        </w:rPr>
        <w:t>0</w:t>
      </w:r>
      <w:r>
        <w:t xml:space="preserve"> </w:t>
      </w:r>
      <w:r w:rsidR="0049564F">
        <w:t xml:space="preserve">- </w:t>
      </w:r>
      <w:r w:rsidRPr="004426B3">
        <w:t xml:space="preserve">Montar equipamentos de sonorização e de iluminação de acordo com as especificações constantes do </w:t>
      </w:r>
      <w:r w:rsidRPr="000600DA">
        <w:rPr>
          <w:b/>
        </w:rPr>
        <w:t>ANEXO III</w:t>
      </w:r>
      <w:r w:rsidRPr="004426B3">
        <w:t xml:space="preserve">, </w:t>
      </w:r>
      <w:r>
        <w:t>deste edital,</w:t>
      </w:r>
      <w:r w:rsidRPr="004426B3">
        <w:t xml:space="preserve"> utilizando-se de materiais adequados conforme normas da ABNT;</w:t>
      </w:r>
    </w:p>
    <w:p w:rsidR="00326B37" w:rsidRPr="003667C7" w:rsidRDefault="00326B37" w:rsidP="00F144C9">
      <w:pPr>
        <w:widowControl w:val="0"/>
        <w:autoSpaceDE w:val="0"/>
        <w:autoSpaceDN w:val="0"/>
        <w:adjustRightInd w:val="0"/>
        <w:jc w:val="both"/>
      </w:pPr>
      <w:r w:rsidRPr="003667C7">
        <w:rPr>
          <w:b/>
        </w:rPr>
        <w:t>1.4.1</w:t>
      </w:r>
      <w:r w:rsidR="00A26DA3">
        <w:rPr>
          <w:b/>
        </w:rPr>
        <w:t>1</w:t>
      </w:r>
      <w:r w:rsidRPr="003667C7">
        <w:t xml:space="preserve"> Desmontar e desocupar o </w:t>
      </w:r>
      <w:r w:rsidR="003667C7" w:rsidRPr="003667C7">
        <w:t xml:space="preserve">local </w:t>
      </w:r>
      <w:proofErr w:type="gramStart"/>
      <w:r w:rsidR="003667C7" w:rsidRPr="003667C7">
        <w:t>do</w:t>
      </w:r>
      <w:r w:rsidR="00421C1D" w:rsidRPr="003667C7">
        <w:t xml:space="preserve"> Eventos</w:t>
      </w:r>
      <w:proofErr w:type="gramEnd"/>
      <w:r w:rsidR="00421C1D" w:rsidRPr="003667C7">
        <w:t xml:space="preserve"> até às 18h do dia </w:t>
      </w:r>
      <w:r w:rsidR="00537D27" w:rsidRPr="003667C7">
        <w:t>2</w:t>
      </w:r>
      <w:r w:rsidR="003667C7" w:rsidRPr="003667C7">
        <w:t>3</w:t>
      </w:r>
      <w:r w:rsidRPr="003667C7">
        <w:t>/08</w:t>
      </w:r>
      <w:r w:rsidR="00421C1D" w:rsidRPr="003667C7">
        <w:t>/20</w:t>
      </w:r>
      <w:r w:rsidR="003667C7" w:rsidRPr="003667C7">
        <w:t>22</w:t>
      </w:r>
      <w:r w:rsidRPr="003667C7">
        <w:t>, com a retirada de todos os equipamentos;</w:t>
      </w:r>
    </w:p>
    <w:p w:rsidR="00326B37" w:rsidRPr="003667C7" w:rsidRDefault="00326B37" w:rsidP="00F144C9">
      <w:pPr>
        <w:widowControl w:val="0"/>
        <w:autoSpaceDE w:val="0"/>
        <w:autoSpaceDN w:val="0"/>
        <w:adjustRightInd w:val="0"/>
        <w:jc w:val="both"/>
      </w:pPr>
      <w:r w:rsidRPr="003667C7">
        <w:rPr>
          <w:b/>
        </w:rPr>
        <w:t>1.4.1</w:t>
      </w:r>
      <w:r w:rsidR="00A26DA3">
        <w:rPr>
          <w:b/>
        </w:rPr>
        <w:t>2</w:t>
      </w:r>
      <w:r w:rsidRPr="003667C7">
        <w:t xml:space="preserve"> </w:t>
      </w:r>
      <w:r w:rsidR="00016D30" w:rsidRPr="003667C7">
        <w:t xml:space="preserve">- </w:t>
      </w:r>
      <w:r w:rsidRPr="003667C7">
        <w:t>Prestar os serviços com observância das normas de segurança, de modo a não causar qualquer tipo de perigo ao público;</w:t>
      </w:r>
    </w:p>
    <w:p w:rsidR="00326B37" w:rsidRDefault="00326B37" w:rsidP="00F144C9">
      <w:pPr>
        <w:widowControl w:val="0"/>
        <w:autoSpaceDE w:val="0"/>
        <w:autoSpaceDN w:val="0"/>
        <w:adjustRightInd w:val="0"/>
        <w:jc w:val="both"/>
      </w:pPr>
      <w:r w:rsidRPr="00D9158C">
        <w:rPr>
          <w:b/>
        </w:rPr>
        <w:t>1.4.</w:t>
      </w:r>
      <w:r w:rsidR="00A26DA3">
        <w:rPr>
          <w:b/>
        </w:rPr>
        <w:t>13</w:t>
      </w:r>
      <w:r w:rsidRPr="00D9158C">
        <w:t xml:space="preserve"> </w:t>
      </w:r>
      <w:r w:rsidR="00016D30" w:rsidRPr="00D9158C">
        <w:t xml:space="preserve">- </w:t>
      </w:r>
      <w:r w:rsidRPr="00D9158C">
        <w:t>Manter durante todos os dias de evento, no mínimo, 02 GERADORES DE ENERGIA ELÉTRICA, silenciad</w:t>
      </w:r>
      <w:r w:rsidRPr="00956826">
        <w:t xml:space="preserve">os com potência de </w:t>
      </w:r>
      <w:r w:rsidR="00D9158C">
        <w:t>180</w:t>
      </w:r>
      <w:r w:rsidRPr="00956826">
        <w:t xml:space="preserve"> </w:t>
      </w:r>
      <w:proofErr w:type="spellStart"/>
      <w:proofErr w:type="gramStart"/>
      <w:r w:rsidRPr="00956826">
        <w:t>Kva</w:t>
      </w:r>
      <w:proofErr w:type="spellEnd"/>
      <w:proofErr w:type="gramEnd"/>
      <w:r w:rsidRPr="00956826">
        <w:t>, com funcionamento de 14 horas/dia e com diesel incluso.</w:t>
      </w:r>
    </w:p>
    <w:p w:rsidR="00326B37" w:rsidRDefault="00326B37" w:rsidP="00F144C9">
      <w:pPr>
        <w:widowControl w:val="0"/>
        <w:autoSpaceDE w:val="0"/>
        <w:autoSpaceDN w:val="0"/>
        <w:adjustRightInd w:val="0"/>
        <w:jc w:val="both"/>
      </w:pPr>
    </w:p>
    <w:p w:rsidR="00326B37" w:rsidRPr="00016D30" w:rsidRDefault="00326B37" w:rsidP="00F144C9">
      <w:pPr>
        <w:widowControl w:val="0"/>
        <w:autoSpaceDE w:val="0"/>
        <w:autoSpaceDN w:val="0"/>
        <w:adjustRightInd w:val="0"/>
        <w:jc w:val="both"/>
        <w:rPr>
          <w:b/>
        </w:rPr>
      </w:pPr>
      <w:r w:rsidRPr="00016D30">
        <w:rPr>
          <w:b/>
        </w:rPr>
        <w:t>1.</w:t>
      </w:r>
      <w:r w:rsidR="00A26DA3">
        <w:rPr>
          <w:b/>
        </w:rPr>
        <w:t>5</w:t>
      </w:r>
      <w:r w:rsidRPr="00016D30">
        <w:rPr>
          <w:b/>
        </w:rPr>
        <w:t>.</w:t>
      </w:r>
      <w:r w:rsidR="00016D30">
        <w:rPr>
          <w:b/>
        </w:rPr>
        <w:t>-</w:t>
      </w:r>
      <w:r w:rsidRPr="00016D30">
        <w:rPr>
          <w:b/>
        </w:rPr>
        <w:t xml:space="preserve"> SERÁ DE RESPONSABILIDADE DA CONTRATANTE:</w:t>
      </w:r>
    </w:p>
    <w:p w:rsidR="00326B37" w:rsidRDefault="00326B37" w:rsidP="00F144C9">
      <w:pPr>
        <w:widowControl w:val="0"/>
        <w:autoSpaceDE w:val="0"/>
        <w:autoSpaceDN w:val="0"/>
        <w:adjustRightInd w:val="0"/>
        <w:jc w:val="both"/>
      </w:pPr>
      <w:r w:rsidRPr="00016D30">
        <w:rPr>
          <w:b/>
        </w:rPr>
        <w:t>1.</w:t>
      </w:r>
      <w:r w:rsidR="00A26DA3">
        <w:rPr>
          <w:b/>
        </w:rPr>
        <w:t>5</w:t>
      </w:r>
      <w:r w:rsidRPr="00016D30">
        <w:rPr>
          <w:b/>
        </w:rPr>
        <w:t>.</w:t>
      </w:r>
      <w:r w:rsidR="00A26DA3">
        <w:rPr>
          <w:b/>
        </w:rPr>
        <w:t>1</w:t>
      </w:r>
      <w:r>
        <w:t>.</w:t>
      </w:r>
      <w:r w:rsidR="00016D30">
        <w:t>-</w:t>
      </w:r>
      <w:r>
        <w:t xml:space="preserve"> Analisar a qualidade do evento a ser realizado;</w:t>
      </w:r>
    </w:p>
    <w:p w:rsidR="00326B37" w:rsidRDefault="00A26DA3" w:rsidP="00F144C9">
      <w:pPr>
        <w:widowControl w:val="0"/>
        <w:autoSpaceDE w:val="0"/>
        <w:autoSpaceDN w:val="0"/>
        <w:adjustRightInd w:val="0"/>
        <w:jc w:val="both"/>
      </w:pPr>
      <w:r w:rsidRPr="00016D30">
        <w:rPr>
          <w:b/>
        </w:rPr>
        <w:t>1.</w:t>
      </w:r>
      <w:r>
        <w:rPr>
          <w:b/>
        </w:rPr>
        <w:t>5</w:t>
      </w:r>
      <w:r w:rsidRPr="00016D30">
        <w:rPr>
          <w:b/>
        </w:rPr>
        <w:t>.</w:t>
      </w:r>
      <w:r>
        <w:rPr>
          <w:b/>
        </w:rPr>
        <w:t>2</w:t>
      </w:r>
      <w:r w:rsidR="00326B37">
        <w:t>.</w:t>
      </w:r>
      <w:r w:rsidR="00016D30">
        <w:t>-</w:t>
      </w:r>
      <w:r w:rsidR="00326B37">
        <w:t xml:space="preserve"> Disponibilizar, as suas expensas, a energia elétrica necessária para o serviço das barracas;</w:t>
      </w:r>
    </w:p>
    <w:p w:rsidR="00326B37" w:rsidRDefault="00A26DA3" w:rsidP="00F144C9">
      <w:pPr>
        <w:widowControl w:val="0"/>
        <w:autoSpaceDE w:val="0"/>
        <w:autoSpaceDN w:val="0"/>
        <w:adjustRightInd w:val="0"/>
        <w:jc w:val="both"/>
      </w:pPr>
      <w:r w:rsidRPr="00016D30">
        <w:rPr>
          <w:b/>
        </w:rPr>
        <w:t>1.</w:t>
      </w:r>
      <w:r>
        <w:rPr>
          <w:b/>
        </w:rPr>
        <w:t>5</w:t>
      </w:r>
      <w:r w:rsidRPr="00016D30">
        <w:rPr>
          <w:b/>
        </w:rPr>
        <w:t>.</w:t>
      </w:r>
      <w:r>
        <w:rPr>
          <w:b/>
        </w:rPr>
        <w:t>3</w:t>
      </w:r>
      <w:r w:rsidR="00326B37">
        <w:t>.</w:t>
      </w:r>
      <w:r w:rsidR="00016D30">
        <w:t>-</w:t>
      </w:r>
      <w:r w:rsidR="00326B37">
        <w:t xml:space="preserve"> Disponibilizar água potável e encanada durante todos os dias de evento para o serviço das barracas;</w:t>
      </w:r>
    </w:p>
    <w:p w:rsidR="00326B37" w:rsidRDefault="00A26DA3" w:rsidP="00F144C9">
      <w:pPr>
        <w:widowControl w:val="0"/>
        <w:autoSpaceDE w:val="0"/>
        <w:autoSpaceDN w:val="0"/>
        <w:adjustRightInd w:val="0"/>
        <w:jc w:val="both"/>
      </w:pPr>
      <w:r w:rsidRPr="00016D30">
        <w:rPr>
          <w:b/>
        </w:rPr>
        <w:t>1.</w:t>
      </w:r>
      <w:r>
        <w:rPr>
          <w:b/>
        </w:rPr>
        <w:t>5</w:t>
      </w:r>
      <w:r w:rsidRPr="00016D30">
        <w:rPr>
          <w:b/>
        </w:rPr>
        <w:t>.</w:t>
      </w:r>
      <w:r>
        <w:rPr>
          <w:b/>
        </w:rPr>
        <w:t>4</w:t>
      </w:r>
      <w:r w:rsidR="00326B37">
        <w:t>.</w:t>
      </w:r>
      <w:r w:rsidR="00016D30">
        <w:t>-</w:t>
      </w:r>
      <w:r w:rsidR="00326B37">
        <w:t xml:space="preserve"> Articular junto a Polícia Militar, a força policial necessária à tranquilidade e segurança do evento;</w:t>
      </w:r>
    </w:p>
    <w:p w:rsidR="00326B37" w:rsidRDefault="00A26DA3" w:rsidP="00F144C9">
      <w:pPr>
        <w:widowControl w:val="0"/>
        <w:autoSpaceDE w:val="0"/>
        <w:autoSpaceDN w:val="0"/>
        <w:adjustRightInd w:val="0"/>
        <w:jc w:val="both"/>
      </w:pPr>
      <w:r w:rsidRPr="00016D30">
        <w:rPr>
          <w:b/>
        </w:rPr>
        <w:t>1.</w:t>
      </w:r>
      <w:r>
        <w:rPr>
          <w:b/>
        </w:rPr>
        <w:t>5</w:t>
      </w:r>
      <w:r w:rsidRPr="00016D30">
        <w:rPr>
          <w:b/>
        </w:rPr>
        <w:t>.</w:t>
      </w:r>
      <w:r>
        <w:rPr>
          <w:b/>
        </w:rPr>
        <w:t>5</w:t>
      </w:r>
      <w:r w:rsidR="00016D30">
        <w:t xml:space="preserve"> – Contratar o artista/banda reconhecido nacionalmente, que se apresentará no evento principal </w:t>
      </w:r>
      <w:r w:rsidR="00D9158C">
        <w:t>nos</w:t>
      </w:r>
      <w:r w:rsidR="00016D30">
        <w:t xml:space="preserve"> dia</w:t>
      </w:r>
      <w:r w:rsidR="00D9158C">
        <w:t>s</w:t>
      </w:r>
      <w:r w:rsidR="00016D30">
        <w:t xml:space="preserve"> </w:t>
      </w:r>
      <w:r w:rsidR="00D9158C">
        <w:t>19, 20 e 21 de Agosto de 2022</w:t>
      </w:r>
      <w:r w:rsidR="00BC462F" w:rsidRPr="00BE1675">
        <w:t xml:space="preserve">, </w:t>
      </w:r>
      <w:r w:rsidR="00BC462F">
        <w:t>com o pagamento do ECAD</w:t>
      </w:r>
      <w:r w:rsidR="00016D30" w:rsidRPr="00BC462F">
        <w:t>;</w:t>
      </w:r>
    </w:p>
    <w:p w:rsidR="00016D30" w:rsidRDefault="00016D30" w:rsidP="00F144C9">
      <w:pPr>
        <w:widowControl w:val="0"/>
        <w:autoSpaceDE w:val="0"/>
        <w:autoSpaceDN w:val="0"/>
        <w:adjustRightInd w:val="0"/>
        <w:jc w:val="both"/>
      </w:pPr>
    </w:p>
    <w:p w:rsidR="005759E0" w:rsidRPr="00240050" w:rsidRDefault="005759E0" w:rsidP="00F144C9">
      <w:pPr>
        <w:pStyle w:val="p13"/>
        <w:tabs>
          <w:tab w:val="clear" w:pos="700"/>
        </w:tabs>
        <w:spacing w:line="240" w:lineRule="auto"/>
        <w:ind w:left="0" w:firstLine="0"/>
        <w:jc w:val="both"/>
        <w:rPr>
          <w:b/>
          <w:szCs w:val="24"/>
        </w:rPr>
      </w:pPr>
      <w:r w:rsidRPr="00240050">
        <w:rPr>
          <w:b/>
          <w:szCs w:val="24"/>
        </w:rPr>
        <w:t>1</w:t>
      </w:r>
      <w:r>
        <w:rPr>
          <w:b/>
          <w:szCs w:val="24"/>
        </w:rPr>
        <w:t>.</w:t>
      </w:r>
      <w:r w:rsidR="00A26DA3">
        <w:rPr>
          <w:b/>
          <w:szCs w:val="24"/>
        </w:rPr>
        <w:t>6</w:t>
      </w:r>
      <w:r w:rsidRPr="00240050">
        <w:rPr>
          <w:b/>
          <w:szCs w:val="24"/>
        </w:rPr>
        <w:t xml:space="preserve"> – DA REALIZAÇÃO DO EVENTO</w:t>
      </w:r>
    </w:p>
    <w:p w:rsidR="00BC462F" w:rsidRDefault="005759E0" w:rsidP="00F144C9">
      <w:pPr>
        <w:pStyle w:val="p13"/>
        <w:tabs>
          <w:tab w:val="clear" w:pos="700"/>
        </w:tabs>
        <w:spacing w:line="240" w:lineRule="auto"/>
        <w:ind w:left="0" w:firstLine="0"/>
        <w:jc w:val="both"/>
        <w:rPr>
          <w:szCs w:val="24"/>
        </w:rPr>
      </w:pPr>
      <w:r w:rsidRPr="00C34202">
        <w:rPr>
          <w:b/>
          <w:szCs w:val="24"/>
        </w:rPr>
        <w:t>1</w:t>
      </w:r>
      <w:r>
        <w:rPr>
          <w:b/>
          <w:szCs w:val="24"/>
        </w:rPr>
        <w:t>.</w:t>
      </w:r>
      <w:r w:rsidR="00A26DA3">
        <w:rPr>
          <w:b/>
          <w:szCs w:val="24"/>
        </w:rPr>
        <w:t>6</w:t>
      </w:r>
      <w:r w:rsidRPr="00C34202">
        <w:rPr>
          <w:b/>
          <w:szCs w:val="24"/>
        </w:rPr>
        <w:t>.1</w:t>
      </w:r>
      <w:r>
        <w:rPr>
          <w:szCs w:val="24"/>
        </w:rPr>
        <w:t xml:space="preserve"> – </w:t>
      </w:r>
      <w:r w:rsidRPr="00C34202">
        <w:rPr>
          <w:szCs w:val="24"/>
        </w:rPr>
        <w:t>A aceitação do objeto desta licitação somente será efetivada após ter sido o mesmo examinado e considerado em condições para a realização do evento, ficando a empresa obrigada a substituir</w:t>
      </w:r>
      <w:r w:rsidR="003B44F0">
        <w:rPr>
          <w:szCs w:val="24"/>
        </w:rPr>
        <w:t xml:space="preserve"> IMEDIATAMENTE</w:t>
      </w:r>
      <w:r w:rsidRPr="00C34202">
        <w:rPr>
          <w:szCs w:val="24"/>
        </w:rPr>
        <w:t xml:space="preserve"> a estrutura ou equipamentos considerados inadequados</w:t>
      </w:r>
      <w:r w:rsidR="00BC462F">
        <w:rPr>
          <w:szCs w:val="24"/>
        </w:rPr>
        <w:t>.</w:t>
      </w:r>
    </w:p>
    <w:p w:rsidR="005759E0" w:rsidRDefault="00A26DA3" w:rsidP="00F144C9">
      <w:pPr>
        <w:pStyle w:val="p13"/>
        <w:tabs>
          <w:tab w:val="clear" w:pos="700"/>
        </w:tabs>
        <w:spacing w:line="240" w:lineRule="auto"/>
        <w:ind w:left="0" w:firstLine="0"/>
        <w:jc w:val="both"/>
        <w:rPr>
          <w:szCs w:val="24"/>
        </w:rPr>
      </w:pPr>
      <w:r w:rsidRPr="00C34202">
        <w:rPr>
          <w:b/>
          <w:szCs w:val="24"/>
        </w:rPr>
        <w:t>1</w:t>
      </w:r>
      <w:r>
        <w:rPr>
          <w:b/>
          <w:szCs w:val="24"/>
        </w:rPr>
        <w:t>.6</w:t>
      </w:r>
      <w:r w:rsidRPr="00C34202">
        <w:rPr>
          <w:b/>
          <w:szCs w:val="24"/>
        </w:rPr>
        <w:t>.</w:t>
      </w:r>
      <w:r>
        <w:rPr>
          <w:b/>
          <w:szCs w:val="24"/>
        </w:rPr>
        <w:t>2</w:t>
      </w:r>
      <w:r w:rsidR="005759E0">
        <w:rPr>
          <w:szCs w:val="24"/>
        </w:rPr>
        <w:t xml:space="preserve"> – </w:t>
      </w:r>
      <w:r w:rsidR="005759E0" w:rsidRPr="00C34202">
        <w:rPr>
          <w:szCs w:val="24"/>
        </w:rPr>
        <w:t xml:space="preserve">A avaliação da qualidade técnica para realização do evento será confiado a </w:t>
      </w:r>
      <w:r w:rsidR="005759E0" w:rsidRPr="00C34202">
        <w:rPr>
          <w:szCs w:val="24"/>
        </w:rPr>
        <w:lastRenderedPageBreak/>
        <w:t xml:space="preserve">Administração Municipal, que deverá exigir o fiel cumprimento do que estipula o ANEXO </w:t>
      </w:r>
      <w:r w:rsidR="005759E0">
        <w:rPr>
          <w:szCs w:val="24"/>
        </w:rPr>
        <w:t>III</w:t>
      </w:r>
      <w:r w:rsidR="005759E0" w:rsidRPr="00C34202">
        <w:rPr>
          <w:szCs w:val="24"/>
        </w:rPr>
        <w:t>.</w:t>
      </w:r>
    </w:p>
    <w:p w:rsidR="005759E0" w:rsidRDefault="00A26DA3" w:rsidP="00F144C9">
      <w:pPr>
        <w:pStyle w:val="p13"/>
        <w:tabs>
          <w:tab w:val="clear" w:pos="700"/>
        </w:tabs>
        <w:spacing w:line="240" w:lineRule="auto"/>
        <w:ind w:left="0" w:firstLine="0"/>
        <w:jc w:val="both"/>
        <w:rPr>
          <w:szCs w:val="24"/>
        </w:rPr>
      </w:pPr>
      <w:r w:rsidRPr="00C34202">
        <w:rPr>
          <w:b/>
          <w:szCs w:val="24"/>
        </w:rPr>
        <w:t>1</w:t>
      </w:r>
      <w:r>
        <w:rPr>
          <w:b/>
          <w:szCs w:val="24"/>
        </w:rPr>
        <w:t>.6</w:t>
      </w:r>
      <w:r w:rsidRPr="00C34202">
        <w:rPr>
          <w:b/>
          <w:szCs w:val="24"/>
        </w:rPr>
        <w:t>.</w:t>
      </w:r>
      <w:r>
        <w:rPr>
          <w:b/>
          <w:szCs w:val="24"/>
        </w:rPr>
        <w:t>3</w:t>
      </w:r>
      <w:r w:rsidR="005759E0">
        <w:rPr>
          <w:szCs w:val="24"/>
        </w:rPr>
        <w:t xml:space="preserve"> - </w:t>
      </w:r>
      <w:r w:rsidR="005759E0" w:rsidRPr="00C34202">
        <w:rPr>
          <w:szCs w:val="24"/>
        </w:rPr>
        <w:t xml:space="preserve">O Evento realizar-se-á nos dias </w:t>
      </w:r>
      <w:r w:rsidR="00D9158C">
        <w:rPr>
          <w:szCs w:val="24"/>
        </w:rPr>
        <w:t>19, 20 e 21 de Agosto de 2022</w:t>
      </w:r>
      <w:r w:rsidR="005759E0" w:rsidRPr="00BE1675">
        <w:rPr>
          <w:szCs w:val="24"/>
        </w:rPr>
        <w:t>;</w:t>
      </w:r>
    </w:p>
    <w:p w:rsidR="005759E0" w:rsidRDefault="00A26DA3" w:rsidP="00F144C9">
      <w:pPr>
        <w:pStyle w:val="p13"/>
        <w:tabs>
          <w:tab w:val="clear" w:pos="700"/>
        </w:tabs>
        <w:spacing w:line="240" w:lineRule="auto"/>
        <w:ind w:left="0" w:firstLine="0"/>
        <w:jc w:val="both"/>
        <w:rPr>
          <w:szCs w:val="24"/>
        </w:rPr>
      </w:pPr>
      <w:r w:rsidRPr="00C34202">
        <w:rPr>
          <w:b/>
          <w:szCs w:val="24"/>
        </w:rPr>
        <w:t>1</w:t>
      </w:r>
      <w:r>
        <w:rPr>
          <w:b/>
          <w:szCs w:val="24"/>
        </w:rPr>
        <w:t>.6</w:t>
      </w:r>
      <w:r w:rsidRPr="00C34202">
        <w:rPr>
          <w:b/>
          <w:szCs w:val="24"/>
        </w:rPr>
        <w:t>.</w:t>
      </w:r>
      <w:r>
        <w:rPr>
          <w:b/>
          <w:szCs w:val="24"/>
        </w:rPr>
        <w:t>4</w:t>
      </w:r>
      <w:r w:rsidR="005759E0">
        <w:rPr>
          <w:szCs w:val="24"/>
        </w:rPr>
        <w:t xml:space="preserve">– </w:t>
      </w:r>
      <w:r w:rsidR="005759E0" w:rsidRPr="00C34202">
        <w:rPr>
          <w:szCs w:val="24"/>
        </w:rPr>
        <w:t>As contratações e pagamento</w:t>
      </w:r>
      <w:r w:rsidR="005759E0">
        <w:rPr>
          <w:szCs w:val="24"/>
        </w:rPr>
        <w:t xml:space="preserve">s de bandas/artistas que irão </w:t>
      </w:r>
      <w:r w:rsidR="005759E0" w:rsidRPr="00C34202">
        <w:rPr>
          <w:szCs w:val="24"/>
        </w:rPr>
        <w:t xml:space="preserve">se apresentar </w:t>
      </w:r>
      <w:r w:rsidR="005759E0">
        <w:rPr>
          <w:szCs w:val="24"/>
        </w:rPr>
        <w:t>n</w:t>
      </w:r>
      <w:r w:rsidR="005759E0" w:rsidRPr="00C34202">
        <w:rPr>
          <w:szCs w:val="24"/>
        </w:rPr>
        <w:t xml:space="preserve">os dias </w:t>
      </w:r>
      <w:r w:rsidR="00D9158C">
        <w:rPr>
          <w:szCs w:val="24"/>
        </w:rPr>
        <w:t>19, 20 e 21 de Agosto de 2022</w:t>
      </w:r>
      <w:r w:rsidR="005759E0" w:rsidRPr="008C2970">
        <w:rPr>
          <w:szCs w:val="24"/>
        </w:rPr>
        <w:t xml:space="preserve">, </w:t>
      </w:r>
      <w:r w:rsidR="007F199F" w:rsidRPr="008C2970">
        <w:rPr>
          <w:szCs w:val="24"/>
        </w:rPr>
        <w:t>serão de inteira responsabilidade d</w:t>
      </w:r>
      <w:r w:rsidR="00D9158C">
        <w:rPr>
          <w:szCs w:val="24"/>
        </w:rPr>
        <w:t>o</w:t>
      </w:r>
      <w:r w:rsidR="007F199F" w:rsidRPr="008C2970">
        <w:rPr>
          <w:szCs w:val="24"/>
        </w:rPr>
        <w:t xml:space="preserve"> </w:t>
      </w:r>
      <w:r w:rsidR="00D9158C">
        <w:rPr>
          <w:szCs w:val="24"/>
        </w:rPr>
        <w:t>contratante</w:t>
      </w:r>
      <w:r w:rsidR="007F199F" w:rsidRPr="008C2970">
        <w:rPr>
          <w:szCs w:val="24"/>
        </w:rPr>
        <w:t xml:space="preserve">, </w:t>
      </w:r>
      <w:r w:rsidR="005759E0" w:rsidRPr="008C2970">
        <w:rPr>
          <w:szCs w:val="24"/>
        </w:rPr>
        <w:t>e ainda, toda a produção</w:t>
      </w:r>
      <w:r w:rsidR="00D9158C">
        <w:rPr>
          <w:szCs w:val="24"/>
        </w:rPr>
        <w:t xml:space="preserve"> e</w:t>
      </w:r>
      <w:r w:rsidR="005759E0" w:rsidRPr="008C2970">
        <w:rPr>
          <w:szCs w:val="24"/>
        </w:rPr>
        <w:t xml:space="preserve"> organização</w:t>
      </w:r>
      <w:r w:rsidR="005759E0" w:rsidRPr="00C34202">
        <w:rPr>
          <w:szCs w:val="24"/>
        </w:rPr>
        <w:t xml:space="preserve">. </w:t>
      </w:r>
    </w:p>
    <w:p w:rsidR="005759E0" w:rsidRDefault="005759E0" w:rsidP="00F144C9">
      <w:pPr>
        <w:widowControl w:val="0"/>
        <w:autoSpaceDE w:val="0"/>
        <w:autoSpaceDN w:val="0"/>
        <w:adjustRightInd w:val="0"/>
        <w:jc w:val="both"/>
      </w:pPr>
    </w:p>
    <w:p w:rsidR="00BB1305" w:rsidRPr="00995621" w:rsidRDefault="00995621" w:rsidP="00F144C9">
      <w:pPr>
        <w:widowControl w:val="0"/>
        <w:autoSpaceDE w:val="0"/>
        <w:autoSpaceDN w:val="0"/>
        <w:adjustRightInd w:val="0"/>
        <w:jc w:val="both"/>
        <w:rPr>
          <w:b/>
        </w:rPr>
      </w:pPr>
      <w:r w:rsidRPr="00995621">
        <w:rPr>
          <w:b/>
        </w:rPr>
        <w:t>1.</w:t>
      </w:r>
      <w:r w:rsidR="00A26DA3">
        <w:rPr>
          <w:b/>
        </w:rPr>
        <w:t>7</w:t>
      </w:r>
      <w:r w:rsidRPr="00995621">
        <w:rPr>
          <w:b/>
        </w:rPr>
        <w:t xml:space="preserve"> - LOCAÇÃO E MONTAGEM DA ESTRUTURA</w:t>
      </w:r>
    </w:p>
    <w:p w:rsidR="00BB1305" w:rsidRDefault="00995621" w:rsidP="00F144C9">
      <w:pPr>
        <w:widowControl w:val="0"/>
        <w:autoSpaceDE w:val="0"/>
        <w:autoSpaceDN w:val="0"/>
        <w:adjustRightInd w:val="0"/>
        <w:jc w:val="both"/>
      </w:pPr>
      <w:r w:rsidRPr="007719CF">
        <w:rPr>
          <w:b/>
        </w:rPr>
        <w:t>1.</w:t>
      </w:r>
      <w:r w:rsidR="00A26DA3">
        <w:rPr>
          <w:b/>
        </w:rPr>
        <w:t>7</w:t>
      </w:r>
      <w:r w:rsidRPr="007719CF">
        <w:rPr>
          <w:b/>
        </w:rPr>
        <w:t>.1</w:t>
      </w:r>
      <w:r>
        <w:t xml:space="preserve"> - </w:t>
      </w:r>
      <w:r w:rsidRPr="00995621">
        <w:t xml:space="preserve">03 GERADORES DE ENERGIA ELÉTRICA: silenciados com potência de </w:t>
      </w:r>
      <w:r w:rsidR="00D9158C">
        <w:t>180</w:t>
      </w:r>
      <w:r w:rsidRPr="00995621">
        <w:t xml:space="preserve"> </w:t>
      </w:r>
      <w:proofErr w:type="spellStart"/>
      <w:proofErr w:type="gramStart"/>
      <w:r w:rsidRPr="00995621">
        <w:t>Kva</w:t>
      </w:r>
      <w:proofErr w:type="spellEnd"/>
      <w:proofErr w:type="gramEnd"/>
      <w:r w:rsidRPr="00995621">
        <w:t>, com funcionamento de 14 horas/dia e com diesel in</w:t>
      </w:r>
      <w:r>
        <w:t>cluso;</w:t>
      </w:r>
    </w:p>
    <w:p w:rsidR="007719CF" w:rsidRDefault="007719CF" w:rsidP="00F144C9">
      <w:pPr>
        <w:widowControl w:val="0"/>
        <w:autoSpaceDE w:val="0"/>
        <w:autoSpaceDN w:val="0"/>
        <w:adjustRightInd w:val="0"/>
        <w:jc w:val="both"/>
      </w:pPr>
      <w:r w:rsidRPr="007719CF">
        <w:rPr>
          <w:b/>
        </w:rPr>
        <w:t>1.</w:t>
      </w:r>
      <w:r w:rsidR="00A26DA3">
        <w:rPr>
          <w:b/>
        </w:rPr>
        <w:t>7</w:t>
      </w:r>
      <w:r w:rsidRPr="007719CF">
        <w:rPr>
          <w:b/>
        </w:rPr>
        <w:t>.</w:t>
      </w:r>
      <w:r w:rsidR="00A26DA3">
        <w:rPr>
          <w:b/>
        </w:rPr>
        <w:t>2</w:t>
      </w:r>
      <w:r w:rsidRPr="007719CF">
        <w:rPr>
          <w:b/>
        </w:rPr>
        <w:t xml:space="preserve"> </w:t>
      </w:r>
      <w:r>
        <w:t xml:space="preserve">- A Contratada deverá obter e apresentar ao Contratante a documentação necessária referente </w:t>
      </w:r>
      <w:proofErr w:type="gramStart"/>
      <w:r>
        <w:t>à</w:t>
      </w:r>
      <w:proofErr w:type="gramEnd"/>
      <w:r>
        <w:t xml:space="preserve"> toda a infr</w:t>
      </w:r>
      <w:r w:rsidR="008C2970">
        <w:t xml:space="preserve">aestrutura, até o dia </w:t>
      </w:r>
      <w:r w:rsidR="00D9158C">
        <w:t>18 de Agosto de 2022</w:t>
      </w:r>
      <w:r>
        <w:t>, qual seja:</w:t>
      </w:r>
    </w:p>
    <w:p w:rsidR="007719CF" w:rsidRDefault="008F63D4" w:rsidP="00F144C9">
      <w:pPr>
        <w:widowControl w:val="0"/>
        <w:autoSpaceDE w:val="0"/>
        <w:autoSpaceDN w:val="0"/>
        <w:adjustRightInd w:val="0"/>
        <w:jc w:val="both"/>
      </w:pPr>
      <w:r>
        <w:t xml:space="preserve">a) </w:t>
      </w:r>
      <w:r w:rsidR="007719CF">
        <w:t xml:space="preserve">comunicado </w:t>
      </w:r>
      <w:r w:rsidR="00D9158C">
        <w:t>ao</w:t>
      </w:r>
      <w:r w:rsidR="007719CF">
        <w:t xml:space="preserve"> Corpo de Bombeiros;</w:t>
      </w:r>
    </w:p>
    <w:p w:rsidR="007719CF" w:rsidRDefault="008F63D4" w:rsidP="00F144C9">
      <w:pPr>
        <w:widowControl w:val="0"/>
        <w:autoSpaceDE w:val="0"/>
        <w:autoSpaceDN w:val="0"/>
        <w:adjustRightInd w:val="0"/>
        <w:jc w:val="both"/>
      </w:pPr>
      <w:r>
        <w:t xml:space="preserve">b) </w:t>
      </w:r>
      <w:r w:rsidR="007719CF">
        <w:t>autorização do CREA;</w:t>
      </w:r>
    </w:p>
    <w:p w:rsidR="007719CF" w:rsidRDefault="008F63D4" w:rsidP="00F144C9">
      <w:pPr>
        <w:widowControl w:val="0"/>
        <w:autoSpaceDE w:val="0"/>
        <w:autoSpaceDN w:val="0"/>
        <w:adjustRightInd w:val="0"/>
        <w:jc w:val="both"/>
      </w:pPr>
      <w:r>
        <w:t xml:space="preserve">c) </w:t>
      </w:r>
      <w:r w:rsidR="007719CF">
        <w:t>guia de ART devidamente paga.</w:t>
      </w:r>
    </w:p>
    <w:p w:rsidR="007719CF" w:rsidRDefault="007719CF" w:rsidP="00F144C9">
      <w:pPr>
        <w:widowControl w:val="0"/>
        <w:autoSpaceDE w:val="0"/>
        <w:autoSpaceDN w:val="0"/>
        <w:adjustRightInd w:val="0"/>
        <w:jc w:val="both"/>
      </w:pPr>
    </w:p>
    <w:p w:rsidR="00BB1305" w:rsidRPr="003969FA" w:rsidRDefault="007719CF" w:rsidP="00F144C9">
      <w:pPr>
        <w:widowControl w:val="0"/>
        <w:autoSpaceDE w:val="0"/>
        <w:autoSpaceDN w:val="0"/>
        <w:adjustRightInd w:val="0"/>
        <w:jc w:val="both"/>
        <w:rPr>
          <w:b/>
        </w:rPr>
      </w:pPr>
      <w:r w:rsidRPr="003969FA">
        <w:rPr>
          <w:b/>
        </w:rPr>
        <w:t xml:space="preserve">2 </w:t>
      </w:r>
      <w:r w:rsidR="00E827F1">
        <w:rPr>
          <w:b/>
        </w:rPr>
        <w:t>–</w:t>
      </w:r>
      <w:r w:rsidRPr="003969FA">
        <w:rPr>
          <w:b/>
        </w:rPr>
        <w:t xml:space="preserve"> SONORIZAÇÃO</w:t>
      </w:r>
      <w:r w:rsidR="00E827F1">
        <w:rPr>
          <w:b/>
        </w:rPr>
        <w:t xml:space="preserve"> E ILUMINAÇÃO</w:t>
      </w:r>
    </w:p>
    <w:p w:rsidR="00661F81" w:rsidRPr="00A26DA3" w:rsidRDefault="00E827F1" w:rsidP="00A26DA3">
      <w:pPr>
        <w:spacing w:before="171"/>
        <w:ind w:left="-6" w:right="-1"/>
        <w:jc w:val="both"/>
        <w:rPr>
          <w:b/>
          <w:color w:val="000000" w:themeColor="text1"/>
        </w:rPr>
      </w:pPr>
      <w:r w:rsidRPr="00A26DA3">
        <w:rPr>
          <w:b/>
        </w:rPr>
        <w:t>2.1.</w:t>
      </w:r>
      <w:r w:rsidRPr="00A26DA3">
        <w:t>-</w:t>
      </w:r>
      <w:proofErr w:type="gramStart"/>
      <w:r w:rsidRPr="00A26DA3">
        <w:t xml:space="preserve"> </w:t>
      </w:r>
      <w:r w:rsidR="00661F81" w:rsidRPr="00A26DA3">
        <w:t xml:space="preserve"> </w:t>
      </w:r>
      <w:proofErr w:type="gramEnd"/>
      <w:r w:rsidR="00661F81" w:rsidRPr="00A26DA3">
        <w:rPr>
          <w:b/>
          <w:color w:val="000000" w:themeColor="text1"/>
        </w:rPr>
        <w:t>Locação</w:t>
      </w:r>
      <w:r w:rsidR="00661F81" w:rsidRPr="00A26DA3">
        <w:rPr>
          <w:b/>
          <w:color w:val="000000" w:themeColor="text1"/>
          <w:spacing w:val="-2"/>
        </w:rPr>
        <w:t xml:space="preserve"> </w:t>
      </w:r>
      <w:r w:rsidR="00661F81" w:rsidRPr="00A26DA3">
        <w:rPr>
          <w:b/>
          <w:color w:val="000000" w:themeColor="text1"/>
        </w:rPr>
        <w:t>de</w:t>
      </w:r>
      <w:r w:rsidR="00661F81" w:rsidRPr="00A26DA3">
        <w:rPr>
          <w:b/>
          <w:color w:val="000000" w:themeColor="text1"/>
          <w:spacing w:val="-3"/>
        </w:rPr>
        <w:t xml:space="preserve"> </w:t>
      </w:r>
      <w:r w:rsidR="00661F81" w:rsidRPr="00A26DA3">
        <w:rPr>
          <w:b/>
          <w:color w:val="000000" w:themeColor="text1"/>
        </w:rPr>
        <w:t>equipamento</w:t>
      </w:r>
      <w:r w:rsidR="00661F81" w:rsidRPr="00A26DA3">
        <w:rPr>
          <w:b/>
          <w:color w:val="000000" w:themeColor="text1"/>
          <w:spacing w:val="-1"/>
        </w:rPr>
        <w:t xml:space="preserve"> </w:t>
      </w:r>
      <w:r w:rsidR="00661F81" w:rsidRPr="00A26DA3">
        <w:rPr>
          <w:b/>
          <w:color w:val="000000" w:themeColor="text1"/>
        </w:rPr>
        <w:t>de</w:t>
      </w:r>
      <w:r w:rsidR="00661F81" w:rsidRPr="00A26DA3">
        <w:rPr>
          <w:b/>
          <w:color w:val="000000" w:themeColor="text1"/>
          <w:spacing w:val="-3"/>
        </w:rPr>
        <w:t xml:space="preserve"> </w:t>
      </w:r>
      <w:r w:rsidR="00661F81" w:rsidRPr="00A26DA3">
        <w:rPr>
          <w:b/>
          <w:color w:val="000000" w:themeColor="text1"/>
        </w:rPr>
        <w:t>som</w:t>
      </w:r>
      <w:r w:rsidR="00661F81" w:rsidRPr="00A26DA3">
        <w:rPr>
          <w:b/>
          <w:color w:val="000000" w:themeColor="text1"/>
          <w:spacing w:val="-2"/>
        </w:rPr>
        <w:t xml:space="preserve"> </w:t>
      </w:r>
      <w:r w:rsidR="00661F81" w:rsidRPr="00A26DA3">
        <w:rPr>
          <w:b/>
          <w:color w:val="000000" w:themeColor="text1"/>
        </w:rPr>
        <w:t>e</w:t>
      </w:r>
      <w:r w:rsidR="00661F81" w:rsidRPr="00A26DA3">
        <w:rPr>
          <w:b/>
          <w:color w:val="000000" w:themeColor="text1"/>
          <w:spacing w:val="-3"/>
        </w:rPr>
        <w:t xml:space="preserve"> </w:t>
      </w:r>
      <w:r w:rsidR="00661F81" w:rsidRPr="00A26DA3">
        <w:rPr>
          <w:b/>
          <w:color w:val="000000" w:themeColor="text1"/>
        </w:rPr>
        <w:t>luz</w:t>
      </w:r>
    </w:p>
    <w:p w:rsidR="00661F81" w:rsidRPr="00A26DA3" w:rsidRDefault="00661F81" w:rsidP="00A26DA3">
      <w:pPr>
        <w:spacing w:before="171"/>
        <w:ind w:left="-6" w:right="-1"/>
        <w:jc w:val="both"/>
        <w:rPr>
          <w:color w:val="000000" w:themeColor="text1"/>
        </w:rPr>
      </w:pPr>
      <w:r w:rsidRPr="00A26DA3">
        <w:rPr>
          <w:color w:val="000000" w:themeColor="text1"/>
        </w:rPr>
        <w:t>Locação</w:t>
      </w:r>
      <w:r w:rsidRPr="00A26DA3">
        <w:rPr>
          <w:color w:val="000000" w:themeColor="text1"/>
          <w:spacing w:val="-2"/>
        </w:rPr>
        <w:t xml:space="preserve"> </w:t>
      </w:r>
      <w:r w:rsidRPr="00A26DA3">
        <w:rPr>
          <w:color w:val="000000" w:themeColor="text1"/>
        </w:rPr>
        <w:t>de</w:t>
      </w:r>
      <w:r w:rsidRPr="00A26DA3">
        <w:rPr>
          <w:color w:val="000000" w:themeColor="text1"/>
          <w:spacing w:val="-3"/>
        </w:rPr>
        <w:t xml:space="preserve"> </w:t>
      </w:r>
      <w:r w:rsidRPr="00A26DA3">
        <w:rPr>
          <w:color w:val="000000" w:themeColor="text1"/>
        </w:rPr>
        <w:t>equipamento</w:t>
      </w:r>
      <w:r w:rsidRPr="00A26DA3">
        <w:rPr>
          <w:color w:val="000000" w:themeColor="text1"/>
          <w:spacing w:val="-1"/>
        </w:rPr>
        <w:t xml:space="preserve"> </w:t>
      </w:r>
      <w:r w:rsidRPr="00A26DA3">
        <w:rPr>
          <w:color w:val="000000" w:themeColor="text1"/>
        </w:rPr>
        <w:t>de</w:t>
      </w:r>
      <w:r w:rsidRPr="00A26DA3">
        <w:rPr>
          <w:color w:val="000000" w:themeColor="text1"/>
          <w:spacing w:val="-3"/>
        </w:rPr>
        <w:t xml:space="preserve"> </w:t>
      </w:r>
      <w:r w:rsidRPr="00A26DA3">
        <w:rPr>
          <w:color w:val="000000" w:themeColor="text1"/>
        </w:rPr>
        <w:t>som</w:t>
      </w:r>
      <w:r w:rsidRPr="00A26DA3">
        <w:rPr>
          <w:color w:val="000000" w:themeColor="text1"/>
          <w:spacing w:val="-2"/>
        </w:rPr>
        <w:t xml:space="preserve"> </w:t>
      </w:r>
      <w:r w:rsidRPr="00A26DA3">
        <w:rPr>
          <w:color w:val="000000" w:themeColor="text1"/>
        </w:rPr>
        <w:t>e</w:t>
      </w:r>
      <w:r w:rsidRPr="00A26DA3">
        <w:rPr>
          <w:color w:val="000000" w:themeColor="text1"/>
          <w:spacing w:val="-3"/>
        </w:rPr>
        <w:t xml:space="preserve"> </w:t>
      </w:r>
      <w:r w:rsidRPr="00A26DA3">
        <w:rPr>
          <w:color w:val="000000" w:themeColor="text1"/>
        </w:rPr>
        <w:t>luz;</w:t>
      </w:r>
      <w:r w:rsidRPr="00A26DA3">
        <w:rPr>
          <w:color w:val="000000" w:themeColor="text1"/>
          <w:spacing w:val="-2"/>
        </w:rPr>
        <w:t xml:space="preserve"> </w:t>
      </w:r>
      <w:r w:rsidRPr="00A26DA3">
        <w:rPr>
          <w:color w:val="000000" w:themeColor="text1"/>
        </w:rPr>
        <w:t>contendo:</w:t>
      </w:r>
    </w:p>
    <w:p w:rsidR="00661F81" w:rsidRPr="00A26DA3" w:rsidRDefault="00661F81" w:rsidP="00A26DA3">
      <w:pPr>
        <w:spacing w:before="1"/>
        <w:ind w:left="-6" w:right="-1"/>
        <w:jc w:val="both"/>
        <w:rPr>
          <w:color w:val="000000" w:themeColor="text1"/>
        </w:rPr>
      </w:pPr>
      <w:r w:rsidRPr="00A26DA3">
        <w:rPr>
          <w:color w:val="000000" w:themeColor="text1"/>
        </w:rPr>
        <w:t>- Locutor</w:t>
      </w:r>
    </w:p>
    <w:p w:rsidR="00661F81" w:rsidRPr="00A26DA3" w:rsidRDefault="00661F81" w:rsidP="00A26DA3">
      <w:pPr>
        <w:spacing w:before="1"/>
        <w:ind w:left="-6" w:right="-1"/>
        <w:jc w:val="both"/>
        <w:rPr>
          <w:color w:val="000000" w:themeColor="text1"/>
        </w:rPr>
      </w:pPr>
      <w:r w:rsidRPr="00A26DA3">
        <w:rPr>
          <w:color w:val="000000" w:themeColor="text1"/>
        </w:rPr>
        <w:t xml:space="preserve">- DJ </w:t>
      </w:r>
    </w:p>
    <w:p w:rsidR="00661F81" w:rsidRPr="00A26DA3" w:rsidRDefault="00661F81" w:rsidP="00A26DA3">
      <w:pPr>
        <w:spacing w:before="1"/>
        <w:ind w:left="-6" w:right="-1"/>
        <w:jc w:val="both"/>
        <w:rPr>
          <w:color w:val="000000" w:themeColor="text1"/>
        </w:rPr>
      </w:pPr>
      <w:r w:rsidRPr="00A26DA3">
        <w:rPr>
          <w:color w:val="000000" w:themeColor="text1"/>
        </w:rPr>
        <w:t>-</w:t>
      </w:r>
      <w:r w:rsidRPr="00A26DA3">
        <w:rPr>
          <w:color w:val="000000" w:themeColor="text1"/>
          <w:spacing w:val="-3"/>
        </w:rPr>
        <w:t xml:space="preserve"> </w:t>
      </w:r>
      <w:proofErr w:type="gramStart"/>
      <w:r w:rsidRPr="00A26DA3">
        <w:rPr>
          <w:color w:val="000000" w:themeColor="text1"/>
        </w:rPr>
        <w:t>Sistema</w:t>
      </w:r>
      <w:r w:rsidRPr="00A26DA3">
        <w:rPr>
          <w:color w:val="000000" w:themeColor="text1"/>
          <w:spacing w:val="-2"/>
        </w:rPr>
        <w:t xml:space="preserve"> </w:t>
      </w:r>
      <w:r w:rsidRPr="00A26DA3">
        <w:rPr>
          <w:color w:val="000000" w:themeColor="text1"/>
        </w:rPr>
        <w:t>de</w:t>
      </w:r>
      <w:r w:rsidRPr="00A26DA3">
        <w:rPr>
          <w:color w:val="000000" w:themeColor="text1"/>
          <w:spacing w:val="-3"/>
        </w:rPr>
        <w:t xml:space="preserve"> </w:t>
      </w:r>
      <w:r w:rsidRPr="00A26DA3">
        <w:rPr>
          <w:color w:val="000000" w:themeColor="text1"/>
        </w:rPr>
        <w:t>caixas</w:t>
      </w:r>
      <w:r w:rsidRPr="00A26DA3">
        <w:rPr>
          <w:color w:val="000000" w:themeColor="text1"/>
          <w:spacing w:val="-4"/>
        </w:rPr>
        <w:t xml:space="preserve"> </w:t>
      </w:r>
      <w:r w:rsidRPr="00A26DA3">
        <w:rPr>
          <w:color w:val="000000" w:themeColor="text1"/>
        </w:rPr>
        <w:t>tipo</w:t>
      </w:r>
      <w:r w:rsidRPr="00A26DA3">
        <w:rPr>
          <w:color w:val="000000" w:themeColor="text1"/>
          <w:spacing w:val="-1"/>
        </w:rPr>
        <w:t xml:space="preserve"> </w:t>
      </w:r>
      <w:proofErr w:type="spellStart"/>
      <w:r w:rsidRPr="00A26DA3">
        <w:rPr>
          <w:color w:val="000000" w:themeColor="text1"/>
        </w:rPr>
        <w:t>Fly</w:t>
      </w:r>
      <w:proofErr w:type="spellEnd"/>
      <w:r w:rsidRPr="00A26DA3">
        <w:rPr>
          <w:color w:val="000000" w:themeColor="text1"/>
          <w:spacing w:val="-2"/>
        </w:rPr>
        <w:t xml:space="preserve"> </w:t>
      </w:r>
      <w:r w:rsidRPr="00A26DA3">
        <w:rPr>
          <w:color w:val="000000" w:themeColor="text1"/>
        </w:rPr>
        <w:t>com:</w:t>
      </w:r>
      <w:r w:rsidRPr="00A26DA3">
        <w:rPr>
          <w:color w:val="000000" w:themeColor="text1"/>
          <w:spacing w:val="-3"/>
        </w:rPr>
        <w:t xml:space="preserve"> </w:t>
      </w:r>
      <w:r w:rsidRPr="00A26DA3">
        <w:rPr>
          <w:color w:val="000000" w:themeColor="text1"/>
        </w:rPr>
        <w:t>24</w:t>
      </w:r>
      <w:r w:rsidRPr="00A26DA3">
        <w:rPr>
          <w:color w:val="000000" w:themeColor="text1"/>
          <w:spacing w:val="-3"/>
        </w:rPr>
        <w:t xml:space="preserve"> </w:t>
      </w:r>
      <w:r w:rsidRPr="00A26DA3">
        <w:rPr>
          <w:color w:val="000000" w:themeColor="text1"/>
        </w:rPr>
        <w:t>caixas</w:t>
      </w:r>
      <w:r w:rsidRPr="00A26DA3">
        <w:rPr>
          <w:color w:val="000000" w:themeColor="text1"/>
          <w:spacing w:val="-3"/>
        </w:rPr>
        <w:t xml:space="preserve"> </w:t>
      </w:r>
      <w:proofErr w:type="spellStart"/>
      <w:r w:rsidRPr="00A26DA3">
        <w:rPr>
          <w:color w:val="000000" w:themeColor="text1"/>
        </w:rPr>
        <w:t>Line</w:t>
      </w:r>
      <w:proofErr w:type="spellEnd"/>
      <w:r w:rsidRPr="00A26DA3">
        <w:rPr>
          <w:color w:val="000000" w:themeColor="text1"/>
          <w:spacing w:val="-3"/>
        </w:rPr>
        <w:t xml:space="preserve"> </w:t>
      </w:r>
      <w:proofErr w:type="spellStart"/>
      <w:r w:rsidRPr="00A26DA3">
        <w:rPr>
          <w:color w:val="000000" w:themeColor="text1"/>
        </w:rPr>
        <w:t>Array</w:t>
      </w:r>
      <w:proofErr w:type="spellEnd"/>
      <w:r w:rsidRPr="00A26DA3">
        <w:rPr>
          <w:color w:val="000000" w:themeColor="text1"/>
          <w:spacing w:val="-1"/>
        </w:rPr>
        <w:t xml:space="preserve"> </w:t>
      </w:r>
      <w:r w:rsidRPr="00A26DA3">
        <w:rPr>
          <w:color w:val="000000" w:themeColor="text1"/>
        </w:rPr>
        <w:t>ativa</w:t>
      </w:r>
      <w:r w:rsidRPr="00A26DA3">
        <w:rPr>
          <w:color w:val="000000" w:themeColor="text1"/>
          <w:spacing w:val="-2"/>
        </w:rPr>
        <w:t xml:space="preserve"> </w:t>
      </w:r>
      <w:r w:rsidRPr="00A26DA3">
        <w:rPr>
          <w:color w:val="000000" w:themeColor="text1"/>
        </w:rPr>
        <w:t>(modelos JBL,</w:t>
      </w:r>
      <w:r w:rsidRPr="00A26DA3">
        <w:rPr>
          <w:color w:val="000000" w:themeColor="text1"/>
          <w:spacing w:val="42"/>
        </w:rPr>
        <w:t xml:space="preserve"> </w:t>
      </w:r>
      <w:r w:rsidRPr="00A26DA3">
        <w:rPr>
          <w:color w:val="000000" w:themeColor="text1"/>
        </w:rPr>
        <w:t>Nexo</w:t>
      </w:r>
      <w:r w:rsidRPr="00A26DA3">
        <w:rPr>
          <w:color w:val="000000" w:themeColor="text1"/>
          <w:spacing w:val="-2"/>
        </w:rPr>
        <w:t xml:space="preserve"> </w:t>
      </w:r>
      <w:proofErr w:type="spellStart"/>
      <w:r w:rsidRPr="00A26DA3">
        <w:rPr>
          <w:color w:val="000000" w:themeColor="text1"/>
        </w:rPr>
        <w:t>Vedox</w:t>
      </w:r>
      <w:proofErr w:type="spellEnd"/>
      <w:r w:rsidRPr="00A26DA3">
        <w:rPr>
          <w:color w:val="000000" w:themeColor="text1"/>
        </w:rPr>
        <w:t>,</w:t>
      </w:r>
      <w:r w:rsidRPr="00A26DA3">
        <w:rPr>
          <w:color w:val="000000" w:themeColor="text1"/>
          <w:spacing w:val="-2"/>
        </w:rPr>
        <w:t xml:space="preserve"> </w:t>
      </w:r>
      <w:r w:rsidRPr="00A26DA3">
        <w:rPr>
          <w:color w:val="000000" w:themeColor="text1"/>
        </w:rPr>
        <w:t>ou</w:t>
      </w:r>
      <w:r w:rsidRPr="00A26DA3">
        <w:rPr>
          <w:color w:val="000000" w:themeColor="text1"/>
          <w:spacing w:val="-1"/>
        </w:rPr>
        <w:t xml:space="preserve"> </w:t>
      </w:r>
      <w:r w:rsidRPr="00A26DA3">
        <w:rPr>
          <w:color w:val="000000" w:themeColor="text1"/>
        </w:rPr>
        <w:t>Norton)</w:t>
      </w:r>
      <w:r w:rsidRPr="00A26DA3">
        <w:rPr>
          <w:color w:val="000000" w:themeColor="text1"/>
          <w:spacing w:val="-3"/>
        </w:rPr>
        <w:t xml:space="preserve"> </w:t>
      </w:r>
      <w:r w:rsidRPr="00A26DA3">
        <w:rPr>
          <w:color w:val="000000" w:themeColor="text1"/>
        </w:rPr>
        <w:t>que</w:t>
      </w:r>
      <w:r w:rsidRPr="00A26DA3">
        <w:rPr>
          <w:color w:val="000000" w:themeColor="text1"/>
          <w:spacing w:val="-3"/>
        </w:rPr>
        <w:t xml:space="preserve"> </w:t>
      </w:r>
      <w:r w:rsidRPr="00A26DA3">
        <w:rPr>
          <w:color w:val="000000" w:themeColor="text1"/>
        </w:rPr>
        <w:t>deverão</w:t>
      </w:r>
      <w:r w:rsidRPr="00A26DA3">
        <w:rPr>
          <w:color w:val="000000" w:themeColor="text1"/>
          <w:spacing w:val="-42"/>
        </w:rPr>
        <w:t xml:space="preserve"> </w:t>
      </w:r>
      <w:r w:rsidRPr="00A26DA3">
        <w:rPr>
          <w:color w:val="000000" w:themeColor="text1"/>
        </w:rPr>
        <w:t>conter</w:t>
      </w:r>
      <w:r w:rsidRPr="00A26DA3">
        <w:rPr>
          <w:color w:val="000000" w:themeColor="text1"/>
          <w:spacing w:val="-2"/>
        </w:rPr>
        <w:t xml:space="preserve"> </w:t>
      </w:r>
      <w:r w:rsidRPr="00A26DA3">
        <w:rPr>
          <w:color w:val="000000" w:themeColor="text1"/>
        </w:rPr>
        <w:t>02</w:t>
      </w:r>
      <w:r w:rsidRPr="00A26DA3">
        <w:rPr>
          <w:color w:val="000000" w:themeColor="text1"/>
          <w:spacing w:val="-1"/>
        </w:rPr>
        <w:t xml:space="preserve"> </w:t>
      </w:r>
      <w:r w:rsidRPr="00A26DA3">
        <w:rPr>
          <w:color w:val="000000" w:themeColor="text1"/>
        </w:rPr>
        <w:t>falantes</w:t>
      </w:r>
      <w:r w:rsidRPr="00A26DA3">
        <w:rPr>
          <w:color w:val="000000" w:themeColor="text1"/>
          <w:spacing w:val="-2"/>
        </w:rPr>
        <w:t xml:space="preserve"> </w:t>
      </w:r>
      <w:r w:rsidRPr="00A26DA3">
        <w:rPr>
          <w:color w:val="000000" w:themeColor="text1"/>
        </w:rPr>
        <w:t>de</w:t>
      </w:r>
      <w:r w:rsidRPr="00A26DA3">
        <w:rPr>
          <w:color w:val="000000" w:themeColor="text1"/>
          <w:spacing w:val="-1"/>
        </w:rPr>
        <w:t xml:space="preserve"> </w:t>
      </w:r>
      <w:r w:rsidRPr="00A26DA3">
        <w:rPr>
          <w:color w:val="000000" w:themeColor="text1"/>
        </w:rPr>
        <w:t>12”</w:t>
      </w:r>
      <w:proofErr w:type="gramEnd"/>
      <w:r w:rsidRPr="00A26DA3">
        <w:rPr>
          <w:color w:val="000000" w:themeColor="text1"/>
        </w:rPr>
        <w:t>, e/ou 2</w:t>
      </w:r>
      <w:r w:rsidRPr="00A26DA3">
        <w:rPr>
          <w:color w:val="000000" w:themeColor="text1"/>
          <w:spacing w:val="-1"/>
        </w:rPr>
        <w:t xml:space="preserve"> </w:t>
      </w:r>
      <w:r w:rsidRPr="00A26DA3">
        <w:rPr>
          <w:color w:val="000000" w:themeColor="text1"/>
        </w:rPr>
        <w:t>falantes</w:t>
      </w:r>
      <w:r w:rsidRPr="00A26DA3">
        <w:rPr>
          <w:color w:val="000000" w:themeColor="text1"/>
          <w:spacing w:val="-2"/>
        </w:rPr>
        <w:t xml:space="preserve"> </w:t>
      </w:r>
      <w:r w:rsidRPr="00A26DA3">
        <w:rPr>
          <w:color w:val="000000" w:themeColor="text1"/>
        </w:rPr>
        <w:t>de</w:t>
      </w:r>
      <w:r w:rsidRPr="00A26DA3">
        <w:rPr>
          <w:color w:val="000000" w:themeColor="text1"/>
          <w:spacing w:val="-1"/>
        </w:rPr>
        <w:t xml:space="preserve"> </w:t>
      </w:r>
      <w:r w:rsidRPr="00A26DA3">
        <w:rPr>
          <w:color w:val="000000" w:themeColor="text1"/>
        </w:rPr>
        <w:t>10” e</w:t>
      </w:r>
      <w:r w:rsidRPr="00A26DA3">
        <w:rPr>
          <w:color w:val="000000" w:themeColor="text1"/>
          <w:spacing w:val="2"/>
        </w:rPr>
        <w:t xml:space="preserve"> </w:t>
      </w:r>
      <w:r w:rsidRPr="00A26DA3">
        <w:rPr>
          <w:color w:val="000000" w:themeColor="text1"/>
        </w:rPr>
        <w:t>2</w:t>
      </w:r>
      <w:r w:rsidRPr="00A26DA3">
        <w:rPr>
          <w:color w:val="000000" w:themeColor="text1"/>
          <w:spacing w:val="-1"/>
        </w:rPr>
        <w:t xml:space="preserve"> </w:t>
      </w:r>
      <w:r w:rsidRPr="00A26DA3">
        <w:rPr>
          <w:color w:val="000000" w:themeColor="text1"/>
        </w:rPr>
        <w:t>drives;</w:t>
      </w:r>
    </w:p>
    <w:p w:rsidR="00661F81" w:rsidRPr="00A26DA3" w:rsidRDefault="00661F81" w:rsidP="00A26DA3">
      <w:pPr>
        <w:spacing w:before="8"/>
        <w:ind w:left="-6" w:right="-1"/>
        <w:jc w:val="both"/>
        <w:rPr>
          <w:color w:val="000000" w:themeColor="text1"/>
        </w:rPr>
      </w:pPr>
    </w:p>
    <w:p w:rsidR="00661F81" w:rsidRPr="00A26DA3" w:rsidRDefault="00661F81" w:rsidP="00A26DA3">
      <w:pPr>
        <w:ind w:left="-6" w:right="-1"/>
        <w:jc w:val="both"/>
        <w:rPr>
          <w:color w:val="000000" w:themeColor="text1"/>
        </w:rPr>
      </w:pPr>
      <w:r w:rsidRPr="00A26DA3">
        <w:rPr>
          <w:color w:val="000000" w:themeColor="text1"/>
        </w:rPr>
        <w:t>-</w:t>
      </w:r>
      <w:r w:rsidRPr="00A26DA3">
        <w:rPr>
          <w:color w:val="000000" w:themeColor="text1"/>
          <w:spacing w:val="-2"/>
        </w:rPr>
        <w:t xml:space="preserve"> </w:t>
      </w:r>
      <w:r w:rsidRPr="00A26DA3">
        <w:rPr>
          <w:color w:val="000000" w:themeColor="text1"/>
        </w:rPr>
        <w:t>16</w:t>
      </w:r>
      <w:r w:rsidRPr="00A26DA3">
        <w:rPr>
          <w:color w:val="000000" w:themeColor="text1"/>
          <w:spacing w:val="-2"/>
        </w:rPr>
        <w:t xml:space="preserve"> </w:t>
      </w:r>
      <w:r w:rsidRPr="00A26DA3">
        <w:rPr>
          <w:color w:val="000000" w:themeColor="text1"/>
        </w:rPr>
        <w:t>caixas</w:t>
      </w:r>
      <w:r w:rsidRPr="00A26DA3">
        <w:rPr>
          <w:color w:val="000000" w:themeColor="text1"/>
          <w:spacing w:val="-3"/>
        </w:rPr>
        <w:t xml:space="preserve"> </w:t>
      </w:r>
      <w:r w:rsidRPr="00A26DA3">
        <w:rPr>
          <w:color w:val="000000" w:themeColor="text1"/>
        </w:rPr>
        <w:t>de</w:t>
      </w:r>
      <w:r w:rsidRPr="00A26DA3">
        <w:rPr>
          <w:color w:val="000000" w:themeColor="text1"/>
          <w:spacing w:val="-2"/>
        </w:rPr>
        <w:t xml:space="preserve"> </w:t>
      </w:r>
      <w:r w:rsidRPr="00A26DA3">
        <w:rPr>
          <w:color w:val="000000" w:themeColor="text1"/>
        </w:rPr>
        <w:t>subgrave</w:t>
      </w:r>
      <w:r w:rsidRPr="00A26DA3">
        <w:rPr>
          <w:color w:val="000000" w:themeColor="text1"/>
          <w:spacing w:val="-2"/>
        </w:rPr>
        <w:t xml:space="preserve"> </w:t>
      </w:r>
      <w:r w:rsidRPr="00A26DA3">
        <w:rPr>
          <w:color w:val="000000" w:themeColor="text1"/>
        </w:rPr>
        <w:t>com</w:t>
      </w:r>
      <w:r w:rsidRPr="00A26DA3">
        <w:rPr>
          <w:color w:val="000000" w:themeColor="text1"/>
          <w:spacing w:val="-2"/>
        </w:rPr>
        <w:t xml:space="preserve"> </w:t>
      </w:r>
      <w:r w:rsidRPr="00A26DA3">
        <w:rPr>
          <w:color w:val="000000" w:themeColor="text1"/>
        </w:rPr>
        <w:t>02</w:t>
      </w:r>
      <w:r w:rsidRPr="00A26DA3">
        <w:rPr>
          <w:color w:val="000000" w:themeColor="text1"/>
          <w:spacing w:val="-2"/>
        </w:rPr>
        <w:t xml:space="preserve"> </w:t>
      </w:r>
      <w:r w:rsidRPr="00A26DA3">
        <w:rPr>
          <w:color w:val="000000" w:themeColor="text1"/>
        </w:rPr>
        <w:t>falantes</w:t>
      </w:r>
      <w:r w:rsidRPr="00A26DA3">
        <w:rPr>
          <w:color w:val="000000" w:themeColor="text1"/>
          <w:spacing w:val="-3"/>
        </w:rPr>
        <w:t xml:space="preserve"> </w:t>
      </w:r>
      <w:r w:rsidRPr="00A26DA3">
        <w:rPr>
          <w:color w:val="000000" w:themeColor="text1"/>
        </w:rPr>
        <w:t>de</w:t>
      </w:r>
      <w:r w:rsidRPr="00A26DA3">
        <w:rPr>
          <w:color w:val="000000" w:themeColor="text1"/>
          <w:spacing w:val="-2"/>
        </w:rPr>
        <w:t xml:space="preserve"> </w:t>
      </w:r>
      <w:r w:rsidRPr="00A26DA3">
        <w:rPr>
          <w:color w:val="000000" w:themeColor="text1"/>
        </w:rPr>
        <w:t>18</w:t>
      </w:r>
      <w:r w:rsidRPr="00A26DA3">
        <w:rPr>
          <w:color w:val="000000" w:themeColor="text1"/>
          <w:spacing w:val="-2"/>
        </w:rPr>
        <w:t xml:space="preserve"> </w:t>
      </w:r>
      <w:proofErr w:type="gramStart"/>
      <w:r w:rsidRPr="00A26DA3">
        <w:rPr>
          <w:color w:val="000000" w:themeColor="text1"/>
        </w:rPr>
        <w:t>“</w:t>
      </w:r>
      <w:r w:rsidRPr="00A26DA3">
        <w:rPr>
          <w:color w:val="000000" w:themeColor="text1"/>
          <w:spacing w:val="-1"/>
        </w:rPr>
        <w:t xml:space="preserve"> </w:t>
      </w:r>
      <w:proofErr w:type="gramEnd"/>
      <w:r w:rsidRPr="00A26DA3">
        <w:rPr>
          <w:color w:val="000000" w:themeColor="text1"/>
        </w:rPr>
        <w:t>cada,</w:t>
      </w:r>
      <w:r w:rsidRPr="00A26DA3">
        <w:rPr>
          <w:color w:val="000000" w:themeColor="text1"/>
          <w:spacing w:val="-2"/>
        </w:rPr>
        <w:t xml:space="preserve"> </w:t>
      </w:r>
      <w:r w:rsidRPr="00A26DA3">
        <w:rPr>
          <w:color w:val="000000" w:themeColor="text1"/>
        </w:rPr>
        <w:t>modelos</w:t>
      </w:r>
      <w:r w:rsidRPr="00A26DA3">
        <w:rPr>
          <w:color w:val="000000" w:themeColor="text1"/>
          <w:spacing w:val="-2"/>
        </w:rPr>
        <w:t xml:space="preserve"> </w:t>
      </w:r>
      <w:r w:rsidRPr="00A26DA3">
        <w:rPr>
          <w:color w:val="000000" w:themeColor="text1"/>
        </w:rPr>
        <w:t>EV,</w:t>
      </w:r>
      <w:r w:rsidRPr="00A26DA3">
        <w:rPr>
          <w:color w:val="000000" w:themeColor="text1"/>
          <w:spacing w:val="-1"/>
        </w:rPr>
        <w:t xml:space="preserve"> </w:t>
      </w:r>
      <w:r w:rsidRPr="00A26DA3">
        <w:rPr>
          <w:color w:val="000000" w:themeColor="text1"/>
        </w:rPr>
        <w:t>LS,</w:t>
      </w:r>
      <w:r w:rsidRPr="00A26DA3">
        <w:rPr>
          <w:color w:val="000000" w:themeColor="text1"/>
          <w:spacing w:val="-1"/>
        </w:rPr>
        <w:t xml:space="preserve"> </w:t>
      </w:r>
      <w:r w:rsidRPr="00A26DA3">
        <w:rPr>
          <w:color w:val="000000" w:themeColor="text1"/>
        </w:rPr>
        <w:t>JBL,</w:t>
      </w:r>
      <w:r w:rsidRPr="00A26DA3">
        <w:rPr>
          <w:color w:val="000000" w:themeColor="text1"/>
          <w:spacing w:val="-1"/>
        </w:rPr>
        <w:t xml:space="preserve"> </w:t>
      </w:r>
      <w:r w:rsidRPr="00A26DA3">
        <w:rPr>
          <w:color w:val="000000" w:themeColor="text1"/>
        </w:rPr>
        <w:t>ou</w:t>
      </w:r>
      <w:r w:rsidRPr="00A26DA3">
        <w:rPr>
          <w:color w:val="000000" w:themeColor="text1"/>
          <w:spacing w:val="-1"/>
        </w:rPr>
        <w:t xml:space="preserve"> </w:t>
      </w:r>
      <w:r w:rsidRPr="00A26DA3">
        <w:rPr>
          <w:color w:val="000000" w:themeColor="text1"/>
        </w:rPr>
        <w:t>Norton;</w:t>
      </w:r>
    </w:p>
    <w:p w:rsidR="00661F81" w:rsidRPr="00A26DA3" w:rsidRDefault="00661F81" w:rsidP="00A26DA3">
      <w:pPr>
        <w:spacing w:before="171"/>
        <w:ind w:left="-6" w:right="-1"/>
        <w:jc w:val="both"/>
        <w:rPr>
          <w:color w:val="000000" w:themeColor="text1"/>
        </w:rPr>
      </w:pPr>
      <w:r w:rsidRPr="00A26DA3">
        <w:rPr>
          <w:color w:val="000000" w:themeColor="text1"/>
        </w:rPr>
        <w:t>-</w:t>
      </w:r>
      <w:r w:rsidRPr="00A26DA3">
        <w:rPr>
          <w:color w:val="000000" w:themeColor="text1"/>
          <w:spacing w:val="-3"/>
        </w:rPr>
        <w:t xml:space="preserve"> </w:t>
      </w:r>
      <w:r w:rsidRPr="00A26DA3">
        <w:rPr>
          <w:color w:val="000000" w:themeColor="text1"/>
        </w:rPr>
        <w:t>01</w:t>
      </w:r>
      <w:r w:rsidRPr="00A26DA3">
        <w:rPr>
          <w:color w:val="000000" w:themeColor="text1"/>
          <w:spacing w:val="-2"/>
        </w:rPr>
        <w:t xml:space="preserve"> </w:t>
      </w:r>
      <w:r w:rsidRPr="00A26DA3">
        <w:rPr>
          <w:color w:val="000000" w:themeColor="text1"/>
        </w:rPr>
        <w:t>sistema</w:t>
      </w:r>
      <w:r w:rsidRPr="00A26DA3">
        <w:rPr>
          <w:color w:val="000000" w:themeColor="text1"/>
          <w:spacing w:val="-1"/>
        </w:rPr>
        <w:t xml:space="preserve"> </w:t>
      </w:r>
      <w:r w:rsidRPr="00A26DA3">
        <w:rPr>
          <w:color w:val="000000" w:themeColor="text1"/>
        </w:rPr>
        <w:t>de</w:t>
      </w:r>
      <w:r w:rsidRPr="00A26DA3">
        <w:rPr>
          <w:color w:val="000000" w:themeColor="text1"/>
          <w:spacing w:val="-2"/>
        </w:rPr>
        <w:t xml:space="preserve"> </w:t>
      </w:r>
      <w:r w:rsidRPr="00A26DA3">
        <w:rPr>
          <w:color w:val="000000" w:themeColor="text1"/>
        </w:rPr>
        <w:t>P.</w:t>
      </w:r>
      <w:r w:rsidRPr="00A26DA3">
        <w:rPr>
          <w:color w:val="000000" w:themeColor="text1"/>
          <w:spacing w:val="-1"/>
        </w:rPr>
        <w:t xml:space="preserve"> </w:t>
      </w:r>
      <w:r w:rsidRPr="00A26DA3">
        <w:rPr>
          <w:color w:val="000000" w:themeColor="text1"/>
        </w:rPr>
        <w:t>A.;</w:t>
      </w:r>
    </w:p>
    <w:p w:rsidR="00661F81" w:rsidRPr="00A26DA3" w:rsidRDefault="00661F81" w:rsidP="00A26DA3">
      <w:pPr>
        <w:spacing w:before="66"/>
        <w:ind w:left="-6" w:right="-1"/>
        <w:jc w:val="both"/>
        <w:rPr>
          <w:color w:val="000000" w:themeColor="text1"/>
        </w:rPr>
      </w:pPr>
      <w:r w:rsidRPr="00A26DA3">
        <w:rPr>
          <w:color w:val="000000" w:themeColor="text1"/>
        </w:rPr>
        <w:t>-</w:t>
      </w:r>
      <w:r w:rsidRPr="00A26DA3">
        <w:rPr>
          <w:color w:val="000000" w:themeColor="text1"/>
          <w:spacing w:val="-4"/>
        </w:rPr>
        <w:t xml:space="preserve"> </w:t>
      </w:r>
      <w:r w:rsidRPr="00A26DA3">
        <w:rPr>
          <w:color w:val="000000" w:themeColor="text1"/>
        </w:rPr>
        <w:t>01</w:t>
      </w:r>
      <w:r w:rsidRPr="00A26DA3">
        <w:rPr>
          <w:color w:val="000000" w:themeColor="text1"/>
          <w:spacing w:val="-3"/>
        </w:rPr>
        <w:t xml:space="preserve"> </w:t>
      </w:r>
      <w:r w:rsidRPr="00A26DA3">
        <w:rPr>
          <w:color w:val="000000" w:themeColor="text1"/>
        </w:rPr>
        <w:t>console</w:t>
      </w:r>
      <w:r w:rsidRPr="00A26DA3">
        <w:rPr>
          <w:color w:val="000000" w:themeColor="text1"/>
          <w:spacing w:val="-3"/>
        </w:rPr>
        <w:t xml:space="preserve"> </w:t>
      </w:r>
      <w:r w:rsidRPr="00A26DA3">
        <w:rPr>
          <w:color w:val="000000" w:themeColor="text1"/>
        </w:rPr>
        <w:t>digital</w:t>
      </w:r>
      <w:r w:rsidRPr="00A26DA3">
        <w:rPr>
          <w:color w:val="000000" w:themeColor="text1"/>
          <w:spacing w:val="-2"/>
        </w:rPr>
        <w:t xml:space="preserve"> </w:t>
      </w:r>
      <w:r w:rsidRPr="00A26DA3">
        <w:rPr>
          <w:color w:val="000000" w:themeColor="text1"/>
        </w:rPr>
        <w:t>48</w:t>
      </w:r>
      <w:r w:rsidRPr="00A26DA3">
        <w:rPr>
          <w:color w:val="000000" w:themeColor="text1"/>
          <w:spacing w:val="-4"/>
        </w:rPr>
        <w:t xml:space="preserve"> </w:t>
      </w:r>
      <w:r w:rsidRPr="00A26DA3">
        <w:rPr>
          <w:color w:val="000000" w:themeColor="text1"/>
        </w:rPr>
        <w:t>canais</w:t>
      </w:r>
      <w:r w:rsidRPr="00A26DA3">
        <w:rPr>
          <w:color w:val="000000" w:themeColor="text1"/>
          <w:spacing w:val="-4"/>
        </w:rPr>
        <w:t xml:space="preserve"> </w:t>
      </w:r>
      <w:r w:rsidRPr="00A26DA3">
        <w:rPr>
          <w:color w:val="000000" w:themeColor="text1"/>
        </w:rPr>
        <w:t>+</w:t>
      </w:r>
      <w:r w:rsidRPr="00A26DA3">
        <w:rPr>
          <w:color w:val="000000" w:themeColor="text1"/>
          <w:spacing w:val="-3"/>
        </w:rPr>
        <w:t xml:space="preserve"> </w:t>
      </w:r>
      <w:r w:rsidRPr="00A26DA3">
        <w:rPr>
          <w:color w:val="000000" w:themeColor="text1"/>
        </w:rPr>
        <w:t>24</w:t>
      </w:r>
      <w:r w:rsidRPr="00A26DA3">
        <w:rPr>
          <w:color w:val="000000" w:themeColor="text1"/>
          <w:spacing w:val="-3"/>
        </w:rPr>
        <w:t xml:space="preserve"> </w:t>
      </w:r>
      <w:r w:rsidRPr="00A26DA3">
        <w:rPr>
          <w:color w:val="000000" w:themeColor="text1"/>
        </w:rPr>
        <w:t>vias</w:t>
      </w:r>
      <w:r w:rsidRPr="00A26DA3">
        <w:rPr>
          <w:color w:val="000000" w:themeColor="text1"/>
          <w:spacing w:val="-4"/>
        </w:rPr>
        <w:t xml:space="preserve"> </w:t>
      </w:r>
      <w:r w:rsidRPr="00A26DA3">
        <w:rPr>
          <w:color w:val="000000" w:themeColor="text1"/>
        </w:rPr>
        <w:t>auxiliares,</w:t>
      </w:r>
      <w:r w:rsidRPr="00A26DA3">
        <w:rPr>
          <w:color w:val="000000" w:themeColor="text1"/>
          <w:spacing w:val="-3"/>
        </w:rPr>
        <w:t xml:space="preserve"> </w:t>
      </w:r>
      <w:r w:rsidRPr="00A26DA3">
        <w:rPr>
          <w:color w:val="000000" w:themeColor="text1"/>
        </w:rPr>
        <w:t>Yamaha PM5D,</w:t>
      </w:r>
      <w:r w:rsidRPr="00A26DA3">
        <w:rPr>
          <w:color w:val="000000" w:themeColor="text1"/>
          <w:spacing w:val="-2"/>
        </w:rPr>
        <w:t xml:space="preserve"> </w:t>
      </w:r>
      <w:proofErr w:type="spellStart"/>
      <w:r w:rsidRPr="00A26DA3">
        <w:rPr>
          <w:color w:val="000000" w:themeColor="text1"/>
        </w:rPr>
        <w:t>Digico</w:t>
      </w:r>
      <w:proofErr w:type="spellEnd"/>
      <w:r w:rsidRPr="00A26DA3">
        <w:rPr>
          <w:color w:val="000000" w:themeColor="text1"/>
        </w:rPr>
        <w:t>,</w:t>
      </w:r>
      <w:r w:rsidRPr="00A26DA3">
        <w:rPr>
          <w:color w:val="000000" w:themeColor="text1"/>
          <w:spacing w:val="-2"/>
        </w:rPr>
        <w:t xml:space="preserve"> </w:t>
      </w:r>
      <w:r w:rsidRPr="00A26DA3">
        <w:rPr>
          <w:color w:val="000000" w:themeColor="text1"/>
        </w:rPr>
        <w:t>Midas,</w:t>
      </w:r>
      <w:r w:rsidRPr="00A26DA3">
        <w:rPr>
          <w:color w:val="000000" w:themeColor="text1"/>
          <w:spacing w:val="-2"/>
        </w:rPr>
        <w:t xml:space="preserve"> </w:t>
      </w:r>
      <w:proofErr w:type="spellStart"/>
      <w:r w:rsidRPr="00A26DA3">
        <w:rPr>
          <w:color w:val="000000" w:themeColor="text1"/>
        </w:rPr>
        <w:t>Soundcraft</w:t>
      </w:r>
      <w:proofErr w:type="spellEnd"/>
      <w:r w:rsidRPr="00A26DA3">
        <w:rPr>
          <w:color w:val="000000" w:themeColor="text1"/>
          <w:spacing w:val="-3"/>
        </w:rPr>
        <w:t xml:space="preserve"> </w:t>
      </w:r>
      <w:r w:rsidRPr="00A26DA3">
        <w:rPr>
          <w:color w:val="000000" w:themeColor="text1"/>
        </w:rPr>
        <w:t>ou</w:t>
      </w:r>
      <w:r w:rsidRPr="00A26DA3">
        <w:rPr>
          <w:color w:val="000000" w:themeColor="text1"/>
          <w:spacing w:val="-2"/>
        </w:rPr>
        <w:t xml:space="preserve"> </w:t>
      </w:r>
      <w:r w:rsidRPr="00A26DA3">
        <w:rPr>
          <w:color w:val="000000" w:themeColor="text1"/>
        </w:rPr>
        <w:t xml:space="preserve">superior; NÃO SERA ACEITA </w:t>
      </w:r>
      <w:proofErr w:type="gramStart"/>
      <w:r w:rsidRPr="00A26DA3">
        <w:rPr>
          <w:color w:val="000000" w:themeColor="text1"/>
        </w:rPr>
        <w:t>M7CL</w:t>
      </w:r>
      <w:proofErr w:type="gramEnd"/>
      <w:r w:rsidRPr="00A26DA3">
        <w:rPr>
          <w:color w:val="000000" w:themeColor="text1"/>
        </w:rPr>
        <w:t xml:space="preserve"> </w:t>
      </w:r>
    </w:p>
    <w:p w:rsidR="00661F81" w:rsidRPr="00A26DA3" w:rsidRDefault="00661F81" w:rsidP="00A26DA3">
      <w:pPr>
        <w:spacing w:before="65"/>
        <w:ind w:left="-6" w:right="-1"/>
        <w:jc w:val="both"/>
        <w:rPr>
          <w:color w:val="000000" w:themeColor="text1"/>
          <w:lang w:val="en-US"/>
        </w:rPr>
      </w:pPr>
      <w:r w:rsidRPr="00A26DA3">
        <w:rPr>
          <w:color w:val="000000" w:themeColor="text1"/>
          <w:lang w:val="en-US"/>
        </w:rPr>
        <w:t>-</w:t>
      </w:r>
      <w:r w:rsidRPr="00A26DA3">
        <w:rPr>
          <w:color w:val="000000" w:themeColor="text1"/>
          <w:spacing w:val="-3"/>
          <w:lang w:val="en-US"/>
        </w:rPr>
        <w:t xml:space="preserve"> </w:t>
      </w:r>
      <w:r w:rsidRPr="00A26DA3">
        <w:rPr>
          <w:color w:val="000000" w:themeColor="text1"/>
          <w:lang w:val="en-US"/>
        </w:rPr>
        <w:t>01</w:t>
      </w:r>
      <w:r w:rsidRPr="00A26DA3">
        <w:rPr>
          <w:color w:val="000000" w:themeColor="text1"/>
          <w:spacing w:val="-3"/>
          <w:lang w:val="en-US"/>
        </w:rPr>
        <w:t xml:space="preserve"> </w:t>
      </w:r>
      <w:r w:rsidRPr="00A26DA3">
        <w:rPr>
          <w:color w:val="000000" w:themeColor="text1"/>
          <w:lang w:val="en-US"/>
        </w:rPr>
        <w:t>Power</w:t>
      </w:r>
      <w:r w:rsidRPr="00A26DA3">
        <w:rPr>
          <w:color w:val="000000" w:themeColor="text1"/>
          <w:spacing w:val="-1"/>
          <w:lang w:val="en-US"/>
        </w:rPr>
        <w:t xml:space="preserve"> </w:t>
      </w:r>
      <w:r w:rsidRPr="00A26DA3">
        <w:rPr>
          <w:color w:val="000000" w:themeColor="text1"/>
          <w:lang w:val="en-US"/>
        </w:rPr>
        <w:t>Conditioner</w:t>
      </w:r>
      <w:r w:rsidRPr="00A26DA3">
        <w:rPr>
          <w:color w:val="000000" w:themeColor="text1"/>
          <w:spacing w:val="-2"/>
          <w:lang w:val="en-US"/>
        </w:rPr>
        <w:t xml:space="preserve"> </w:t>
      </w:r>
      <w:r w:rsidRPr="00A26DA3">
        <w:rPr>
          <w:color w:val="000000" w:themeColor="text1"/>
          <w:lang w:val="en-US"/>
        </w:rPr>
        <w:t>Furman</w:t>
      </w:r>
      <w:r w:rsidRPr="00A26DA3">
        <w:rPr>
          <w:color w:val="000000" w:themeColor="text1"/>
          <w:spacing w:val="-1"/>
          <w:lang w:val="en-US"/>
        </w:rPr>
        <w:t xml:space="preserve"> </w:t>
      </w:r>
      <w:proofErr w:type="spellStart"/>
      <w:r w:rsidRPr="00A26DA3">
        <w:rPr>
          <w:color w:val="000000" w:themeColor="text1"/>
          <w:lang w:val="en-US"/>
        </w:rPr>
        <w:t>modelo</w:t>
      </w:r>
      <w:proofErr w:type="spellEnd"/>
      <w:r w:rsidRPr="00A26DA3">
        <w:rPr>
          <w:color w:val="000000" w:themeColor="text1"/>
          <w:spacing w:val="-1"/>
          <w:lang w:val="en-US"/>
        </w:rPr>
        <w:t xml:space="preserve"> </w:t>
      </w:r>
      <w:r w:rsidRPr="00A26DA3">
        <w:rPr>
          <w:color w:val="000000" w:themeColor="text1"/>
          <w:lang w:val="en-US"/>
        </w:rPr>
        <w:t>Pl</w:t>
      </w:r>
      <w:r w:rsidRPr="00A26DA3">
        <w:rPr>
          <w:color w:val="000000" w:themeColor="text1"/>
          <w:spacing w:val="-3"/>
          <w:lang w:val="en-US"/>
        </w:rPr>
        <w:t xml:space="preserve"> </w:t>
      </w:r>
      <w:r w:rsidRPr="00A26DA3">
        <w:rPr>
          <w:color w:val="000000" w:themeColor="text1"/>
          <w:lang w:val="en-US"/>
        </w:rPr>
        <w:t>Plus</w:t>
      </w:r>
    </w:p>
    <w:p w:rsidR="00661F81" w:rsidRPr="00A26DA3" w:rsidRDefault="00661F81" w:rsidP="00A26DA3">
      <w:pPr>
        <w:spacing w:before="68"/>
        <w:ind w:left="-6" w:right="-1"/>
        <w:jc w:val="both"/>
        <w:rPr>
          <w:color w:val="000000" w:themeColor="text1"/>
        </w:rPr>
      </w:pPr>
      <w:r w:rsidRPr="00A26DA3">
        <w:rPr>
          <w:color w:val="000000" w:themeColor="text1"/>
        </w:rPr>
        <w:t>-</w:t>
      </w:r>
      <w:r w:rsidRPr="00A26DA3">
        <w:rPr>
          <w:color w:val="000000" w:themeColor="text1"/>
          <w:spacing w:val="-3"/>
        </w:rPr>
        <w:t xml:space="preserve"> </w:t>
      </w:r>
      <w:r w:rsidRPr="00A26DA3">
        <w:rPr>
          <w:color w:val="000000" w:themeColor="text1"/>
        </w:rPr>
        <w:t>01</w:t>
      </w:r>
      <w:r w:rsidRPr="00A26DA3">
        <w:rPr>
          <w:color w:val="000000" w:themeColor="text1"/>
          <w:spacing w:val="-3"/>
        </w:rPr>
        <w:t xml:space="preserve"> </w:t>
      </w:r>
      <w:r w:rsidRPr="00A26DA3">
        <w:rPr>
          <w:color w:val="000000" w:themeColor="text1"/>
        </w:rPr>
        <w:t>equalizador</w:t>
      </w:r>
      <w:r w:rsidRPr="00A26DA3">
        <w:rPr>
          <w:color w:val="000000" w:themeColor="text1"/>
          <w:spacing w:val="-1"/>
        </w:rPr>
        <w:t xml:space="preserve"> </w:t>
      </w:r>
      <w:r w:rsidRPr="00A26DA3">
        <w:rPr>
          <w:color w:val="000000" w:themeColor="text1"/>
        </w:rPr>
        <w:t>31</w:t>
      </w:r>
      <w:r w:rsidRPr="00A26DA3">
        <w:rPr>
          <w:color w:val="000000" w:themeColor="text1"/>
          <w:spacing w:val="-3"/>
        </w:rPr>
        <w:t xml:space="preserve"> </w:t>
      </w:r>
      <w:r w:rsidRPr="00A26DA3">
        <w:rPr>
          <w:color w:val="000000" w:themeColor="text1"/>
        </w:rPr>
        <w:t>bandas</w:t>
      </w:r>
      <w:r w:rsidRPr="00A26DA3">
        <w:rPr>
          <w:color w:val="000000" w:themeColor="text1"/>
          <w:spacing w:val="-2"/>
        </w:rPr>
        <w:t xml:space="preserve"> </w:t>
      </w:r>
      <w:r w:rsidRPr="00A26DA3">
        <w:rPr>
          <w:color w:val="000000" w:themeColor="text1"/>
        </w:rPr>
        <w:t>BSS</w:t>
      </w:r>
      <w:r w:rsidRPr="00A26DA3">
        <w:rPr>
          <w:color w:val="000000" w:themeColor="text1"/>
          <w:spacing w:val="-3"/>
        </w:rPr>
        <w:t xml:space="preserve"> </w:t>
      </w:r>
      <w:r w:rsidRPr="00A26DA3">
        <w:rPr>
          <w:color w:val="000000" w:themeColor="text1"/>
        </w:rPr>
        <w:t>ou</w:t>
      </w:r>
      <w:r w:rsidRPr="00A26DA3">
        <w:rPr>
          <w:color w:val="000000" w:themeColor="text1"/>
          <w:spacing w:val="-1"/>
        </w:rPr>
        <w:t xml:space="preserve"> </w:t>
      </w:r>
      <w:r w:rsidRPr="00A26DA3">
        <w:rPr>
          <w:color w:val="000000" w:themeColor="text1"/>
        </w:rPr>
        <w:t>superior,</w:t>
      </w:r>
    </w:p>
    <w:p w:rsidR="00661F81" w:rsidRPr="00A26DA3" w:rsidRDefault="00661F81" w:rsidP="00A26DA3">
      <w:pPr>
        <w:spacing w:before="65"/>
        <w:ind w:left="-6" w:right="-1"/>
        <w:jc w:val="both"/>
        <w:rPr>
          <w:color w:val="000000" w:themeColor="text1"/>
        </w:rPr>
      </w:pPr>
      <w:r w:rsidRPr="00A26DA3">
        <w:rPr>
          <w:color w:val="000000" w:themeColor="text1"/>
        </w:rPr>
        <w:t>-</w:t>
      </w:r>
      <w:r w:rsidRPr="00A26DA3">
        <w:rPr>
          <w:color w:val="000000" w:themeColor="text1"/>
          <w:spacing w:val="-4"/>
        </w:rPr>
        <w:t xml:space="preserve"> </w:t>
      </w:r>
      <w:r w:rsidRPr="00A26DA3">
        <w:rPr>
          <w:color w:val="000000" w:themeColor="text1"/>
        </w:rPr>
        <w:t>01</w:t>
      </w:r>
      <w:r w:rsidRPr="00A26DA3">
        <w:rPr>
          <w:color w:val="000000" w:themeColor="text1"/>
          <w:spacing w:val="41"/>
        </w:rPr>
        <w:t xml:space="preserve"> </w:t>
      </w:r>
      <w:r w:rsidRPr="00A26DA3">
        <w:rPr>
          <w:color w:val="000000" w:themeColor="text1"/>
        </w:rPr>
        <w:t>processador</w:t>
      </w:r>
      <w:r w:rsidRPr="00A26DA3">
        <w:rPr>
          <w:color w:val="000000" w:themeColor="text1"/>
          <w:spacing w:val="-2"/>
        </w:rPr>
        <w:t xml:space="preserve"> </w:t>
      </w:r>
      <w:r w:rsidRPr="00A26DA3">
        <w:rPr>
          <w:color w:val="000000" w:themeColor="text1"/>
        </w:rPr>
        <w:t>digital</w:t>
      </w:r>
      <w:r w:rsidRPr="00A26DA3">
        <w:rPr>
          <w:color w:val="000000" w:themeColor="text1"/>
          <w:spacing w:val="-2"/>
        </w:rPr>
        <w:t xml:space="preserve"> </w:t>
      </w:r>
      <w:proofErr w:type="spellStart"/>
      <w:r w:rsidRPr="00A26DA3">
        <w:rPr>
          <w:color w:val="000000" w:themeColor="text1"/>
        </w:rPr>
        <w:t>Driverack</w:t>
      </w:r>
      <w:proofErr w:type="spellEnd"/>
      <w:r w:rsidRPr="00A26DA3">
        <w:rPr>
          <w:color w:val="000000" w:themeColor="text1"/>
          <w:spacing w:val="-2"/>
        </w:rPr>
        <w:t xml:space="preserve"> </w:t>
      </w:r>
      <w:r w:rsidRPr="00A26DA3">
        <w:rPr>
          <w:color w:val="000000" w:themeColor="text1"/>
        </w:rPr>
        <w:t>DBX</w:t>
      </w:r>
      <w:r w:rsidRPr="00A26DA3">
        <w:rPr>
          <w:color w:val="000000" w:themeColor="text1"/>
          <w:spacing w:val="-4"/>
        </w:rPr>
        <w:t xml:space="preserve"> </w:t>
      </w:r>
      <w:r w:rsidRPr="00A26DA3">
        <w:rPr>
          <w:color w:val="000000" w:themeColor="text1"/>
        </w:rPr>
        <w:t>4800</w:t>
      </w:r>
      <w:r w:rsidRPr="00A26DA3">
        <w:rPr>
          <w:color w:val="000000" w:themeColor="text1"/>
          <w:spacing w:val="-3"/>
        </w:rPr>
        <w:t xml:space="preserve"> </w:t>
      </w:r>
      <w:r w:rsidRPr="00A26DA3">
        <w:rPr>
          <w:color w:val="000000" w:themeColor="text1"/>
        </w:rPr>
        <w:t>ou</w:t>
      </w:r>
      <w:r w:rsidRPr="00A26DA3">
        <w:rPr>
          <w:color w:val="000000" w:themeColor="text1"/>
          <w:spacing w:val="-2"/>
        </w:rPr>
        <w:t xml:space="preserve"> </w:t>
      </w:r>
      <w:r w:rsidRPr="00A26DA3">
        <w:rPr>
          <w:color w:val="000000" w:themeColor="text1"/>
        </w:rPr>
        <w:t>superior;</w:t>
      </w:r>
    </w:p>
    <w:p w:rsidR="00661F81" w:rsidRPr="00A26DA3" w:rsidRDefault="00661F81" w:rsidP="00A26DA3">
      <w:pPr>
        <w:spacing w:before="66"/>
        <w:ind w:left="-6" w:right="-1"/>
        <w:jc w:val="both"/>
        <w:rPr>
          <w:color w:val="000000" w:themeColor="text1"/>
          <w:lang w:val="en-US"/>
        </w:rPr>
      </w:pPr>
      <w:r w:rsidRPr="00A26DA3">
        <w:rPr>
          <w:color w:val="000000" w:themeColor="text1"/>
          <w:lang w:val="en-US"/>
        </w:rPr>
        <w:t>-</w:t>
      </w:r>
      <w:r w:rsidRPr="00A26DA3">
        <w:rPr>
          <w:color w:val="000000" w:themeColor="text1"/>
          <w:spacing w:val="-3"/>
          <w:lang w:val="en-US"/>
        </w:rPr>
        <w:t xml:space="preserve"> </w:t>
      </w:r>
      <w:r w:rsidRPr="00A26DA3">
        <w:rPr>
          <w:color w:val="000000" w:themeColor="text1"/>
          <w:lang w:val="en-US"/>
        </w:rPr>
        <w:t>01</w:t>
      </w:r>
      <w:r w:rsidRPr="00A26DA3">
        <w:rPr>
          <w:color w:val="000000" w:themeColor="text1"/>
          <w:spacing w:val="-2"/>
          <w:lang w:val="en-US"/>
        </w:rPr>
        <w:t xml:space="preserve"> </w:t>
      </w:r>
      <w:proofErr w:type="spellStart"/>
      <w:r w:rsidRPr="00A26DA3">
        <w:rPr>
          <w:color w:val="000000" w:themeColor="text1"/>
          <w:lang w:val="en-US"/>
        </w:rPr>
        <w:t>toca</w:t>
      </w:r>
      <w:proofErr w:type="spellEnd"/>
      <w:r w:rsidRPr="00A26DA3">
        <w:rPr>
          <w:color w:val="000000" w:themeColor="text1"/>
          <w:spacing w:val="-2"/>
          <w:lang w:val="en-US"/>
        </w:rPr>
        <w:t xml:space="preserve"> </w:t>
      </w:r>
      <w:r w:rsidRPr="00A26DA3">
        <w:rPr>
          <w:color w:val="000000" w:themeColor="text1"/>
          <w:lang w:val="en-US"/>
        </w:rPr>
        <w:t>Cd;</w:t>
      </w:r>
    </w:p>
    <w:p w:rsidR="00661F81" w:rsidRPr="00A26DA3" w:rsidRDefault="00661F81" w:rsidP="00A26DA3">
      <w:pPr>
        <w:spacing w:before="65"/>
        <w:ind w:left="-6" w:right="-1"/>
        <w:jc w:val="both"/>
        <w:rPr>
          <w:color w:val="000000" w:themeColor="text1"/>
          <w:lang w:val="en-US"/>
        </w:rPr>
      </w:pPr>
      <w:r w:rsidRPr="00A26DA3">
        <w:rPr>
          <w:color w:val="000000" w:themeColor="text1"/>
          <w:lang w:val="en-US"/>
        </w:rPr>
        <w:t>-</w:t>
      </w:r>
      <w:r w:rsidRPr="00A26DA3">
        <w:rPr>
          <w:color w:val="000000" w:themeColor="text1"/>
          <w:spacing w:val="-3"/>
          <w:lang w:val="en-US"/>
        </w:rPr>
        <w:t xml:space="preserve"> </w:t>
      </w:r>
      <w:r w:rsidRPr="00A26DA3">
        <w:rPr>
          <w:color w:val="000000" w:themeColor="text1"/>
          <w:lang w:val="en-US"/>
        </w:rPr>
        <w:t>01</w:t>
      </w:r>
      <w:r w:rsidRPr="00A26DA3">
        <w:rPr>
          <w:color w:val="000000" w:themeColor="text1"/>
          <w:spacing w:val="-2"/>
          <w:lang w:val="en-US"/>
        </w:rPr>
        <w:t xml:space="preserve"> </w:t>
      </w:r>
      <w:r w:rsidRPr="00A26DA3">
        <w:rPr>
          <w:color w:val="000000" w:themeColor="text1"/>
          <w:lang w:val="en-US"/>
        </w:rPr>
        <w:t>player/pen</w:t>
      </w:r>
      <w:r w:rsidRPr="00A26DA3">
        <w:rPr>
          <w:color w:val="000000" w:themeColor="text1"/>
          <w:spacing w:val="-2"/>
          <w:lang w:val="en-US"/>
        </w:rPr>
        <w:t xml:space="preserve"> </w:t>
      </w:r>
      <w:proofErr w:type="gramStart"/>
      <w:r w:rsidRPr="00A26DA3">
        <w:rPr>
          <w:color w:val="000000" w:themeColor="text1"/>
          <w:lang w:val="en-US"/>
        </w:rPr>
        <w:t>drive</w:t>
      </w:r>
      <w:proofErr w:type="gramEnd"/>
      <w:r w:rsidRPr="00A26DA3">
        <w:rPr>
          <w:color w:val="000000" w:themeColor="text1"/>
          <w:spacing w:val="-2"/>
          <w:lang w:val="en-US"/>
        </w:rPr>
        <w:t xml:space="preserve"> </w:t>
      </w:r>
      <w:proofErr w:type="spellStart"/>
      <w:r w:rsidRPr="00A26DA3">
        <w:rPr>
          <w:color w:val="000000" w:themeColor="text1"/>
          <w:lang w:val="en-US"/>
        </w:rPr>
        <w:t>pionner</w:t>
      </w:r>
      <w:proofErr w:type="spellEnd"/>
      <w:r w:rsidRPr="00A26DA3">
        <w:rPr>
          <w:color w:val="000000" w:themeColor="text1"/>
          <w:lang w:val="en-US"/>
        </w:rPr>
        <w:t>;</w:t>
      </w:r>
    </w:p>
    <w:p w:rsidR="00661F81" w:rsidRPr="00A26DA3" w:rsidRDefault="00661F81" w:rsidP="00A26DA3">
      <w:pPr>
        <w:spacing w:before="65"/>
        <w:ind w:left="-6" w:right="-1"/>
        <w:jc w:val="both"/>
        <w:rPr>
          <w:color w:val="000000" w:themeColor="text1"/>
        </w:rPr>
      </w:pPr>
      <w:r w:rsidRPr="00A26DA3">
        <w:rPr>
          <w:color w:val="000000" w:themeColor="text1"/>
        </w:rPr>
        <w:t>-</w:t>
      </w:r>
      <w:r w:rsidRPr="00A26DA3">
        <w:rPr>
          <w:color w:val="000000" w:themeColor="text1"/>
          <w:spacing w:val="-3"/>
        </w:rPr>
        <w:t xml:space="preserve"> </w:t>
      </w:r>
      <w:r w:rsidRPr="00A26DA3">
        <w:rPr>
          <w:color w:val="000000" w:themeColor="text1"/>
        </w:rPr>
        <w:t>01</w:t>
      </w:r>
      <w:r w:rsidRPr="00A26DA3">
        <w:rPr>
          <w:color w:val="000000" w:themeColor="text1"/>
          <w:spacing w:val="-2"/>
        </w:rPr>
        <w:t xml:space="preserve"> </w:t>
      </w:r>
      <w:proofErr w:type="spellStart"/>
      <w:r w:rsidRPr="00A26DA3">
        <w:rPr>
          <w:color w:val="000000" w:themeColor="text1"/>
        </w:rPr>
        <w:t>multi</w:t>
      </w:r>
      <w:proofErr w:type="spellEnd"/>
      <w:r w:rsidRPr="00A26DA3">
        <w:rPr>
          <w:color w:val="000000" w:themeColor="text1"/>
          <w:spacing w:val="-1"/>
        </w:rPr>
        <w:t xml:space="preserve"> </w:t>
      </w:r>
      <w:r w:rsidRPr="00A26DA3">
        <w:rPr>
          <w:color w:val="000000" w:themeColor="text1"/>
        </w:rPr>
        <w:t>cabo</w:t>
      </w:r>
      <w:r w:rsidRPr="00A26DA3">
        <w:rPr>
          <w:color w:val="000000" w:themeColor="text1"/>
          <w:spacing w:val="-2"/>
        </w:rPr>
        <w:t xml:space="preserve"> </w:t>
      </w:r>
      <w:r w:rsidRPr="00A26DA3">
        <w:rPr>
          <w:color w:val="000000" w:themeColor="text1"/>
        </w:rPr>
        <w:t>56</w:t>
      </w:r>
      <w:r w:rsidRPr="00A26DA3">
        <w:rPr>
          <w:color w:val="000000" w:themeColor="text1"/>
          <w:spacing w:val="1"/>
        </w:rPr>
        <w:t xml:space="preserve"> </w:t>
      </w:r>
      <w:r w:rsidRPr="00A26DA3">
        <w:rPr>
          <w:color w:val="000000" w:themeColor="text1"/>
        </w:rPr>
        <w:t>vias</w:t>
      </w:r>
      <w:r w:rsidRPr="00A26DA3">
        <w:rPr>
          <w:color w:val="000000" w:themeColor="text1"/>
          <w:spacing w:val="-2"/>
        </w:rPr>
        <w:t xml:space="preserve"> </w:t>
      </w:r>
      <w:r w:rsidRPr="00A26DA3">
        <w:rPr>
          <w:color w:val="000000" w:themeColor="text1"/>
        </w:rPr>
        <w:t>90</w:t>
      </w:r>
      <w:r w:rsidRPr="00A26DA3">
        <w:rPr>
          <w:color w:val="000000" w:themeColor="text1"/>
          <w:spacing w:val="-3"/>
        </w:rPr>
        <w:t xml:space="preserve"> </w:t>
      </w:r>
      <w:r w:rsidRPr="00A26DA3">
        <w:rPr>
          <w:color w:val="000000" w:themeColor="text1"/>
        </w:rPr>
        <w:t>metros</w:t>
      </w:r>
      <w:r w:rsidRPr="00A26DA3">
        <w:rPr>
          <w:color w:val="000000" w:themeColor="text1"/>
          <w:spacing w:val="-3"/>
        </w:rPr>
        <w:t xml:space="preserve"> </w:t>
      </w:r>
      <w:r w:rsidRPr="00A26DA3">
        <w:rPr>
          <w:color w:val="000000" w:themeColor="text1"/>
        </w:rPr>
        <w:t xml:space="preserve">com </w:t>
      </w:r>
      <w:proofErr w:type="spellStart"/>
      <w:r w:rsidRPr="00A26DA3">
        <w:rPr>
          <w:color w:val="000000" w:themeColor="text1"/>
        </w:rPr>
        <w:t>spliter</w:t>
      </w:r>
      <w:proofErr w:type="spellEnd"/>
      <w:r w:rsidRPr="00A26DA3">
        <w:rPr>
          <w:color w:val="000000" w:themeColor="text1"/>
          <w:spacing w:val="-1"/>
        </w:rPr>
        <w:t xml:space="preserve"> </w:t>
      </w:r>
      <w:r w:rsidRPr="00A26DA3">
        <w:rPr>
          <w:color w:val="000000" w:themeColor="text1"/>
        </w:rPr>
        <w:t>10 metros</w:t>
      </w:r>
      <w:r w:rsidRPr="00A26DA3">
        <w:rPr>
          <w:color w:val="000000" w:themeColor="text1"/>
          <w:spacing w:val="-3"/>
        </w:rPr>
        <w:t xml:space="preserve"> </w:t>
      </w:r>
      <w:r w:rsidRPr="00A26DA3">
        <w:rPr>
          <w:color w:val="000000" w:themeColor="text1"/>
        </w:rPr>
        <w:t>modelo</w:t>
      </w:r>
    </w:p>
    <w:p w:rsidR="00661F81" w:rsidRPr="00A26DA3" w:rsidRDefault="00661F81" w:rsidP="00A26DA3">
      <w:pPr>
        <w:pStyle w:val="Corpodetexto"/>
        <w:spacing w:before="66"/>
        <w:ind w:left="-6" w:right="-1"/>
        <w:jc w:val="both"/>
        <w:rPr>
          <w:color w:val="000000" w:themeColor="text1"/>
        </w:rPr>
      </w:pPr>
      <w:proofErr w:type="spellStart"/>
      <w:r w:rsidRPr="00A26DA3">
        <w:rPr>
          <w:color w:val="000000" w:themeColor="text1"/>
        </w:rPr>
        <w:t>Concert</w:t>
      </w:r>
      <w:proofErr w:type="spellEnd"/>
      <w:r w:rsidRPr="00A26DA3">
        <w:rPr>
          <w:color w:val="000000" w:themeColor="text1"/>
          <w:spacing w:val="-3"/>
        </w:rPr>
        <w:t xml:space="preserve"> </w:t>
      </w:r>
      <w:r w:rsidRPr="00A26DA3">
        <w:rPr>
          <w:color w:val="000000" w:themeColor="text1"/>
        </w:rPr>
        <w:t>56;</w:t>
      </w:r>
    </w:p>
    <w:p w:rsidR="00661F81" w:rsidRPr="00A26DA3" w:rsidRDefault="00661F81" w:rsidP="00A26DA3">
      <w:pPr>
        <w:pStyle w:val="Corpodetexto"/>
        <w:spacing w:before="65"/>
        <w:ind w:left="-6" w:right="-1"/>
        <w:jc w:val="both"/>
        <w:rPr>
          <w:color w:val="000000" w:themeColor="text1"/>
        </w:rPr>
      </w:pPr>
      <w:r w:rsidRPr="00A26DA3">
        <w:rPr>
          <w:color w:val="000000" w:themeColor="text1"/>
        </w:rPr>
        <w:t>-</w:t>
      </w:r>
      <w:r w:rsidRPr="00A26DA3">
        <w:rPr>
          <w:color w:val="000000" w:themeColor="text1"/>
          <w:spacing w:val="-3"/>
        </w:rPr>
        <w:t xml:space="preserve"> </w:t>
      </w:r>
      <w:r w:rsidRPr="00A26DA3">
        <w:rPr>
          <w:color w:val="000000" w:themeColor="text1"/>
        </w:rPr>
        <w:t>medusas</w:t>
      </w:r>
      <w:r w:rsidRPr="00A26DA3">
        <w:rPr>
          <w:color w:val="000000" w:themeColor="text1"/>
          <w:spacing w:val="-2"/>
        </w:rPr>
        <w:t xml:space="preserve"> </w:t>
      </w:r>
      <w:r w:rsidRPr="00A26DA3">
        <w:rPr>
          <w:color w:val="000000" w:themeColor="text1"/>
        </w:rPr>
        <w:t>de vários</w:t>
      </w:r>
      <w:r w:rsidRPr="00A26DA3">
        <w:rPr>
          <w:color w:val="000000" w:themeColor="text1"/>
          <w:spacing w:val="-3"/>
        </w:rPr>
        <w:t xml:space="preserve"> </w:t>
      </w:r>
      <w:r w:rsidRPr="00A26DA3">
        <w:rPr>
          <w:color w:val="000000" w:themeColor="text1"/>
        </w:rPr>
        <w:t>tamanhos</w:t>
      </w:r>
      <w:r w:rsidRPr="00A26DA3">
        <w:rPr>
          <w:color w:val="000000" w:themeColor="text1"/>
          <w:spacing w:val="-3"/>
        </w:rPr>
        <w:t xml:space="preserve"> </w:t>
      </w:r>
      <w:r w:rsidRPr="00A26DA3">
        <w:rPr>
          <w:color w:val="000000" w:themeColor="text1"/>
        </w:rPr>
        <w:t>de</w:t>
      </w:r>
      <w:r w:rsidRPr="00A26DA3">
        <w:rPr>
          <w:color w:val="000000" w:themeColor="text1"/>
          <w:spacing w:val="-2"/>
        </w:rPr>
        <w:t xml:space="preserve"> </w:t>
      </w:r>
      <w:r w:rsidRPr="00A26DA3">
        <w:rPr>
          <w:color w:val="000000" w:themeColor="text1"/>
        </w:rPr>
        <w:t>08</w:t>
      </w:r>
      <w:r w:rsidRPr="00A26DA3">
        <w:rPr>
          <w:color w:val="000000" w:themeColor="text1"/>
          <w:spacing w:val="-1"/>
        </w:rPr>
        <w:t xml:space="preserve"> </w:t>
      </w:r>
      <w:r w:rsidRPr="00A26DA3">
        <w:rPr>
          <w:color w:val="000000" w:themeColor="text1"/>
        </w:rPr>
        <w:t>vias</w:t>
      </w:r>
      <w:r w:rsidRPr="00A26DA3">
        <w:rPr>
          <w:color w:val="000000" w:themeColor="text1"/>
          <w:spacing w:val="-3"/>
        </w:rPr>
        <w:t xml:space="preserve"> </w:t>
      </w:r>
      <w:r w:rsidRPr="00A26DA3">
        <w:rPr>
          <w:color w:val="000000" w:themeColor="text1"/>
        </w:rPr>
        <w:t>a</w:t>
      </w:r>
      <w:r w:rsidRPr="00A26DA3">
        <w:rPr>
          <w:color w:val="000000" w:themeColor="text1"/>
          <w:spacing w:val="-1"/>
        </w:rPr>
        <w:t xml:space="preserve"> </w:t>
      </w:r>
      <w:r w:rsidRPr="00A26DA3">
        <w:rPr>
          <w:color w:val="000000" w:themeColor="text1"/>
        </w:rPr>
        <w:t>24</w:t>
      </w:r>
      <w:r w:rsidRPr="00A26DA3">
        <w:rPr>
          <w:color w:val="000000" w:themeColor="text1"/>
          <w:spacing w:val="1"/>
        </w:rPr>
        <w:t xml:space="preserve"> </w:t>
      </w:r>
      <w:r w:rsidRPr="00A26DA3">
        <w:rPr>
          <w:color w:val="000000" w:themeColor="text1"/>
        </w:rPr>
        <w:t>vias;</w:t>
      </w:r>
    </w:p>
    <w:p w:rsidR="00661F81" w:rsidRPr="00A26DA3" w:rsidRDefault="00661F81" w:rsidP="00A26DA3">
      <w:pPr>
        <w:pStyle w:val="Corpodetexto"/>
        <w:spacing w:before="65"/>
        <w:ind w:left="-6" w:right="-1"/>
        <w:jc w:val="both"/>
        <w:rPr>
          <w:color w:val="000000" w:themeColor="text1"/>
          <w:lang w:val="pt-PT"/>
        </w:rPr>
      </w:pPr>
      <w:r w:rsidRPr="00A26DA3">
        <w:rPr>
          <w:color w:val="000000" w:themeColor="text1"/>
        </w:rPr>
        <w:t>-</w:t>
      </w:r>
      <w:r w:rsidRPr="00A26DA3">
        <w:rPr>
          <w:color w:val="000000" w:themeColor="text1"/>
          <w:spacing w:val="-4"/>
        </w:rPr>
        <w:t xml:space="preserve"> </w:t>
      </w:r>
      <w:r w:rsidRPr="00A26DA3">
        <w:rPr>
          <w:color w:val="000000" w:themeColor="text1"/>
        </w:rPr>
        <w:t>Sistema</w:t>
      </w:r>
      <w:r w:rsidRPr="00A26DA3">
        <w:rPr>
          <w:color w:val="000000" w:themeColor="text1"/>
          <w:spacing w:val="-3"/>
        </w:rPr>
        <w:t xml:space="preserve"> </w:t>
      </w:r>
      <w:r w:rsidRPr="00A26DA3">
        <w:rPr>
          <w:color w:val="000000" w:themeColor="text1"/>
        </w:rPr>
        <w:t>de</w:t>
      </w:r>
      <w:r w:rsidRPr="00A26DA3">
        <w:rPr>
          <w:color w:val="000000" w:themeColor="text1"/>
          <w:spacing w:val="-2"/>
        </w:rPr>
        <w:t xml:space="preserve"> </w:t>
      </w:r>
      <w:r w:rsidRPr="00A26DA3">
        <w:rPr>
          <w:color w:val="000000" w:themeColor="text1"/>
        </w:rPr>
        <w:t>monitoração;</w:t>
      </w:r>
    </w:p>
    <w:p w:rsidR="00661F81" w:rsidRPr="00A26DA3" w:rsidRDefault="00661F81" w:rsidP="00A26DA3">
      <w:pPr>
        <w:pStyle w:val="Corpodetexto"/>
        <w:spacing w:before="65"/>
        <w:ind w:left="-6" w:right="-1"/>
        <w:jc w:val="both"/>
        <w:rPr>
          <w:color w:val="000000" w:themeColor="text1"/>
        </w:rPr>
      </w:pPr>
      <w:r w:rsidRPr="00A26DA3">
        <w:rPr>
          <w:color w:val="000000" w:themeColor="text1"/>
          <w:lang w:val="pt-PT"/>
        </w:rPr>
        <w:t xml:space="preserve">- </w:t>
      </w:r>
      <w:r w:rsidRPr="00A26DA3">
        <w:rPr>
          <w:color w:val="000000" w:themeColor="text1"/>
        </w:rPr>
        <w:t>01</w:t>
      </w:r>
      <w:r w:rsidRPr="00A26DA3">
        <w:rPr>
          <w:color w:val="000000" w:themeColor="text1"/>
          <w:spacing w:val="-4"/>
        </w:rPr>
        <w:t xml:space="preserve"> </w:t>
      </w:r>
      <w:r w:rsidRPr="00A26DA3">
        <w:rPr>
          <w:color w:val="000000" w:themeColor="text1"/>
        </w:rPr>
        <w:t>console</w:t>
      </w:r>
      <w:r w:rsidRPr="00A26DA3">
        <w:rPr>
          <w:color w:val="000000" w:themeColor="text1"/>
          <w:spacing w:val="-3"/>
        </w:rPr>
        <w:t xml:space="preserve"> </w:t>
      </w:r>
      <w:r w:rsidRPr="00A26DA3">
        <w:rPr>
          <w:color w:val="000000" w:themeColor="text1"/>
        </w:rPr>
        <w:t>digital</w:t>
      </w:r>
      <w:r w:rsidRPr="00A26DA3">
        <w:rPr>
          <w:color w:val="000000" w:themeColor="text1"/>
          <w:spacing w:val="-2"/>
        </w:rPr>
        <w:t xml:space="preserve"> </w:t>
      </w:r>
      <w:r w:rsidRPr="00A26DA3">
        <w:rPr>
          <w:color w:val="000000" w:themeColor="text1"/>
        </w:rPr>
        <w:t>de</w:t>
      </w:r>
      <w:r w:rsidRPr="00A26DA3">
        <w:rPr>
          <w:color w:val="000000" w:themeColor="text1"/>
          <w:spacing w:val="-3"/>
        </w:rPr>
        <w:t xml:space="preserve"> </w:t>
      </w:r>
      <w:r w:rsidRPr="00A26DA3">
        <w:rPr>
          <w:color w:val="000000" w:themeColor="text1"/>
        </w:rPr>
        <w:t>48</w:t>
      </w:r>
      <w:r w:rsidRPr="00A26DA3">
        <w:rPr>
          <w:color w:val="000000" w:themeColor="text1"/>
          <w:spacing w:val="-2"/>
        </w:rPr>
        <w:t xml:space="preserve"> </w:t>
      </w:r>
      <w:r w:rsidRPr="00A26DA3">
        <w:rPr>
          <w:color w:val="000000" w:themeColor="text1"/>
        </w:rPr>
        <w:t>canais</w:t>
      </w:r>
      <w:r w:rsidRPr="00A26DA3">
        <w:rPr>
          <w:color w:val="000000" w:themeColor="text1"/>
          <w:spacing w:val="-4"/>
        </w:rPr>
        <w:t xml:space="preserve"> </w:t>
      </w:r>
      <w:r w:rsidRPr="00A26DA3">
        <w:rPr>
          <w:color w:val="000000" w:themeColor="text1"/>
        </w:rPr>
        <w:t>e</w:t>
      </w:r>
      <w:r w:rsidRPr="00A26DA3">
        <w:rPr>
          <w:color w:val="000000" w:themeColor="text1"/>
          <w:spacing w:val="-3"/>
        </w:rPr>
        <w:t xml:space="preserve"> </w:t>
      </w:r>
      <w:r w:rsidRPr="00A26DA3">
        <w:rPr>
          <w:color w:val="000000" w:themeColor="text1"/>
        </w:rPr>
        <w:t>24 vias</w:t>
      </w:r>
      <w:r w:rsidRPr="00A26DA3">
        <w:rPr>
          <w:color w:val="000000" w:themeColor="text1"/>
          <w:spacing w:val="-3"/>
        </w:rPr>
        <w:t xml:space="preserve"> </w:t>
      </w:r>
      <w:r w:rsidRPr="00A26DA3">
        <w:rPr>
          <w:color w:val="000000" w:themeColor="text1"/>
        </w:rPr>
        <w:t>auxiliar;</w:t>
      </w:r>
      <w:r w:rsidRPr="00A26DA3">
        <w:rPr>
          <w:color w:val="000000" w:themeColor="text1"/>
          <w:spacing w:val="-3"/>
        </w:rPr>
        <w:t xml:space="preserve"> </w:t>
      </w:r>
      <w:r w:rsidRPr="00A26DA3">
        <w:rPr>
          <w:color w:val="000000" w:themeColor="text1"/>
        </w:rPr>
        <w:t>PM5D</w:t>
      </w:r>
      <w:r w:rsidRPr="00A26DA3">
        <w:rPr>
          <w:color w:val="000000" w:themeColor="text1"/>
          <w:spacing w:val="-2"/>
        </w:rPr>
        <w:t xml:space="preserve"> </w:t>
      </w:r>
      <w:proofErr w:type="spellStart"/>
      <w:r w:rsidRPr="00A26DA3">
        <w:rPr>
          <w:color w:val="000000" w:themeColor="text1"/>
        </w:rPr>
        <w:t>Digico</w:t>
      </w:r>
      <w:proofErr w:type="spellEnd"/>
      <w:r w:rsidRPr="00A26DA3">
        <w:rPr>
          <w:color w:val="000000" w:themeColor="text1"/>
        </w:rPr>
        <w:t>,</w:t>
      </w:r>
      <w:r w:rsidRPr="00A26DA3">
        <w:rPr>
          <w:color w:val="000000" w:themeColor="text1"/>
          <w:spacing w:val="-3"/>
        </w:rPr>
        <w:t xml:space="preserve"> </w:t>
      </w:r>
      <w:r w:rsidRPr="00A26DA3">
        <w:rPr>
          <w:color w:val="000000" w:themeColor="text1"/>
        </w:rPr>
        <w:t>Midas,</w:t>
      </w:r>
      <w:r w:rsidRPr="00A26DA3">
        <w:rPr>
          <w:color w:val="000000" w:themeColor="text1"/>
          <w:spacing w:val="-2"/>
        </w:rPr>
        <w:t xml:space="preserve"> </w:t>
      </w:r>
      <w:proofErr w:type="spellStart"/>
      <w:r w:rsidRPr="00A26DA3">
        <w:rPr>
          <w:color w:val="000000" w:themeColor="text1"/>
        </w:rPr>
        <w:t>Soundcraft</w:t>
      </w:r>
      <w:proofErr w:type="spellEnd"/>
      <w:r w:rsidRPr="00A26DA3">
        <w:rPr>
          <w:color w:val="000000" w:themeColor="text1"/>
          <w:spacing w:val="-2"/>
        </w:rPr>
        <w:t xml:space="preserve"> </w:t>
      </w:r>
      <w:r w:rsidRPr="00A26DA3">
        <w:rPr>
          <w:color w:val="000000" w:themeColor="text1"/>
        </w:rPr>
        <w:t>ou</w:t>
      </w:r>
      <w:r w:rsidRPr="00A26DA3">
        <w:rPr>
          <w:color w:val="000000" w:themeColor="text1"/>
          <w:spacing w:val="-2"/>
        </w:rPr>
        <w:t xml:space="preserve"> </w:t>
      </w:r>
      <w:r w:rsidRPr="00A26DA3">
        <w:rPr>
          <w:color w:val="000000" w:themeColor="text1"/>
        </w:rPr>
        <w:t xml:space="preserve">superior; NÃO SERA ACEITO </w:t>
      </w:r>
      <w:proofErr w:type="gramStart"/>
      <w:r w:rsidRPr="00A26DA3">
        <w:rPr>
          <w:color w:val="000000" w:themeColor="text1"/>
        </w:rPr>
        <w:t>M7CL</w:t>
      </w:r>
      <w:proofErr w:type="gramEnd"/>
    </w:p>
    <w:p w:rsidR="00661F81" w:rsidRPr="00A26DA3" w:rsidRDefault="00661F81" w:rsidP="00A26DA3">
      <w:pPr>
        <w:pStyle w:val="Corpodetexto"/>
        <w:spacing w:before="59"/>
        <w:ind w:left="-6" w:right="-1"/>
        <w:jc w:val="both"/>
        <w:rPr>
          <w:color w:val="000000" w:themeColor="text1"/>
        </w:rPr>
      </w:pPr>
      <w:r w:rsidRPr="00A26DA3">
        <w:rPr>
          <w:color w:val="000000" w:themeColor="text1"/>
        </w:rPr>
        <w:t>-</w:t>
      </w:r>
      <w:r w:rsidRPr="00A26DA3">
        <w:rPr>
          <w:color w:val="000000" w:themeColor="text1"/>
          <w:spacing w:val="-3"/>
        </w:rPr>
        <w:t xml:space="preserve"> </w:t>
      </w:r>
      <w:r w:rsidRPr="00A26DA3">
        <w:rPr>
          <w:color w:val="000000" w:themeColor="text1"/>
        </w:rPr>
        <w:t>16</w:t>
      </w:r>
      <w:r w:rsidRPr="00A26DA3">
        <w:rPr>
          <w:color w:val="000000" w:themeColor="text1"/>
          <w:spacing w:val="-2"/>
        </w:rPr>
        <w:t xml:space="preserve"> </w:t>
      </w:r>
      <w:r w:rsidRPr="00A26DA3">
        <w:rPr>
          <w:color w:val="000000" w:themeColor="text1"/>
        </w:rPr>
        <w:t>monitores</w:t>
      </w:r>
      <w:r w:rsidRPr="00A26DA3">
        <w:rPr>
          <w:color w:val="000000" w:themeColor="text1"/>
          <w:spacing w:val="-3"/>
        </w:rPr>
        <w:t xml:space="preserve"> </w:t>
      </w:r>
      <w:r w:rsidRPr="00A26DA3">
        <w:rPr>
          <w:color w:val="000000" w:themeColor="text1"/>
        </w:rPr>
        <w:t>de</w:t>
      </w:r>
      <w:r w:rsidRPr="00A26DA3">
        <w:rPr>
          <w:color w:val="000000" w:themeColor="text1"/>
          <w:spacing w:val="-2"/>
        </w:rPr>
        <w:t xml:space="preserve"> </w:t>
      </w:r>
      <w:r w:rsidRPr="00A26DA3">
        <w:rPr>
          <w:color w:val="000000" w:themeColor="text1"/>
        </w:rPr>
        <w:t>chão</w:t>
      </w:r>
      <w:r w:rsidRPr="00A26DA3">
        <w:rPr>
          <w:color w:val="000000" w:themeColor="text1"/>
          <w:spacing w:val="-1"/>
        </w:rPr>
        <w:t xml:space="preserve"> </w:t>
      </w:r>
      <w:r w:rsidRPr="00A26DA3">
        <w:rPr>
          <w:color w:val="000000" w:themeColor="text1"/>
        </w:rPr>
        <w:t>modelo</w:t>
      </w:r>
      <w:r w:rsidRPr="00A26DA3">
        <w:rPr>
          <w:color w:val="000000" w:themeColor="text1"/>
          <w:spacing w:val="-1"/>
        </w:rPr>
        <w:t xml:space="preserve"> </w:t>
      </w:r>
      <w:r w:rsidRPr="00A26DA3">
        <w:rPr>
          <w:color w:val="000000" w:themeColor="text1"/>
        </w:rPr>
        <w:t>Clair</w:t>
      </w:r>
      <w:r w:rsidRPr="00A26DA3">
        <w:rPr>
          <w:color w:val="000000" w:themeColor="text1"/>
          <w:spacing w:val="-1"/>
        </w:rPr>
        <w:t xml:space="preserve"> </w:t>
      </w:r>
      <w:r w:rsidRPr="00A26DA3">
        <w:rPr>
          <w:color w:val="000000" w:themeColor="text1"/>
        </w:rPr>
        <w:t>12;</w:t>
      </w:r>
    </w:p>
    <w:p w:rsidR="00661F81" w:rsidRPr="00A26DA3" w:rsidRDefault="00661F81" w:rsidP="00A26DA3">
      <w:pPr>
        <w:pStyle w:val="PargrafodaLista"/>
        <w:widowControl w:val="0"/>
        <w:tabs>
          <w:tab w:val="left" w:pos="4425"/>
        </w:tabs>
        <w:suppressAutoHyphens w:val="0"/>
        <w:autoSpaceDE w:val="0"/>
        <w:autoSpaceDN w:val="0"/>
        <w:spacing w:before="58"/>
        <w:ind w:left="-6" w:right="-1"/>
        <w:jc w:val="both"/>
        <w:rPr>
          <w:color w:val="000000" w:themeColor="text1"/>
        </w:rPr>
      </w:pPr>
      <w:r w:rsidRPr="00A26DA3">
        <w:rPr>
          <w:color w:val="000000" w:themeColor="text1"/>
        </w:rPr>
        <w:t>- 04-</w:t>
      </w:r>
      <w:r w:rsidRPr="00A26DA3">
        <w:rPr>
          <w:color w:val="000000" w:themeColor="text1"/>
          <w:spacing w:val="-1"/>
        </w:rPr>
        <w:t xml:space="preserve"> </w:t>
      </w:r>
      <w:proofErr w:type="spellStart"/>
      <w:r w:rsidRPr="00A26DA3">
        <w:rPr>
          <w:color w:val="000000" w:themeColor="text1"/>
        </w:rPr>
        <w:t>side</w:t>
      </w:r>
      <w:proofErr w:type="spellEnd"/>
      <w:r w:rsidRPr="00A26DA3">
        <w:rPr>
          <w:color w:val="000000" w:themeColor="text1"/>
          <w:spacing w:val="-2"/>
        </w:rPr>
        <w:t xml:space="preserve"> </w:t>
      </w:r>
      <w:proofErr w:type="spellStart"/>
      <w:r w:rsidRPr="00A26DA3">
        <w:rPr>
          <w:color w:val="000000" w:themeColor="text1"/>
        </w:rPr>
        <w:t>fill</w:t>
      </w:r>
      <w:proofErr w:type="spellEnd"/>
      <w:r w:rsidRPr="00A26DA3">
        <w:rPr>
          <w:color w:val="000000" w:themeColor="text1"/>
          <w:spacing w:val="-3"/>
        </w:rPr>
        <w:t xml:space="preserve"> </w:t>
      </w:r>
      <w:r w:rsidRPr="00A26DA3">
        <w:rPr>
          <w:color w:val="000000" w:themeColor="text1"/>
        </w:rPr>
        <w:t>duplo</w:t>
      </w:r>
      <w:r w:rsidRPr="00A26DA3">
        <w:rPr>
          <w:color w:val="000000" w:themeColor="text1"/>
          <w:spacing w:val="-1"/>
        </w:rPr>
        <w:t xml:space="preserve"> </w:t>
      </w:r>
      <w:r w:rsidRPr="00A26DA3">
        <w:rPr>
          <w:color w:val="000000" w:themeColor="text1"/>
        </w:rPr>
        <w:t>EAW</w:t>
      </w:r>
      <w:r w:rsidRPr="00A26DA3">
        <w:rPr>
          <w:color w:val="000000" w:themeColor="text1"/>
          <w:spacing w:val="-1"/>
        </w:rPr>
        <w:t xml:space="preserve"> </w:t>
      </w:r>
      <w:r w:rsidRPr="00A26DA3">
        <w:rPr>
          <w:color w:val="000000" w:themeColor="text1"/>
        </w:rPr>
        <w:t>(sendo</w:t>
      </w:r>
      <w:r w:rsidRPr="00A26DA3">
        <w:rPr>
          <w:color w:val="000000" w:themeColor="text1"/>
          <w:spacing w:val="-2"/>
        </w:rPr>
        <w:t xml:space="preserve"> </w:t>
      </w:r>
      <w:r w:rsidRPr="00A26DA3">
        <w:rPr>
          <w:color w:val="000000" w:themeColor="text1"/>
        </w:rPr>
        <w:t>Sub</w:t>
      </w:r>
      <w:r w:rsidRPr="00A26DA3">
        <w:rPr>
          <w:color w:val="000000" w:themeColor="text1"/>
          <w:spacing w:val="-1"/>
        </w:rPr>
        <w:t xml:space="preserve"> </w:t>
      </w:r>
      <w:r w:rsidRPr="00A26DA3">
        <w:rPr>
          <w:color w:val="000000" w:themeColor="text1"/>
        </w:rPr>
        <w:t>SB</w:t>
      </w:r>
      <w:r w:rsidRPr="00A26DA3">
        <w:rPr>
          <w:color w:val="000000" w:themeColor="text1"/>
          <w:spacing w:val="-2"/>
        </w:rPr>
        <w:t xml:space="preserve"> </w:t>
      </w:r>
      <w:r w:rsidRPr="00A26DA3">
        <w:rPr>
          <w:color w:val="000000" w:themeColor="text1"/>
        </w:rPr>
        <w:t>850</w:t>
      </w:r>
      <w:r w:rsidRPr="00A26DA3">
        <w:rPr>
          <w:color w:val="000000" w:themeColor="text1"/>
          <w:spacing w:val="-3"/>
        </w:rPr>
        <w:t xml:space="preserve"> </w:t>
      </w:r>
      <w:r w:rsidRPr="00A26DA3">
        <w:rPr>
          <w:color w:val="000000" w:themeColor="text1"/>
        </w:rPr>
        <w:t>/</w:t>
      </w:r>
      <w:r w:rsidRPr="00A26DA3">
        <w:rPr>
          <w:color w:val="000000" w:themeColor="text1"/>
          <w:spacing w:val="-1"/>
        </w:rPr>
        <w:t xml:space="preserve"> </w:t>
      </w:r>
      <w:r w:rsidRPr="00A26DA3">
        <w:rPr>
          <w:color w:val="000000" w:themeColor="text1"/>
        </w:rPr>
        <w:t>caixa</w:t>
      </w:r>
      <w:r w:rsidRPr="00A26DA3">
        <w:rPr>
          <w:color w:val="000000" w:themeColor="text1"/>
          <w:spacing w:val="-1"/>
        </w:rPr>
        <w:t xml:space="preserve"> </w:t>
      </w:r>
      <w:r w:rsidRPr="00A26DA3">
        <w:rPr>
          <w:color w:val="000000" w:themeColor="text1"/>
        </w:rPr>
        <w:t>Voz</w:t>
      </w:r>
      <w:r w:rsidRPr="00A26DA3">
        <w:rPr>
          <w:color w:val="000000" w:themeColor="text1"/>
          <w:spacing w:val="-2"/>
        </w:rPr>
        <w:t xml:space="preserve"> </w:t>
      </w:r>
      <w:proofErr w:type="spellStart"/>
      <w:r w:rsidRPr="00A26DA3">
        <w:rPr>
          <w:color w:val="000000" w:themeColor="text1"/>
        </w:rPr>
        <w:t>Kf</w:t>
      </w:r>
      <w:proofErr w:type="spellEnd"/>
      <w:r w:rsidRPr="00A26DA3">
        <w:rPr>
          <w:color w:val="000000" w:themeColor="text1"/>
        </w:rPr>
        <w:t xml:space="preserve"> 850);</w:t>
      </w:r>
    </w:p>
    <w:p w:rsidR="00661F81" w:rsidRPr="00A26DA3" w:rsidRDefault="00661F81" w:rsidP="00A26DA3">
      <w:pPr>
        <w:pStyle w:val="Corpodetexto"/>
        <w:spacing w:before="80"/>
        <w:ind w:left="-6" w:right="-1"/>
        <w:jc w:val="both"/>
        <w:rPr>
          <w:color w:val="000000" w:themeColor="text1"/>
        </w:rPr>
      </w:pPr>
      <w:r w:rsidRPr="00A26DA3">
        <w:rPr>
          <w:color w:val="000000" w:themeColor="text1"/>
        </w:rPr>
        <w:lastRenderedPageBreak/>
        <w:t>-</w:t>
      </w:r>
      <w:r w:rsidRPr="00A26DA3">
        <w:rPr>
          <w:color w:val="000000" w:themeColor="text1"/>
          <w:spacing w:val="-3"/>
        </w:rPr>
        <w:t xml:space="preserve"> </w:t>
      </w:r>
      <w:r w:rsidRPr="00A26DA3">
        <w:rPr>
          <w:color w:val="000000" w:themeColor="text1"/>
        </w:rPr>
        <w:t>02</w:t>
      </w:r>
      <w:r w:rsidRPr="00A26DA3">
        <w:rPr>
          <w:color w:val="000000" w:themeColor="text1"/>
          <w:spacing w:val="43"/>
        </w:rPr>
        <w:t xml:space="preserve"> </w:t>
      </w:r>
      <w:proofErr w:type="spellStart"/>
      <w:r w:rsidRPr="00A26DA3">
        <w:rPr>
          <w:color w:val="000000" w:themeColor="text1"/>
        </w:rPr>
        <w:t>side</w:t>
      </w:r>
      <w:proofErr w:type="spellEnd"/>
      <w:r w:rsidRPr="00A26DA3">
        <w:rPr>
          <w:color w:val="000000" w:themeColor="text1"/>
          <w:spacing w:val="-3"/>
        </w:rPr>
        <w:t xml:space="preserve"> </w:t>
      </w:r>
      <w:r w:rsidRPr="00A26DA3">
        <w:rPr>
          <w:color w:val="000000" w:themeColor="text1"/>
        </w:rPr>
        <w:t>para</w:t>
      </w:r>
      <w:r w:rsidRPr="00A26DA3">
        <w:rPr>
          <w:color w:val="000000" w:themeColor="text1"/>
          <w:spacing w:val="-1"/>
        </w:rPr>
        <w:t xml:space="preserve"> </w:t>
      </w:r>
      <w:r w:rsidRPr="00A26DA3">
        <w:rPr>
          <w:color w:val="000000" w:themeColor="text1"/>
        </w:rPr>
        <w:t>bateria</w:t>
      </w:r>
      <w:r w:rsidRPr="00A26DA3">
        <w:rPr>
          <w:color w:val="000000" w:themeColor="text1"/>
          <w:spacing w:val="-1"/>
        </w:rPr>
        <w:t xml:space="preserve"> </w:t>
      </w:r>
      <w:r w:rsidRPr="00A26DA3">
        <w:rPr>
          <w:color w:val="000000" w:themeColor="text1"/>
        </w:rPr>
        <w:t>EAW</w:t>
      </w:r>
      <w:r w:rsidRPr="00A26DA3">
        <w:rPr>
          <w:color w:val="000000" w:themeColor="text1"/>
          <w:spacing w:val="-2"/>
        </w:rPr>
        <w:t xml:space="preserve"> </w:t>
      </w:r>
      <w:r w:rsidRPr="00A26DA3">
        <w:rPr>
          <w:color w:val="000000" w:themeColor="text1"/>
        </w:rPr>
        <w:t>FR 253;</w:t>
      </w:r>
    </w:p>
    <w:p w:rsidR="00661F81" w:rsidRPr="00A26DA3" w:rsidRDefault="00661F81" w:rsidP="00A26DA3">
      <w:pPr>
        <w:pStyle w:val="Corpodetexto"/>
        <w:spacing w:before="82"/>
        <w:ind w:left="-6" w:right="-1"/>
        <w:jc w:val="both"/>
        <w:rPr>
          <w:color w:val="000000" w:themeColor="text1"/>
        </w:rPr>
      </w:pPr>
      <w:r w:rsidRPr="00A26DA3">
        <w:rPr>
          <w:color w:val="000000" w:themeColor="text1"/>
        </w:rPr>
        <w:t>-</w:t>
      </w:r>
      <w:r w:rsidRPr="00A26DA3">
        <w:rPr>
          <w:color w:val="000000" w:themeColor="text1"/>
          <w:spacing w:val="-2"/>
        </w:rPr>
        <w:t xml:space="preserve"> </w:t>
      </w:r>
      <w:r w:rsidRPr="00A26DA3">
        <w:rPr>
          <w:color w:val="000000" w:themeColor="text1"/>
        </w:rPr>
        <w:t>02</w:t>
      </w:r>
      <w:r w:rsidRPr="00A26DA3">
        <w:rPr>
          <w:color w:val="000000" w:themeColor="text1"/>
          <w:spacing w:val="-2"/>
        </w:rPr>
        <w:t xml:space="preserve"> </w:t>
      </w:r>
      <w:r w:rsidRPr="00A26DA3">
        <w:rPr>
          <w:color w:val="000000" w:themeColor="text1"/>
        </w:rPr>
        <w:t>caixas</w:t>
      </w:r>
      <w:r w:rsidRPr="00A26DA3">
        <w:rPr>
          <w:color w:val="000000" w:themeColor="text1"/>
          <w:spacing w:val="-3"/>
        </w:rPr>
        <w:t xml:space="preserve"> </w:t>
      </w:r>
      <w:r w:rsidRPr="00A26DA3">
        <w:rPr>
          <w:color w:val="000000" w:themeColor="text1"/>
        </w:rPr>
        <w:t>EAW</w:t>
      </w:r>
      <w:r w:rsidRPr="00A26DA3">
        <w:rPr>
          <w:color w:val="000000" w:themeColor="text1"/>
          <w:spacing w:val="-1"/>
        </w:rPr>
        <w:t xml:space="preserve"> </w:t>
      </w:r>
      <w:r w:rsidRPr="00A26DA3">
        <w:rPr>
          <w:color w:val="000000" w:themeColor="text1"/>
        </w:rPr>
        <w:t>modelo</w:t>
      </w:r>
      <w:r w:rsidRPr="00A26DA3">
        <w:rPr>
          <w:color w:val="000000" w:themeColor="text1"/>
          <w:spacing w:val="-1"/>
        </w:rPr>
        <w:t xml:space="preserve"> </w:t>
      </w:r>
      <w:r w:rsidRPr="00A26DA3">
        <w:rPr>
          <w:color w:val="000000" w:themeColor="text1"/>
        </w:rPr>
        <w:t>SB</w:t>
      </w:r>
      <w:r w:rsidRPr="00A26DA3">
        <w:rPr>
          <w:color w:val="000000" w:themeColor="text1"/>
          <w:spacing w:val="-2"/>
        </w:rPr>
        <w:t xml:space="preserve"> </w:t>
      </w:r>
      <w:r w:rsidRPr="00A26DA3">
        <w:rPr>
          <w:color w:val="000000" w:themeColor="text1"/>
        </w:rPr>
        <w:t>850</w:t>
      </w:r>
      <w:r w:rsidRPr="00A26DA3">
        <w:rPr>
          <w:color w:val="000000" w:themeColor="text1"/>
          <w:spacing w:val="-2"/>
        </w:rPr>
        <w:t xml:space="preserve"> </w:t>
      </w:r>
      <w:r w:rsidRPr="00A26DA3">
        <w:rPr>
          <w:color w:val="000000" w:themeColor="text1"/>
        </w:rPr>
        <w:t>para sub</w:t>
      </w:r>
      <w:r w:rsidRPr="00A26DA3">
        <w:rPr>
          <w:color w:val="000000" w:themeColor="text1"/>
          <w:spacing w:val="-1"/>
        </w:rPr>
        <w:t xml:space="preserve"> </w:t>
      </w:r>
      <w:r w:rsidRPr="00A26DA3">
        <w:rPr>
          <w:color w:val="000000" w:themeColor="text1"/>
        </w:rPr>
        <w:t>de</w:t>
      </w:r>
      <w:r w:rsidRPr="00A26DA3">
        <w:rPr>
          <w:color w:val="000000" w:themeColor="text1"/>
          <w:spacing w:val="-2"/>
        </w:rPr>
        <w:t xml:space="preserve"> </w:t>
      </w:r>
      <w:r w:rsidRPr="00A26DA3">
        <w:rPr>
          <w:color w:val="000000" w:themeColor="text1"/>
        </w:rPr>
        <w:t>bateria;</w:t>
      </w:r>
    </w:p>
    <w:p w:rsidR="00661F81" w:rsidRPr="00A26DA3" w:rsidRDefault="00661F81" w:rsidP="00A26DA3">
      <w:pPr>
        <w:pStyle w:val="Corpodetexto"/>
        <w:spacing w:before="58"/>
        <w:ind w:left="-6" w:right="-1"/>
        <w:jc w:val="both"/>
        <w:rPr>
          <w:color w:val="000000" w:themeColor="text1"/>
        </w:rPr>
      </w:pPr>
      <w:r w:rsidRPr="00A26DA3">
        <w:rPr>
          <w:color w:val="000000" w:themeColor="text1"/>
        </w:rPr>
        <w:t>-01</w:t>
      </w:r>
      <w:r w:rsidRPr="00A26DA3">
        <w:rPr>
          <w:color w:val="000000" w:themeColor="text1"/>
          <w:spacing w:val="-4"/>
        </w:rPr>
        <w:t xml:space="preserve"> </w:t>
      </w:r>
      <w:r w:rsidRPr="00A26DA3">
        <w:rPr>
          <w:color w:val="000000" w:themeColor="text1"/>
        </w:rPr>
        <w:t>Power</w:t>
      </w:r>
      <w:r w:rsidRPr="00A26DA3">
        <w:rPr>
          <w:color w:val="000000" w:themeColor="text1"/>
          <w:spacing w:val="-2"/>
        </w:rPr>
        <w:t xml:space="preserve"> </w:t>
      </w:r>
      <w:proofErr w:type="spellStart"/>
      <w:r w:rsidRPr="00A26DA3">
        <w:rPr>
          <w:color w:val="000000" w:themeColor="text1"/>
        </w:rPr>
        <w:t>Conditioner</w:t>
      </w:r>
      <w:proofErr w:type="spellEnd"/>
      <w:r w:rsidRPr="00A26DA3">
        <w:rPr>
          <w:color w:val="000000" w:themeColor="text1"/>
          <w:spacing w:val="-3"/>
        </w:rPr>
        <w:t xml:space="preserve"> </w:t>
      </w:r>
      <w:proofErr w:type="spellStart"/>
      <w:r w:rsidRPr="00A26DA3">
        <w:rPr>
          <w:color w:val="000000" w:themeColor="text1"/>
        </w:rPr>
        <w:t>Furman</w:t>
      </w:r>
      <w:proofErr w:type="spellEnd"/>
      <w:r w:rsidRPr="00A26DA3">
        <w:rPr>
          <w:color w:val="000000" w:themeColor="text1"/>
          <w:spacing w:val="-2"/>
        </w:rPr>
        <w:t xml:space="preserve"> </w:t>
      </w:r>
      <w:r w:rsidRPr="00A26DA3">
        <w:rPr>
          <w:color w:val="000000" w:themeColor="text1"/>
        </w:rPr>
        <w:t>PL</w:t>
      </w:r>
      <w:r w:rsidRPr="00A26DA3">
        <w:rPr>
          <w:color w:val="000000" w:themeColor="text1"/>
          <w:spacing w:val="-3"/>
        </w:rPr>
        <w:t xml:space="preserve"> </w:t>
      </w:r>
      <w:r w:rsidRPr="00A26DA3">
        <w:rPr>
          <w:color w:val="000000" w:themeColor="text1"/>
        </w:rPr>
        <w:t>Plus;</w:t>
      </w:r>
    </w:p>
    <w:p w:rsidR="00661F81" w:rsidRPr="00A26DA3" w:rsidRDefault="00661F81" w:rsidP="00A26DA3">
      <w:pPr>
        <w:pStyle w:val="PargrafodaLista"/>
        <w:widowControl w:val="0"/>
        <w:tabs>
          <w:tab w:val="left" w:pos="4499"/>
        </w:tabs>
        <w:suppressAutoHyphens w:val="0"/>
        <w:autoSpaceDE w:val="0"/>
        <w:autoSpaceDN w:val="0"/>
        <w:spacing w:before="73"/>
        <w:ind w:left="-6" w:right="-1"/>
        <w:jc w:val="both"/>
        <w:rPr>
          <w:color w:val="000000" w:themeColor="text1"/>
        </w:rPr>
      </w:pPr>
      <w:r w:rsidRPr="00A26DA3">
        <w:rPr>
          <w:color w:val="000000" w:themeColor="text1"/>
        </w:rPr>
        <w:t>- 01</w:t>
      </w:r>
      <w:r w:rsidRPr="00A26DA3">
        <w:rPr>
          <w:color w:val="000000" w:themeColor="text1"/>
          <w:spacing w:val="-3"/>
        </w:rPr>
        <w:t xml:space="preserve"> </w:t>
      </w:r>
      <w:r w:rsidRPr="00A26DA3">
        <w:rPr>
          <w:color w:val="000000" w:themeColor="text1"/>
        </w:rPr>
        <w:t>divisor</w:t>
      </w:r>
      <w:r w:rsidRPr="00A26DA3">
        <w:rPr>
          <w:color w:val="000000" w:themeColor="text1"/>
          <w:spacing w:val="-1"/>
        </w:rPr>
        <w:t xml:space="preserve"> </w:t>
      </w:r>
      <w:r w:rsidRPr="00A26DA3">
        <w:rPr>
          <w:color w:val="000000" w:themeColor="text1"/>
        </w:rPr>
        <w:t>eletrônico</w:t>
      </w:r>
      <w:r w:rsidRPr="00A26DA3">
        <w:rPr>
          <w:color w:val="000000" w:themeColor="text1"/>
          <w:spacing w:val="-1"/>
        </w:rPr>
        <w:t xml:space="preserve"> </w:t>
      </w:r>
      <w:r w:rsidRPr="00A26DA3">
        <w:rPr>
          <w:color w:val="000000" w:themeColor="text1"/>
        </w:rPr>
        <w:t>JBL</w:t>
      </w:r>
      <w:r w:rsidRPr="00A26DA3">
        <w:rPr>
          <w:color w:val="000000" w:themeColor="text1"/>
          <w:spacing w:val="-3"/>
        </w:rPr>
        <w:t xml:space="preserve"> </w:t>
      </w:r>
      <w:r w:rsidRPr="00A26DA3">
        <w:rPr>
          <w:color w:val="000000" w:themeColor="text1"/>
        </w:rPr>
        <w:t>de dois</w:t>
      </w:r>
      <w:r w:rsidRPr="00A26DA3">
        <w:rPr>
          <w:color w:val="000000" w:themeColor="text1"/>
          <w:spacing w:val="-3"/>
        </w:rPr>
        <w:t xml:space="preserve"> </w:t>
      </w:r>
      <w:r w:rsidRPr="00A26DA3">
        <w:rPr>
          <w:color w:val="000000" w:themeColor="text1"/>
        </w:rPr>
        <w:t>canais</w:t>
      </w:r>
      <w:r w:rsidRPr="00A26DA3">
        <w:rPr>
          <w:color w:val="000000" w:themeColor="text1"/>
          <w:spacing w:val="-2"/>
        </w:rPr>
        <w:t xml:space="preserve"> </w:t>
      </w:r>
      <w:r w:rsidRPr="00A26DA3">
        <w:rPr>
          <w:color w:val="000000" w:themeColor="text1"/>
        </w:rPr>
        <w:t>para</w:t>
      </w:r>
      <w:r w:rsidRPr="00A26DA3">
        <w:rPr>
          <w:color w:val="000000" w:themeColor="text1"/>
          <w:spacing w:val="-2"/>
        </w:rPr>
        <w:t xml:space="preserve"> </w:t>
      </w:r>
      <w:r w:rsidRPr="00A26DA3">
        <w:rPr>
          <w:color w:val="000000" w:themeColor="text1"/>
        </w:rPr>
        <w:t>sub</w:t>
      </w:r>
      <w:r w:rsidRPr="00A26DA3">
        <w:rPr>
          <w:color w:val="000000" w:themeColor="text1"/>
          <w:spacing w:val="-1"/>
        </w:rPr>
        <w:t xml:space="preserve"> </w:t>
      </w:r>
      <w:r w:rsidRPr="00A26DA3">
        <w:rPr>
          <w:color w:val="000000" w:themeColor="text1"/>
        </w:rPr>
        <w:t>de</w:t>
      </w:r>
      <w:r w:rsidRPr="00A26DA3">
        <w:rPr>
          <w:color w:val="000000" w:themeColor="text1"/>
          <w:spacing w:val="-2"/>
        </w:rPr>
        <w:t xml:space="preserve"> </w:t>
      </w:r>
      <w:r w:rsidRPr="00A26DA3">
        <w:rPr>
          <w:color w:val="000000" w:themeColor="text1"/>
        </w:rPr>
        <w:t>bateria;</w:t>
      </w:r>
    </w:p>
    <w:p w:rsidR="00661F81" w:rsidRPr="00A26DA3" w:rsidRDefault="00661F81" w:rsidP="00A26DA3">
      <w:pPr>
        <w:pStyle w:val="Corpodetexto"/>
        <w:spacing w:before="90"/>
        <w:ind w:left="-6" w:right="-1"/>
        <w:jc w:val="both"/>
        <w:rPr>
          <w:color w:val="000000" w:themeColor="text1"/>
        </w:rPr>
      </w:pPr>
      <w:r w:rsidRPr="00A26DA3">
        <w:rPr>
          <w:color w:val="000000" w:themeColor="text1"/>
        </w:rPr>
        <w:t>-</w:t>
      </w:r>
      <w:r w:rsidRPr="00A26DA3">
        <w:rPr>
          <w:color w:val="000000" w:themeColor="text1"/>
          <w:spacing w:val="-3"/>
        </w:rPr>
        <w:t xml:space="preserve"> </w:t>
      </w:r>
      <w:r w:rsidRPr="00A26DA3">
        <w:rPr>
          <w:color w:val="000000" w:themeColor="text1"/>
        </w:rPr>
        <w:t>01-</w:t>
      </w:r>
      <w:r w:rsidRPr="00A26DA3">
        <w:rPr>
          <w:color w:val="000000" w:themeColor="text1"/>
          <w:spacing w:val="-1"/>
        </w:rPr>
        <w:t xml:space="preserve"> </w:t>
      </w:r>
      <w:r w:rsidRPr="00A26DA3">
        <w:rPr>
          <w:color w:val="000000" w:themeColor="text1"/>
        </w:rPr>
        <w:t>sistema</w:t>
      </w:r>
      <w:r w:rsidRPr="00A26DA3">
        <w:rPr>
          <w:color w:val="000000" w:themeColor="text1"/>
          <w:spacing w:val="-2"/>
        </w:rPr>
        <w:t xml:space="preserve"> </w:t>
      </w:r>
      <w:r w:rsidRPr="00A26DA3">
        <w:rPr>
          <w:color w:val="000000" w:themeColor="text1"/>
        </w:rPr>
        <w:t>de</w:t>
      </w:r>
      <w:r w:rsidRPr="00A26DA3">
        <w:rPr>
          <w:color w:val="000000" w:themeColor="text1"/>
          <w:spacing w:val="-3"/>
        </w:rPr>
        <w:t xml:space="preserve"> </w:t>
      </w:r>
      <w:proofErr w:type="spellStart"/>
      <w:r w:rsidRPr="00A26DA3">
        <w:rPr>
          <w:color w:val="000000" w:themeColor="text1"/>
        </w:rPr>
        <w:t>intercom</w:t>
      </w:r>
      <w:proofErr w:type="spellEnd"/>
      <w:r w:rsidRPr="00A26DA3">
        <w:rPr>
          <w:color w:val="000000" w:themeColor="text1"/>
        </w:rPr>
        <w:t xml:space="preserve"> mesa/</w:t>
      </w:r>
      <w:proofErr w:type="spellStart"/>
      <w:r w:rsidRPr="00A26DA3">
        <w:rPr>
          <w:color w:val="000000" w:themeColor="text1"/>
        </w:rPr>
        <w:t>p.a</w:t>
      </w:r>
      <w:proofErr w:type="spellEnd"/>
      <w:r w:rsidRPr="00A26DA3">
        <w:rPr>
          <w:color w:val="000000" w:themeColor="text1"/>
        </w:rPr>
        <w:t>,</w:t>
      </w:r>
      <w:r w:rsidRPr="00A26DA3">
        <w:rPr>
          <w:color w:val="000000" w:themeColor="text1"/>
          <w:spacing w:val="-2"/>
        </w:rPr>
        <w:t xml:space="preserve"> </w:t>
      </w:r>
      <w:r w:rsidRPr="00A26DA3">
        <w:rPr>
          <w:color w:val="000000" w:themeColor="text1"/>
        </w:rPr>
        <w:t>monitor</w:t>
      </w:r>
      <w:r w:rsidRPr="00A26DA3">
        <w:rPr>
          <w:color w:val="000000" w:themeColor="text1"/>
          <w:spacing w:val="-2"/>
        </w:rPr>
        <w:t xml:space="preserve"> </w:t>
      </w:r>
      <w:proofErr w:type="spellStart"/>
      <w:r w:rsidRPr="00A26DA3">
        <w:rPr>
          <w:color w:val="000000" w:themeColor="text1"/>
        </w:rPr>
        <w:t>Clearcom</w:t>
      </w:r>
      <w:proofErr w:type="spellEnd"/>
      <w:r w:rsidRPr="00A26DA3">
        <w:rPr>
          <w:color w:val="000000" w:themeColor="text1"/>
        </w:rPr>
        <w:t xml:space="preserve"> com fones</w:t>
      </w:r>
      <w:r w:rsidRPr="00A26DA3">
        <w:rPr>
          <w:color w:val="000000" w:themeColor="text1"/>
          <w:spacing w:val="-4"/>
        </w:rPr>
        <w:t xml:space="preserve"> </w:t>
      </w:r>
      <w:proofErr w:type="spellStart"/>
      <w:r w:rsidRPr="00A26DA3">
        <w:rPr>
          <w:color w:val="000000" w:themeColor="text1"/>
        </w:rPr>
        <w:t>Beyer</w:t>
      </w:r>
      <w:proofErr w:type="spellEnd"/>
      <w:r w:rsidRPr="00A26DA3">
        <w:rPr>
          <w:color w:val="000000" w:themeColor="text1"/>
          <w:spacing w:val="-2"/>
        </w:rPr>
        <w:t xml:space="preserve"> </w:t>
      </w:r>
      <w:r w:rsidRPr="00A26DA3">
        <w:rPr>
          <w:color w:val="000000" w:themeColor="text1"/>
        </w:rPr>
        <w:t>DT</w:t>
      </w:r>
      <w:r w:rsidRPr="00A26DA3">
        <w:rPr>
          <w:color w:val="000000" w:themeColor="text1"/>
          <w:spacing w:val="-4"/>
        </w:rPr>
        <w:t xml:space="preserve"> </w:t>
      </w:r>
      <w:r w:rsidRPr="00A26DA3">
        <w:rPr>
          <w:color w:val="000000" w:themeColor="text1"/>
        </w:rPr>
        <w:t>190;</w:t>
      </w:r>
    </w:p>
    <w:p w:rsidR="00661F81" w:rsidRPr="00A26DA3" w:rsidRDefault="00661F81" w:rsidP="00A26DA3">
      <w:pPr>
        <w:pStyle w:val="PargrafodaLista"/>
        <w:widowControl w:val="0"/>
        <w:tabs>
          <w:tab w:val="left" w:pos="2528"/>
        </w:tabs>
        <w:suppressAutoHyphens w:val="0"/>
        <w:autoSpaceDE w:val="0"/>
        <w:autoSpaceDN w:val="0"/>
        <w:spacing w:before="59"/>
        <w:ind w:left="-6" w:right="-1"/>
        <w:jc w:val="both"/>
        <w:rPr>
          <w:color w:val="000000" w:themeColor="text1"/>
        </w:rPr>
      </w:pPr>
      <w:r w:rsidRPr="00A26DA3">
        <w:rPr>
          <w:color w:val="000000" w:themeColor="text1"/>
        </w:rPr>
        <w:t>- 06-</w:t>
      </w:r>
      <w:r w:rsidRPr="00A26DA3">
        <w:rPr>
          <w:color w:val="000000" w:themeColor="text1"/>
          <w:spacing w:val="-3"/>
        </w:rPr>
        <w:t xml:space="preserve"> </w:t>
      </w:r>
      <w:r w:rsidRPr="00A26DA3">
        <w:rPr>
          <w:color w:val="000000" w:themeColor="text1"/>
        </w:rPr>
        <w:t>racks</w:t>
      </w:r>
      <w:r w:rsidRPr="00A26DA3">
        <w:rPr>
          <w:color w:val="000000" w:themeColor="text1"/>
          <w:spacing w:val="-4"/>
        </w:rPr>
        <w:t xml:space="preserve"> </w:t>
      </w:r>
      <w:r w:rsidRPr="00A26DA3">
        <w:rPr>
          <w:color w:val="000000" w:themeColor="text1"/>
        </w:rPr>
        <w:t>de</w:t>
      </w:r>
      <w:r w:rsidRPr="00A26DA3">
        <w:rPr>
          <w:color w:val="000000" w:themeColor="text1"/>
          <w:spacing w:val="-2"/>
        </w:rPr>
        <w:t xml:space="preserve"> </w:t>
      </w:r>
      <w:r w:rsidRPr="00A26DA3">
        <w:rPr>
          <w:color w:val="000000" w:themeColor="text1"/>
        </w:rPr>
        <w:t>potências</w:t>
      </w:r>
      <w:r w:rsidRPr="00A26DA3">
        <w:rPr>
          <w:color w:val="000000" w:themeColor="text1"/>
          <w:spacing w:val="-4"/>
        </w:rPr>
        <w:t xml:space="preserve"> </w:t>
      </w:r>
      <w:r w:rsidRPr="00A26DA3">
        <w:rPr>
          <w:color w:val="000000" w:themeColor="text1"/>
        </w:rPr>
        <w:t>sendo:</w:t>
      </w:r>
      <w:r w:rsidRPr="00A26DA3">
        <w:rPr>
          <w:color w:val="000000" w:themeColor="text1"/>
          <w:spacing w:val="-3"/>
        </w:rPr>
        <w:t xml:space="preserve"> </w:t>
      </w:r>
      <w:r w:rsidRPr="00A26DA3">
        <w:rPr>
          <w:color w:val="000000" w:themeColor="text1"/>
        </w:rPr>
        <w:t>03</w:t>
      </w:r>
      <w:r w:rsidRPr="00A26DA3">
        <w:rPr>
          <w:color w:val="000000" w:themeColor="text1"/>
          <w:spacing w:val="-2"/>
        </w:rPr>
        <w:t xml:space="preserve"> </w:t>
      </w:r>
      <w:r w:rsidRPr="00A26DA3">
        <w:rPr>
          <w:color w:val="000000" w:themeColor="text1"/>
        </w:rPr>
        <w:t>Crown</w:t>
      </w:r>
      <w:r w:rsidRPr="00A26DA3">
        <w:rPr>
          <w:color w:val="000000" w:themeColor="text1"/>
          <w:spacing w:val="-2"/>
        </w:rPr>
        <w:t xml:space="preserve"> </w:t>
      </w:r>
      <w:r w:rsidRPr="00A26DA3">
        <w:rPr>
          <w:color w:val="000000" w:themeColor="text1"/>
        </w:rPr>
        <w:t>Macro</w:t>
      </w:r>
      <w:r w:rsidRPr="00A26DA3">
        <w:rPr>
          <w:color w:val="000000" w:themeColor="text1"/>
          <w:spacing w:val="-2"/>
        </w:rPr>
        <w:t xml:space="preserve"> </w:t>
      </w:r>
      <w:r w:rsidRPr="00A26DA3">
        <w:rPr>
          <w:color w:val="000000" w:themeColor="text1"/>
        </w:rPr>
        <w:t>Tech</w:t>
      </w:r>
      <w:r w:rsidRPr="00A26DA3">
        <w:rPr>
          <w:color w:val="000000" w:themeColor="text1"/>
          <w:spacing w:val="-2"/>
        </w:rPr>
        <w:t xml:space="preserve"> </w:t>
      </w:r>
      <w:r w:rsidRPr="00A26DA3">
        <w:rPr>
          <w:color w:val="000000" w:themeColor="text1"/>
        </w:rPr>
        <w:t>MA</w:t>
      </w:r>
      <w:r w:rsidRPr="00A26DA3">
        <w:rPr>
          <w:color w:val="000000" w:themeColor="text1"/>
          <w:spacing w:val="-2"/>
        </w:rPr>
        <w:t xml:space="preserve"> </w:t>
      </w:r>
      <w:r w:rsidRPr="00A26DA3">
        <w:rPr>
          <w:color w:val="000000" w:themeColor="text1"/>
        </w:rPr>
        <w:t>2400</w:t>
      </w:r>
      <w:r w:rsidRPr="00A26DA3">
        <w:rPr>
          <w:color w:val="000000" w:themeColor="text1"/>
          <w:spacing w:val="-3"/>
        </w:rPr>
        <w:t xml:space="preserve"> </w:t>
      </w:r>
      <w:r w:rsidRPr="00A26DA3">
        <w:rPr>
          <w:color w:val="000000" w:themeColor="text1"/>
        </w:rPr>
        <w:t>para</w:t>
      </w:r>
      <w:r w:rsidRPr="00A26DA3">
        <w:rPr>
          <w:color w:val="000000" w:themeColor="text1"/>
          <w:spacing w:val="-2"/>
        </w:rPr>
        <w:t xml:space="preserve"> </w:t>
      </w:r>
      <w:r w:rsidRPr="00A26DA3">
        <w:rPr>
          <w:color w:val="000000" w:themeColor="text1"/>
        </w:rPr>
        <w:t>vias</w:t>
      </w:r>
      <w:r w:rsidRPr="00A26DA3">
        <w:rPr>
          <w:color w:val="000000" w:themeColor="text1"/>
          <w:spacing w:val="-2"/>
        </w:rPr>
        <w:t xml:space="preserve"> </w:t>
      </w:r>
      <w:r w:rsidRPr="00A26DA3">
        <w:rPr>
          <w:color w:val="000000" w:themeColor="text1"/>
        </w:rPr>
        <w:t>de</w:t>
      </w:r>
      <w:r w:rsidRPr="00A26DA3">
        <w:rPr>
          <w:color w:val="000000" w:themeColor="text1"/>
          <w:spacing w:val="-1"/>
        </w:rPr>
        <w:t xml:space="preserve"> </w:t>
      </w:r>
      <w:r w:rsidRPr="00A26DA3">
        <w:rPr>
          <w:color w:val="000000" w:themeColor="text1"/>
        </w:rPr>
        <w:t>monitor,</w:t>
      </w:r>
      <w:r w:rsidRPr="00A26DA3">
        <w:rPr>
          <w:color w:val="000000" w:themeColor="text1"/>
          <w:spacing w:val="43"/>
        </w:rPr>
        <w:t xml:space="preserve"> </w:t>
      </w:r>
      <w:r w:rsidRPr="00A26DA3">
        <w:rPr>
          <w:color w:val="000000" w:themeColor="text1"/>
        </w:rPr>
        <w:t>01</w:t>
      </w:r>
      <w:r w:rsidRPr="00A26DA3">
        <w:rPr>
          <w:color w:val="000000" w:themeColor="text1"/>
          <w:spacing w:val="-3"/>
        </w:rPr>
        <w:t xml:space="preserve"> </w:t>
      </w:r>
      <w:r w:rsidRPr="00A26DA3">
        <w:rPr>
          <w:color w:val="000000" w:themeColor="text1"/>
        </w:rPr>
        <w:t>para</w:t>
      </w:r>
      <w:r w:rsidRPr="00A26DA3">
        <w:rPr>
          <w:color w:val="000000" w:themeColor="text1"/>
          <w:spacing w:val="-2"/>
        </w:rPr>
        <w:t xml:space="preserve"> </w:t>
      </w:r>
      <w:proofErr w:type="spellStart"/>
      <w:r w:rsidRPr="00A26DA3">
        <w:rPr>
          <w:color w:val="000000" w:themeColor="text1"/>
        </w:rPr>
        <w:t>side</w:t>
      </w:r>
      <w:proofErr w:type="spellEnd"/>
      <w:r w:rsidRPr="00A26DA3">
        <w:rPr>
          <w:color w:val="000000" w:themeColor="text1"/>
          <w:spacing w:val="-2"/>
        </w:rPr>
        <w:t xml:space="preserve"> </w:t>
      </w:r>
      <w:proofErr w:type="spellStart"/>
      <w:proofErr w:type="gramStart"/>
      <w:r w:rsidRPr="00A26DA3">
        <w:rPr>
          <w:color w:val="000000" w:themeColor="text1"/>
        </w:rPr>
        <w:t>power</w:t>
      </w:r>
      <w:proofErr w:type="spellEnd"/>
      <w:proofErr w:type="gramEnd"/>
      <w:r w:rsidRPr="00A26DA3">
        <w:rPr>
          <w:color w:val="000000" w:themeColor="text1"/>
        </w:rPr>
        <w:t xml:space="preserve"> sub</w:t>
      </w:r>
      <w:r w:rsidRPr="00A26DA3">
        <w:rPr>
          <w:color w:val="000000" w:themeColor="text1"/>
          <w:spacing w:val="-42"/>
        </w:rPr>
        <w:t xml:space="preserve"> </w:t>
      </w:r>
      <w:r w:rsidRPr="00A26DA3">
        <w:rPr>
          <w:color w:val="000000" w:themeColor="text1"/>
        </w:rPr>
        <w:t>MA3600,</w:t>
      </w:r>
      <w:r w:rsidRPr="00A26DA3">
        <w:rPr>
          <w:color w:val="000000" w:themeColor="text1"/>
          <w:spacing w:val="45"/>
        </w:rPr>
        <w:t xml:space="preserve"> </w:t>
      </w:r>
      <w:r w:rsidRPr="00A26DA3">
        <w:rPr>
          <w:color w:val="000000" w:themeColor="text1"/>
        </w:rPr>
        <w:t>01-</w:t>
      </w:r>
      <w:r w:rsidRPr="00A26DA3">
        <w:rPr>
          <w:color w:val="000000" w:themeColor="text1"/>
          <w:spacing w:val="-2"/>
        </w:rPr>
        <w:t xml:space="preserve"> </w:t>
      </w:r>
      <w:proofErr w:type="spellStart"/>
      <w:r w:rsidRPr="00A26DA3">
        <w:rPr>
          <w:color w:val="000000" w:themeColor="text1"/>
        </w:rPr>
        <w:t>low</w:t>
      </w:r>
      <w:proofErr w:type="spellEnd"/>
      <w:r w:rsidRPr="00A26DA3">
        <w:rPr>
          <w:color w:val="000000" w:themeColor="text1"/>
        </w:rPr>
        <w:t xml:space="preserve"> MA</w:t>
      </w:r>
      <w:r w:rsidRPr="00A26DA3">
        <w:rPr>
          <w:color w:val="000000" w:themeColor="text1"/>
          <w:spacing w:val="-1"/>
        </w:rPr>
        <w:t xml:space="preserve"> </w:t>
      </w:r>
      <w:r w:rsidRPr="00A26DA3">
        <w:rPr>
          <w:color w:val="000000" w:themeColor="text1"/>
        </w:rPr>
        <w:t>2400</w:t>
      </w:r>
      <w:r w:rsidRPr="00A26DA3">
        <w:rPr>
          <w:color w:val="000000" w:themeColor="text1"/>
          <w:spacing w:val="-1"/>
        </w:rPr>
        <w:t xml:space="preserve"> </w:t>
      </w:r>
      <w:r w:rsidRPr="00A26DA3">
        <w:rPr>
          <w:color w:val="000000" w:themeColor="text1"/>
        </w:rPr>
        <w:t>/ 01-</w:t>
      </w:r>
      <w:r w:rsidRPr="00A26DA3">
        <w:rPr>
          <w:color w:val="000000" w:themeColor="text1"/>
          <w:spacing w:val="-1"/>
        </w:rPr>
        <w:t xml:space="preserve"> </w:t>
      </w:r>
      <w:proofErr w:type="spellStart"/>
      <w:r w:rsidRPr="00A26DA3">
        <w:rPr>
          <w:color w:val="000000" w:themeColor="text1"/>
        </w:rPr>
        <w:t>mid</w:t>
      </w:r>
      <w:proofErr w:type="spellEnd"/>
      <w:r w:rsidRPr="00A26DA3">
        <w:rPr>
          <w:color w:val="000000" w:themeColor="text1"/>
        </w:rPr>
        <w:t xml:space="preserve"> MA1200;</w:t>
      </w:r>
    </w:p>
    <w:p w:rsidR="00661F81" w:rsidRPr="00A26DA3" w:rsidRDefault="00661F81" w:rsidP="00A26DA3">
      <w:pPr>
        <w:pStyle w:val="PargrafodaLista"/>
        <w:widowControl w:val="0"/>
        <w:tabs>
          <w:tab w:val="left" w:pos="4528"/>
        </w:tabs>
        <w:suppressAutoHyphens w:val="0"/>
        <w:autoSpaceDE w:val="0"/>
        <w:autoSpaceDN w:val="0"/>
        <w:spacing w:before="59"/>
        <w:ind w:left="-6" w:right="-1"/>
        <w:jc w:val="both"/>
        <w:rPr>
          <w:color w:val="000000" w:themeColor="text1"/>
        </w:rPr>
      </w:pPr>
      <w:r w:rsidRPr="00A26DA3">
        <w:rPr>
          <w:color w:val="000000" w:themeColor="text1"/>
        </w:rPr>
        <w:t>- 01</w:t>
      </w:r>
      <w:r w:rsidRPr="00A26DA3">
        <w:rPr>
          <w:color w:val="000000" w:themeColor="text1"/>
          <w:spacing w:val="-3"/>
        </w:rPr>
        <w:t xml:space="preserve"> </w:t>
      </w:r>
      <w:r w:rsidRPr="00A26DA3">
        <w:rPr>
          <w:color w:val="000000" w:themeColor="text1"/>
        </w:rPr>
        <w:t>processador</w:t>
      </w:r>
      <w:r w:rsidRPr="00A26DA3">
        <w:rPr>
          <w:color w:val="000000" w:themeColor="text1"/>
          <w:spacing w:val="-2"/>
        </w:rPr>
        <w:t xml:space="preserve"> </w:t>
      </w:r>
      <w:r w:rsidRPr="00A26DA3">
        <w:rPr>
          <w:color w:val="000000" w:themeColor="text1"/>
        </w:rPr>
        <w:t>DBX</w:t>
      </w:r>
      <w:r w:rsidRPr="00A26DA3">
        <w:rPr>
          <w:color w:val="000000" w:themeColor="text1"/>
          <w:spacing w:val="-2"/>
        </w:rPr>
        <w:t xml:space="preserve"> </w:t>
      </w:r>
      <w:r w:rsidRPr="00A26DA3">
        <w:rPr>
          <w:color w:val="000000" w:themeColor="text1"/>
        </w:rPr>
        <w:t>Drive</w:t>
      </w:r>
      <w:r w:rsidRPr="00A26DA3">
        <w:rPr>
          <w:color w:val="000000" w:themeColor="text1"/>
          <w:spacing w:val="-1"/>
        </w:rPr>
        <w:t xml:space="preserve"> </w:t>
      </w:r>
      <w:r w:rsidRPr="00A26DA3">
        <w:rPr>
          <w:color w:val="000000" w:themeColor="text1"/>
        </w:rPr>
        <w:t>Rack</w:t>
      </w:r>
      <w:r w:rsidRPr="00A26DA3">
        <w:rPr>
          <w:color w:val="000000" w:themeColor="text1"/>
          <w:spacing w:val="-2"/>
        </w:rPr>
        <w:t xml:space="preserve"> </w:t>
      </w:r>
      <w:r w:rsidRPr="00A26DA3">
        <w:rPr>
          <w:color w:val="000000" w:themeColor="text1"/>
        </w:rPr>
        <w:t>4800</w:t>
      </w:r>
      <w:r w:rsidRPr="00A26DA3">
        <w:rPr>
          <w:color w:val="000000" w:themeColor="text1"/>
          <w:spacing w:val="-2"/>
        </w:rPr>
        <w:t xml:space="preserve"> </w:t>
      </w:r>
      <w:r w:rsidRPr="00A26DA3">
        <w:rPr>
          <w:color w:val="000000" w:themeColor="text1"/>
        </w:rPr>
        <w:t>quatro</w:t>
      </w:r>
      <w:r w:rsidRPr="00A26DA3">
        <w:rPr>
          <w:color w:val="000000" w:themeColor="text1"/>
          <w:spacing w:val="-2"/>
        </w:rPr>
        <w:t xml:space="preserve"> </w:t>
      </w:r>
      <w:r w:rsidRPr="00A26DA3">
        <w:rPr>
          <w:color w:val="000000" w:themeColor="text1"/>
        </w:rPr>
        <w:t>vias</w:t>
      </w:r>
      <w:r w:rsidRPr="00A26DA3">
        <w:rPr>
          <w:color w:val="000000" w:themeColor="text1"/>
          <w:spacing w:val="-3"/>
        </w:rPr>
        <w:t xml:space="preserve"> </w:t>
      </w:r>
      <w:r w:rsidRPr="00A26DA3">
        <w:rPr>
          <w:color w:val="000000" w:themeColor="text1"/>
        </w:rPr>
        <w:t>para</w:t>
      </w:r>
      <w:r w:rsidRPr="00A26DA3">
        <w:rPr>
          <w:color w:val="000000" w:themeColor="text1"/>
          <w:spacing w:val="-1"/>
        </w:rPr>
        <w:t xml:space="preserve"> </w:t>
      </w:r>
      <w:proofErr w:type="spellStart"/>
      <w:r w:rsidRPr="00A26DA3">
        <w:rPr>
          <w:color w:val="000000" w:themeColor="text1"/>
        </w:rPr>
        <w:t>side</w:t>
      </w:r>
      <w:proofErr w:type="spellEnd"/>
      <w:r w:rsidRPr="00A26DA3">
        <w:rPr>
          <w:color w:val="000000" w:themeColor="text1"/>
        </w:rPr>
        <w:t>;</w:t>
      </w:r>
    </w:p>
    <w:p w:rsidR="00661F81" w:rsidRPr="00A26DA3" w:rsidRDefault="00661F81" w:rsidP="00A26DA3">
      <w:pPr>
        <w:pStyle w:val="Corpodetexto"/>
        <w:spacing w:before="66"/>
        <w:ind w:left="-6" w:right="-1"/>
        <w:jc w:val="both"/>
        <w:rPr>
          <w:color w:val="000000" w:themeColor="text1"/>
        </w:rPr>
      </w:pPr>
      <w:r w:rsidRPr="00A26DA3">
        <w:rPr>
          <w:color w:val="000000" w:themeColor="text1"/>
        </w:rPr>
        <w:t>-10</w:t>
      </w:r>
      <w:r w:rsidRPr="00A26DA3">
        <w:rPr>
          <w:color w:val="000000" w:themeColor="text1"/>
          <w:spacing w:val="-4"/>
        </w:rPr>
        <w:t xml:space="preserve"> </w:t>
      </w:r>
      <w:r w:rsidRPr="00A26DA3">
        <w:rPr>
          <w:color w:val="000000" w:themeColor="text1"/>
        </w:rPr>
        <w:t>microfones</w:t>
      </w:r>
      <w:r w:rsidRPr="00A26DA3">
        <w:rPr>
          <w:color w:val="000000" w:themeColor="text1"/>
          <w:spacing w:val="-4"/>
        </w:rPr>
        <w:t xml:space="preserve"> </w:t>
      </w:r>
      <w:r w:rsidRPr="00A26DA3">
        <w:rPr>
          <w:color w:val="000000" w:themeColor="text1"/>
        </w:rPr>
        <w:t>modelo</w:t>
      </w:r>
      <w:r w:rsidRPr="00A26DA3">
        <w:rPr>
          <w:color w:val="000000" w:themeColor="text1"/>
          <w:spacing w:val="-2"/>
        </w:rPr>
        <w:t xml:space="preserve"> </w:t>
      </w:r>
      <w:proofErr w:type="spellStart"/>
      <w:r w:rsidRPr="00A26DA3">
        <w:rPr>
          <w:color w:val="000000" w:themeColor="text1"/>
        </w:rPr>
        <w:t>Shure</w:t>
      </w:r>
      <w:proofErr w:type="spellEnd"/>
      <w:r w:rsidRPr="00A26DA3">
        <w:rPr>
          <w:color w:val="000000" w:themeColor="text1"/>
          <w:spacing w:val="-1"/>
        </w:rPr>
        <w:t xml:space="preserve"> </w:t>
      </w:r>
      <w:r w:rsidRPr="00A26DA3">
        <w:rPr>
          <w:color w:val="000000" w:themeColor="text1"/>
        </w:rPr>
        <w:t>Beta</w:t>
      </w:r>
      <w:r w:rsidRPr="00A26DA3">
        <w:rPr>
          <w:color w:val="000000" w:themeColor="text1"/>
          <w:spacing w:val="-2"/>
        </w:rPr>
        <w:t xml:space="preserve"> </w:t>
      </w:r>
      <w:r w:rsidRPr="00A26DA3">
        <w:rPr>
          <w:color w:val="000000" w:themeColor="text1"/>
        </w:rPr>
        <w:t>58;</w:t>
      </w:r>
    </w:p>
    <w:p w:rsidR="00661F81" w:rsidRPr="00A26DA3" w:rsidRDefault="00661F81" w:rsidP="00A26DA3">
      <w:pPr>
        <w:pStyle w:val="Corpodetexto"/>
        <w:spacing w:before="68"/>
        <w:ind w:left="-6" w:right="-1"/>
        <w:jc w:val="both"/>
        <w:rPr>
          <w:color w:val="000000" w:themeColor="text1"/>
        </w:rPr>
      </w:pPr>
      <w:r w:rsidRPr="00A26DA3">
        <w:rPr>
          <w:color w:val="000000" w:themeColor="text1"/>
        </w:rPr>
        <w:t>-</w:t>
      </w:r>
      <w:r w:rsidRPr="00A26DA3">
        <w:rPr>
          <w:color w:val="000000" w:themeColor="text1"/>
          <w:spacing w:val="-3"/>
        </w:rPr>
        <w:t xml:space="preserve"> </w:t>
      </w:r>
      <w:r w:rsidRPr="00A26DA3">
        <w:rPr>
          <w:color w:val="000000" w:themeColor="text1"/>
        </w:rPr>
        <w:t>10</w:t>
      </w:r>
      <w:r w:rsidRPr="00A26DA3">
        <w:rPr>
          <w:color w:val="000000" w:themeColor="text1"/>
          <w:spacing w:val="-2"/>
        </w:rPr>
        <w:t xml:space="preserve"> </w:t>
      </w:r>
      <w:r w:rsidRPr="00A26DA3">
        <w:rPr>
          <w:color w:val="000000" w:themeColor="text1"/>
        </w:rPr>
        <w:t>microfones</w:t>
      </w:r>
      <w:r w:rsidRPr="00A26DA3">
        <w:rPr>
          <w:color w:val="000000" w:themeColor="text1"/>
          <w:spacing w:val="-3"/>
        </w:rPr>
        <w:t xml:space="preserve"> </w:t>
      </w:r>
      <w:r w:rsidRPr="00A26DA3">
        <w:rPr>
          <w:color w:val="000000" w:themeColor="text1"/>
        </w:rPr>
        <w:t>modelo</w:t>
      </w:r>
      <w:r w:rsidRPr="00A26DA3">
        <w:rPr>
          <w:color w:val="000000" w:themeColor="text1"/>
          <w:spacing w:val="-2"/>
        </w:rPr>
        <w:t xml:space="preserve"> </w:t>
      </w:r>
      <w:proofErr w:type="spellStart"/>
      <w:r w:rsidRPr="00A26DA3">
        <w:rPr>
          <w:color w:val="000000" w:themeColor="text1"/>
        </w:rPr>
        <w:t>Shure</w:t>
      </w:r>
      <w:proofErr w:type="spellEnd"/>
      <w:r w:rsidRPr="00A26DA3">
        <w:rPr>
          <w:color w:val="000000" w:themeColor="text1"/>
        </w:rPr>
        <w:t xml:space="preserve"> SM</w:t>
      </w:r>
      <w:r w:rsidRPr="00A26DA3">
        <w:rPr>
          <w:color w:val="000000" w:themeColor="text1"/>
          <w:spacing w:val="-2"/>
        </w:rPr>
        <w:t xml:space="preserve"> </w:t>
      </w:r>
      <w:r w:rsidRPr="00A26DA3">
        <w:rPr>
          <w:color w:val="000000" w:themeColor="text1"/>
        </w:rPr>
        <w:t>58;</w:t>
      </w:r>
    </w:p>
    <w:p w:rsidR="00661F81" w:rsidRPr="00A26DA3" w:rsidRDefault="00661F81" w:rsidP="00A26DA3">
      <w:pPr>
        <w:pStyle w:val="Corpodetexto"/>
        <w:spacing w:before="65"/>
        <w:ind w:left="-6" w:right="-1"/>
        <w:jc w:val="both"/>
        <w:rPr>
          <w:color w:val="000000" w:themeColor="text1"/>
        </w:rPr>
      </w:pPr>
      <w:r w:rsidRPr="00A26DA3">
        <w:rPr>
          <w:color w:val="000000" w:themeColor="text1"/>
        </w:rPr>
        <w:t>-10</w:t>
      </w:r>
      <w:r w:rsidRPr="00A26DA3">
        <w:rPr>
          <w:color w:val="000000" w:themeColor="text1"/>
          <w:spacing w:val="-3"/>
        </w:rPr>
        <w:t xml:space="preserve"> </w:t>
      </w:r>
      <w:r w:rsidRPr="00A26DA3">
        <w:rPr>
          <w:color w:val="000000" w:themeColor="text1"/>
        </w:rPr>
        <w:t>microfones</w:t>
      </w:r>
      <w:r w:rsidRPr="00A26DA3">
        <w:rPr>
          <w:color w:val="000000" w:themeColor="text1"/>
          <w:spacing w:val="-4"/>
        </w:rPr>
        <w:t xml:space="preserve"> </w:t>
      </w:r>
      <w:r w:rsidRPr="00A26DA3">
        <w:rPr>
          <w:color w:val="000000" w:themeColor="text1"/>
        </w:rPr>
        <w:t>modelo</w:t>
      </w:r>
      <w:r w:rsidRPr="00A26DA3">
        <w:rPr>
          <w:color w:val="000000" w:themeColor="text1"/>
          <w:spacing w:val="-2"/>
        </w:rPr>
        <w:t xml:space="preserve"> </w:t>
      </w:r>
      <w:proofErr w:type="spellStart"/>
      <w:r w:rsidRPr="00A26DA3">
        <w:rPr>
          <w:color w:val="000000" w:themeColor="text1"/>
        </w:rPr>
        <w:t>Shure</w:t>
      </w:r>
      <w:proofErr w:type="spellEnd"/>
      <w:r w:rsidRPr="00A26DA3">
        <w:rPr>
          <w:color w:val="000000" w:themeColor="text1"/>
          <w:spacing w:val="-1"/>
        </w:rPr>
        <w:t xml:space="preserve"> </w:t>
      </w:r>
      <w:r w:rsidRPr="00A26DA3">
        <w:rPr>
          <w:color w:val="000000" w:themeColor="text1"/>
        </w:rPr>
        <w:t>SM</w:t>
      </w:r>
      <w:r w:rsidRPr="00A26DA3">
        <w:rPr>
          <w:color w:val="000000" w:themeColor="text1"/>
          <w:spacing w:val="-3"/>
        </w:rPr>
        <w:t xml:space="preserve"> </w:t>
      </w:r>
      <w:r w:rsidRPr="00A26DA3">
        <w:rPr>
          <w:color w:val="000000" w:themeColor="text1"/>
        </w:rPr>
        <w:t>57;</w:t>
      </w:r>
    </w:p>
    <w:p w:rsidR="00661F81" w:rsidRPr="00A26DA3" w:rsidRDefault="00661F81" w:rsidP="00A26DA3">
      <w:pPr>
        <w:pStyle w:val="Corpodetexto"/>
        <w:spacing w:before="65"/>
        <w:ind w:left="-6" w:right="-1"/>
        <w:jc w:val="both"/>
        <w:rPr>
          <w:color w:val="000000" w:themeColor="text1"/>
        </w:rPr>
      </w:pPr>
      <w:r w:rsidRPr="00A26DA3">
        <w:rPr>
          <w:color w:val="000000" w:themeColor="text1"/>
        </w:rPr>
        <w:t>-02</w:t>
      </w:r>
      <w:r w:rsidRPr="00A26DA3">
        <w:rPr>
          <w:color w:val="000000" w:themeColor="text1"/>
          <w:spacing w:val="-4"/>
        </w:rPr>
        <w:t xml:space="preserve"> </w:t>
      </w:r>
      <w:r w:rsidRPr="00A26DA3">
        <w:rPr>
          <w:color w:val="000000" w:themeColor="text1"/>
        </w:rPr>
        <w:t>microfone</w:t>
      </w:r>
      <w:r w:rsidRPr="00A26DA3">
        <w:rPr>
          <w:color w:val="000000" w:themeColor="text1"/>
          <w:spacing w:val="-2"/>
        </w:rPr>
        <w:t xml:space="preserve"> </w:t>
      </w:r>
      <w:r w:rsidRPr="00A26DA3">
        <w:rPr>
          <w:color w:val="000000" w:themeColor="text1"/>
        </w:rPr>
        <w:t>modelo</w:t>
      </w:r>
      <w:r w:rsidRPr="00A26DA3">
        <w:rPr>
          <w:color w:val="000000" w:themeColor="text1"/>
          <w:spacing w:val="-3"/>
        </w:rPr>
        <w:t xml:space="preserve"> </w:t>
      </w:r>
      <w:proofErr w:type="spellStart"/>
      <w:r w:rsidRPr="00A26DA3">
        <w:rPr>
          <w:color w:val="000000" w:themeColor="text1"/>
        </w:rPr>
        <w:t>Shure</w:t>
      </w:r>
      <w:proofErr w:type="spellEnd"/>
      <w:r w:rsidRPr="00A26DA3">
        <w:rPr>
          <w:color w:val="000000" w:themeColor="text1"/>
          <w:spacing w:val="-1"/>
        </w:rPr>
        <w:t xml:space="preserve"> </w:t>
      </w:r>
      <w:r w:rsidRPr="00A26DA3">
        <w:rPr>
          <w:color w:val="000000" w:themeColor="text1"/>
        </w:rPr>
        <w:t>SM;</w:t>
      </w:r>
    </w:p>
    <w:p w:rsidR="00661F81" w:rsidRPr="00A26DA3" w:rsidRDefault="00661F81" w:rsidP="00A26DA3">
      <w:pPr>
        <w:pStyle w:val="Corpodetexto"/>
        <w:spacing w:before="66"/>
        <w:ind w:left="-6" w:right="-1"/>
        <w:jc w:val="both"/>
        <w:rPr>
          <w:color w:val="000000" w:themeColor="text1"/>
        </w:rPr>
      </w:pPr>
      <w:r w:rsidRPr="00A26DA3">
        <w:rPr>
          <w:color w:val="000000" w:themeColor="text1"/>
        </w:rPr>
        <w:t>-03</w:t>
      </w:r>
      <w:r w:rsidRPr="00A26DA3">
        <w:rPr>
          <w:color w:val="000000" w:themeColor="text1"/>
          <w:spacing w:val="-3"/>
        </w:rPr>
        <w:t xml:space="preserve"> </w:t>
      </w:r>
      <w:r w:rsidRPr="00A26DA3">
        <w:rPr>
          <w:color w:val="000000" w:themeColor="text1"/>
        </w:rPr>
        <w:t>microfones</w:t>
      </w:r>
      <w:r w:rsidRPr="00A26DA3">
        <w:rPr>
          <w:color w:val="000000" w:themeColor="text1"/>
          <w:spacing w:val="-4"/>
        </w:rPr>
        <w:t xml:space="preserve"> </w:t>
      </w:r>
      <w:r w:rsidRPr="00A26DA3">
        <w:rPr>
          <w:color w:val="000000" w:themeColor="text1"/>
        </w:rPr>
        <w:t>modelo</w:t>
      </w:r>
      <w:r w:rsidRPr="00A26DA3">
        <w:rPr>
          <w:color w:val="000000" w:themeColor="text1"/>
          <w:spacing w:val="-2"/>
        </w:rPr>
        <w:t xml:space="preserve"> </w:t>
      </w:r>
      <w:proofErr w:type="spellStart"/>
      <w:r w:rsidRPr="00A26DA3">
        <w:rPr>
          <w:color w:val="000000" w:themeColor="text1"/>
        </w:rPr>
        <w:t>Shure</w:t>
      </w:r>
      <w:proofErr w:type="spellEnd"/>
      <w:r w:rsidRPr="00A26DA3">
        <w:rPr>
          <w:color w:val="000000" w:themeColor="text1"/>
          <w:spacing w:val="-1"/>
        </w:rPr>
        <w:t xml:space="preserve"> </w:t>
      </w:r>
      <w:r w:rsidRPr="00A26DA3">
        <w:rPr>
          <w:color w:val="000000" w:themeColor="text1"/>
        </w:rPr>
        <w:t>SM</w:t>
      </w:r>
      <w:r w:rsidRPr="00A26DA3">
        <w:rPr>
          <w:color w:val="000000" w:themeColor="text1"/>
          <w:spacing w:val="-3"/>
        </w:rPr>
        <w:t xml:space="preserve"> </w:t>
      </w:r>
      <w:r w:rsidRPr="00A26DA3">
        <w:rPr>
          <w:color w:val="000000" w:themeColor="text1"/>
        </w:rPr>
        <w:t>81;</w:t>
      </w:r>
    </w:p>
    <w:p w:rsidR="00661F81" w:rsidRPr="00A26DA3" w:rsidRDefault="00661F81" w:rsidP="00A26DA3">
      <w:pPr>
        <w:pStyle w:val="PargrafodaLista"/>
        <w:widowControl w:val="0"/>
        <w:tabs>
          <w:tab w:val="left" w:pos="5471"/>
        </w:tabs>
        <w:suppressAutoHyphens w:val="0"/>
        <w:autoSpaceDE w:val="0"/>
        <w:autoSpaceDN w:val="0"/>
        <w:spacing w:before="65"/>
        <w:ind w:left="-6" w:right="-1"/>
        <w:jc w:val="both"/>
        <w:rPr>
          <w:color w:val="000000" w:themeColor="text1"/>
        </w:rPr>
      </w:pPr>
      <w:r w:rsidRPr="00A26DA3">
        <w:rPr>
          <w:color w:val="000000" w:themeColor="text1"/>
        </w:rPr>
        <w:t>- 01</w:t>
      </w:r>
      <w:r w:rsidRPr="00A26DA3">
        <w:rPr>
          <w:color w:val="000000" w:themeColor="text1"/>
          <w:spacing w:val="-4"/>
        </w:rPr>
        <w:t xml:space="preserve"> </w:t>
      </w:r>
      <w:r w:rsidRPr="00A26DA3">
        <w:rPr>
          <w:color w:val="000000" w:themeColor="text1"/>
        </w:rPr>
        <w:t>microfone</w:t>
      </w:r>
      <w:r w:rsidRPr="00A26DA3">
        <w:rPr>
          <w:color w:val="000000" w:themeColor="text1"/>
          <w:spacing w:val="-2"/>
        </w:rPr>
        <w:t xml:space="preserve"> </w:t>
      </w:r>
      <w:r w:rsidRPr="00A26DA3">
        <w:rPr>
          <w:color w:val="000000" w:themeColor="text1"/>
        </w:rPr>
        <w:t>modelo</w:t>
      </w:r>
      <w:r w:rsidRPr="00A26DA3">
        <w:rPr>
          <w:color w:val="000000" w:themeColor="text1"/>
          <w:spacing w:val="-2"/>
        </w:rPr>
        <w:t xml:space="preserve"> </w:t>
      </w:r>
      <w:proofErr w:type="spellStart"/>
      <w:r w:rsidRPr="00A26DA3">
        <w:rPr>
          <w:color w:val="000000" w:themeColor="text1"/>
        </w:rPr>
        <w:t>Shure</w:t>
      </w:r>
      <w:proofErr w:type="spellEnd"/>
      <w:r w:rsidRPr="00A26DA3">
        <w:rPr>
          <w:color w:val="000000" w:themeColor="text1"/>
          <w:spacing w:val="-2"/>
        </w:rPr>
        <w:t xml:space="preserve"> </w:t>
      </w:r>
      <w:r w:rsidRPr="00A26DA3">
        <w:rPr>
          <w:color w:val="000000" w:themeColor="text1"/>
        </w:rPr>
        <w:t>SM</w:t>
      </w:r>
      <w:r w:rsidRPr="00A26DA3">
        <w:rPr>
          <w:color w:val="000000" w:themeColor="text1"/>
          <w:spacing w:val="-3"/>
        </w:rPr>
        <w:t xml:space="preserve"> </w:t>
      </w:r>
      <w:r w:rsidRPr="00A26DA3">
        <w:rPr>
          <w:color w:val="000000" w:themeColor="text1"/>
        </w:rPr>
        <w:t>91;</w:t>
      </w:r>
    </w:p>
    <w:p w:rsidR="00661F81" w:rsidRPr="00A26DA3" w:rsidRDefault="00661F81" w:rsidP="00A26DA3">
      <w:pPr>
        <w:pStyle w:val="PargrafodaLista"/>
        <w:widowControl w:val="0"/>
        <w:tabs>
          <w:tab w:val="left" w:pos="5416"/>
        </w:tabs>
        <w:suppressAutoHyphens w:val="0"/>
        <w:autoSpaceDE w:val="0"/>
        <w:autoSpaceDN w:val="0"/>
        <w:spacing w:before="66"/>
        <w:ind w:left="-6" w:right="-1"/>
        <w:jc w:val="both"/>
        <w:rPr>
          <w:color w:val="000000" w:themeColor="text1"/>
        </w:rPr>
      </w:pPr>
      <w:r w:rsidRPr="00A26DA3">
        <w:rPr>
          <w:color w:val="000000" w:themeColor="text1"/>
        </w:rPr>
        <w:t>- 01</w:t>
      </w:r>
      <w:r w:rsidRPr="00A26DA3">
        <w:rPr>
          <w:color w:val="000000" w:themeColor="text1"/>
          <w:spacing w:val="-4"/>
        </w:rPr>
        <w:t xml:space="preserve"> </w:t>
      </w:r>
      <w:r w:rsidRPr="00A26DA3">
        <w:rPr>
          <w:color w:val="000000" w:themeColor="text1"/>
        </w:rPr>
        <w:t>microfone</w:t>
      </w:r>
      <w:r w:rsidRPr="00A26DA3">
        <w:rPr>
          <w:color w:val="000000" w:themeColor="text1"/>
          <w:spacing w:val="-1"/>
        </w:rPr>
        <w:t xml:space="preserve"> </w:t>
      </w:r>
      <w:r w:rsidRPr="00A26DA3">
        <w:rPr>
          <w:color w:val="000000" w:themeColor="text1"/>
        </w:rPr>
        <w:t>modelo</w:t>
      </w:r>
      <w:r w:rsidRPr="00A26DA3">
        <w:rPr>
          <w:color w:val="000000" w:themeColor="text1"/>
          <w:spacing w:val="-2"/>
        </w:rPr>
        <w:t xml:space="preserve"> </w:t>
      </w:r>
      <w:proofErr w:type="spellStart"/>
      <w:r w:rsidRPr="00A26DA3">
        <w:rPr>
          <w:color w:val="000000" w:themeColor="text1"/>
        </w:rPr>
        <w:t>Shure</w:t>
      </w:r>
      <w:proofErr w:type="spellEnd"/>
      <w:r w:rsidRPr="00A26DA3">
        <w:rPr>
          <w:color w:val="000000" w:themeColor="text1"/>
          <w:spacing w:val="-1"/>
        </w:rPr>
        <w:t xml:space="preserve"> </w:t>
      </w:r>
      <w:r w:rsidRPr="00A26DA3">
        <w:rPr>
          <w:color w:val="000000" w:themeColor="text1"/>
        </w:rPr>
        <w:t>Beta</w:t>
      </w:r>
      <w:r w:rsidRPr="00A26DA3">
        <w:rPr>
          <w:color w:val="000000" w:themeColor="text1"/>
          <w:spacing w:val="-2"/>
        </w:rPr>
        <w:t xml:space="preserve"> </w:t>
      </w:r>
      <w:r w:rsidRPr="00A26DA3">
        <w:rPr>
          <w:color w:val="000000" w:themeColor="text1"/>
        </w:rPr>
        <w:t>52;</w:t>
      </w:r>
    </w:p>
    <w:p w:rsidR="00661F81" w:rsidRPr="00A26DA3" w:rsidRDefault="00661F81" w:rsidP="00A26DA3">
      <w:pPr>
        <w:pStyle w:val="Corpodetexto"/>
        <w:spacing w:before="68"/>
        <w:ind w:left="-6" w:right="-1"/>
        <w:jc w:val="both"/>
        <w:rPr>
          <w:color w:val="000000" w:themeColor="text1"/>
        </w:rPr>
      </w:pPr>
      <w:r w:rsidRPr="00A26DA3">
        <w:rPr>
          <w:color w:val="000000" w:themeColor="text1"/>
        </w:rPr>
        <w:t>-</w:t>
      </w:r>
      <w:r w:rsidRPr="00A26DA3">
        <w:rPr>
          <w:color w:val="000000" w:themeColor="text1"/>
          <w:spacing w:val="-3"/>
        </w:rPr>
        <w:t xml:space="preserve"> </w:t>
      </w:r>
      <w:r w:rsidRPr="00A26DA3">
        <w:rPr>
          <w:color w:val="000000" w:themeColor="text1"/>
        </w:rPr>
        <w:t>01</w:t>
      </w:r>
      <w:r w:rsidRPr="00A26DA3">
        <w:rPr>
          <w:color w:val="000000" w:themeColor="text1"/>
          <w:spacing w:val="-2"/>
        </w:rPr>
        <w:t xml:space="preserve"> </w:t>
      </w:r>
      <w:r w:rsidRPr="00A26DA3">
        <w:rPr>
          <w:color w:val="000000" w:themeColor="text1"/>
        </w:rPr>
        <w:t>microfone modelo</w:t>
      </w:r>
      <w:r w:rsidRPr="00A26DA3">
        <w:rPr>
          <w:color w:val="000000" w:themeColor="text1"/>
          <w:spacing w:val="-1"/>
        </w:rPr>
        <w:t xml:space="preserve"> </w:t>
      </w:r>
      <w:r w:rsidRPr="00A26DA3">
        <w:rPr>
          <w:color w:val="000000" w:themeColor="text1"/>
        </w:rPr>
        <w:t>AKG</w:t>
      </w:r>
      <w:r w:rsidRPr="00A26DA3">
        <w:rPr>
          <w:color w:val="000000" w:themeColor="text1"/>
          <w:spacing w:val="-2"/>
        </w:rPr>
        <w:t xml:space="preserve"> </w:t>
      </w:r>
      <w:r w:rsidRPr="00A26DA3">
        <w:rPr>
          <w:color w:val="000000" w:themeColor="text1"/>
        </w:rPr>
        <w:t>D112;</w:t>
      </w:r>
    </w:p>
    <w:p w:rsidR="00661F81" w:rsidRPr="00A26DA3" w:rsidRDefault="00661F81" w:rsidP="00A26DA3">
      <w:pPr>
        <w:pStyle w:val="PargrafodaLista"/>
        <w:widowControl w:val="0"/>
        <w:tabs>
          <w:tab w:val="left" w:pos="5473"/>
        </w:tabs>
        <w:suppressAutoHyphens w:val="0"/>
        <w:autoSpaceDE w:val="0"/>
        <w:autoSpaceDN w:val="0"/>
        <w:spacing w:before="66"/>
        <w:ind w:left="-6" w:right="-1"/>
        <w:jc w:val="both"/>
        <w:rPr>
          <w:color w:val="000000" w:themeColor="text1"/>
        </w:rPr>
      </w:pPr>
      <w:r w:rsidRPr="00A26DA3">
        <w:rPr>
          <w:color w:val="000000" w:themeColor="text1"/>
        </w:rPr>
        <w:t>- 08-</w:t>
      </w:r>
      <w:r w:rsidRPr="00A26DA3">
        <w:rPr>
          <w:color w:val="000000" w:themeColor="text1"/>
          <w:spacing w:val="-2"/>
        </w:rPr>
        <w:t xml:space="preserve"> </w:t>
      </w:r>
      <w:r w:rsidRPr="00A26DA3">
        <w:rPr>
          <w:color w:val="000000" w:themeColor="text1"/>
        </w:rPr>
        <w:t>microfones</w:t>
      </w:r>
      <w:r w:rsidRPr="00A26DA3">
        <w:rPr>
          <w:color w:val="000000" w:themeColor="text1"/>
          <w:spacing w:val="-3"/>
        </w:rPr>
        <w:t xml:space="preserve"> </w:t>
      </w:r>
      <w:proofErr w:type="spellStart"/>
      <w:r w:rsidRPr="00A26DA3">
        <w:rPr>
          <w:color w:val="000000" w:themeColor="text1"/>
        </w:rPr>
        <w:t>Sennheiser</w:t>
      </w:r>
      <w:proofErr w:type="spellEnd"/>
      <w:r w:rsidRPr="00A26DA3">
        <w:rPr>
          <w:color w:val="000000" w:themeColor="text1"/>
          <w:spacing w:val="-2"/>
        </w:rPr>
        <w:t xml:space="preserve"> </w:t>
      </w:r>
      <w:r w:rsidRPr="00A26DA3">
        <w:rPr>
          <w:color w:val="000000" w:themeColor="text1"/>
        </w:rPr>
        <w:t>ND</w:t>
      </w:r>
      <w:r w:rsidRPr="00A26DA3">
        <w:rPr>
          <w:color w:val="000000" w:themeColor="text1"/>
          <w:spacing w:val="-3"/>
        </w:rPr>
        <w:t xml:space="preserve"> </w:t>
      </w:r>
      <w:r w:rsidRPr="00A26DA3">
        <w:rPr>
          <w:color w:val="000000" w:themeColor="text1"/>
        </w:rPr>
        <w:t>504;</w:t>
      </w:r>
    </w:p>
    <w:p w:rsidR="00661F81" w:rsidRPr="00A26DA3" w:rsidRDefault="00661F81" w:rsidP="00A26DA3">
      <w:pPr>
        <w:pStyle w:val="Corpodetexto"/>
        <w:spacing w:before="65"/>
        <w:ind w:left="-6" w:right="-1"/>
        <w:jc w:val="both"/>
        <w:rPr>
          <w:color w:val="000000" w:themeColor="text1"/>
        </w:rPr>
      </w:pPr>
      <w:r w:rsidRPr="00A26DA3">
        <w:rPr>
          <w:color w:val="000000" w:themeColor="text1"/>
        </w:rPr>
        <w:t>-</w:t>
      </w:r>
      <w:r w:rsidRPr="00A26DA3">
        <w:rPr>
          <w:color w:val="000000" w:themeColor="text1"/>
          <w:spacing w:val="-3"/>
        </w:rPr>
        <w:t xml:space="preserve"> </w:t>
      </w:r>
      <w:r w:rsidRPr="00A26DA3">
        <w:rPr>
          <w:color w:val="000000" w:themeColor="text1"/>
        </w:rPr>
        <w:t>04</w:t>
      </w:r>
      <w:r w:rsidRPr="00A26DA3">
        <w:rPr>
          <w:color w:val="000000" w:themeColor="text1"/>
          <w:spacing w:val="-2"/>
        </w:rPr>
        <w:t xml:space="preserve"> </w:t>
      </w:r>
      <w:r w:rsidRPr="00A26DA3">
        <w:rPr>
          <w:color w:val="000000" w:themeColor="text1"/>
        </w:rPr>
        <w:t>microfones</w:t>
      </w:r>
      <w:r w:rsidRPr="00A26DA3">
        <w:rPr>
          <w:color w:val="000000" w:themeColor="text1"/>
          <w:spacing w:val="-4"/>
        </w:rPr>
        <w:t xml:space="preserve"> </w:t>
      </w:r>
      <w:r w:rsidRPr="00A26DA3">
        <w:rPr>
          <w:color w:val="000000" w:themeColor="text1"/>
        </w:rPr>
        <w:t>modelo</w:t>
      </w:r>
      <w:r w:rsidRPr="00A26DA3">
        <w:rPr>
          <w:color w:val="000000" w:themeColor="text1"/>
          <w:spacing w:val="-1"/>
        </w:rPr>
        <w:t xml:space="preserve"> </w:t>
      </w:r>
      <w:proofErr w:type="spellStart"/>
      <w:r w:rsidRPr="00A26DA3">
        <w:rPr>
          <w:color w:val="000000" w:themeColor="text1"/>
        </w:rPr>
        <w:t>Shure</w:t>
      </w:r>
      <w:proofErr w:type="spellEnd"/>
      <w:r w:rsidRPr="00A26DA3">
        <w:rPr>
          <w:color w:val="000000" w:themeColor="text1"/>
          <w:spacing w:val="-1"/>
        </w:rPr>
        <w:t xml:space="preserve"> </w:t>
      </w:r>
      <w:r w:rsidRPr="00A26DA3">
        <w:rPr>
          <w:color w:val="000000" w:themeColor="text1"/>
        </w:rPr>
        <w:t>sem fio</w:t>
      </w:r>
      <w:r w:rsidRPr="00A26DA3">
        <w:rPr>
          <w:color w:val="000000" w:themeColor="text1"/>
          <w:spacing w:val="-2"/>
        </w:rPr>
        <w:t xml:space="preserve"> </w:t>
      </w:r>
      <w:r w:rsidRPr="00A26DA3">
        <w:rPr>
          <w:color w:val="000000" w:themeColor="text1"/>
        </w:rPr>
        <w:t>ULX</w:t>
      </w:r>
      <w:r w:rsidRPr="00A26DA3">
        <w:rPr>
          <w:color w:val="000000" w:themeColor="text1"/>
          <w:spacing w:val="-1"/>
        </w:rPr>
        <w:t xml:space="preserve"> </w:t>
      </w:r>
      <w:r w:rsidRPr="00A26DA3">
        <w:rPr>
          <w:color w:val="000000" w:themeColor="text1"/>
        </w:rPr>
        <w:t>beta</w:t>
      </w:r>
      <w:r w:rsidRPr="00A26DA3">
        <w:rPr>
          <w:color w:val="000000" w:themeColor="text1"/>
          <w:spacing w:val="-1"/>
        </w:rPr>
        <w:t xml:space="preserve"> </w:t>
      </w:r>
      <w:r w:rsidRPr="00A26DA3">
        <w:rPr>
          <w:color w:val="000000" w:themeColor="text1"/>
        </w:rPr>
        <w:t>58;</w:t>
      </w:r>
    </w:p>
    <w:p w:rsidR="00661F81" w:rsidRPr="00A26DA3" w:rsidRDefault="00661F81" w:rsidP="00A26DA3">
      <w:pPr>
        <w:pStyle w:val="PargrafodaLista"/>
        <w:widowControl w:val="0"/>
        <w:tabs>
          <w:tab w:val="left" w:pos="4564"/>
        </w:tabs>
        <w:suppressAutoHyphens w:val="0"/>
        <w:autoSpaceDE w:val="0"/>
        <w:autoSpaceDN w:val="0"/>
        <w:spacing w:before="65"/>
        <w:ind w:left="-6" w:right="-1"/>
        <w:jc w:val="both"/>
        <w:rPr>
          <w:color w:val="000000" w:themeColor="text1"/>
        </w:rPr>
      </w:pPr>
      <w:r w:rsidRPr="00A26DA3">
        <w:rPr>
          <w:color w:val="000000" w:themeColor="text1"/>
        </w:rPr>
        <w:t>- 02</w:t>
      </w:r>
      <w:r w:rsidRPr="00A26DA3">
        <w:rPr>
          <w:color w:val="000000" w:themeColor="text1"/>
          <w:spacing w:val="-3"/>
        </w:rPr>
        <w:t xml:space="preserve"> </w:t>
      </w:r>
      <w:r w:rsidRPr="00A26DA3">
        <w:rPr>
          <w:color w:val="000000" w:themeColor="text1"/>
        </w:rPr>
        <w:t>microfones</w:t>
      </w:r>
      <w:r w:rsidRPr="00A26DA3">
        <w:rPr>
          <w:color w:val="000000" w:themeColor="text1"/>
          <w:spacing w:val="-4"/>
        </w:rPr>
        <w:t xml:space="preserve"> </w:t>
      </w:r>
      <w:r w:rsidRPr="00A26DA3">
        <w:rPr>
          <w:color w:val="000000" w:themeColor="text1"/>
        </w:rPr>
        <w:t>para</w:t>
      </w:r>
      <w:r w:rsidRPr="00A26DA3">
        <w:rPr>
          <w:color w:val="000000" w:themeColor="text1"/>
          <w:spacing w:val="-2"/>
        </w:rPr>
        <w:t xml:space="preserve"> </w:t>
      </w:r>
      <w:r w:rsidRPr="00A26DA3">
        <w:rPr>
          <w:color w:val="000000" w:themeColor="text1"/>
        </w:rPr>
        <w:t>analisador</w:t>
      </w:r>
      <w:r w:rsidRPr="00A26DA3">
        <w:rPr>
          <w:color w:val="000000" w:themeColor="text1"/>
          <w:spacing w:val="-2"/>
        </w:rPr>
        <w:t xml:space="preserve"> </w:t>
      </w:r>
      <w:r w:rsidRPr="00A26DA3">
        <w:rPr>
          <w:color w:val="000000" w:themeColor="text1"/>
        </w:rPr>
        <w:t>de</w:t>
      </w:r>
      <w:r w:rsidRPr="00A26DA3">
        <w:rPr>
          <w:color w:val="000000" w:themeColor="text1"/>
          <w:spacing w:val="-3"/>
        </w:rPr>
        <w:t xml:space="preserve"> </w:t>
      </w:r>
      <w:r w:rsidRPr="00A26DA3">
        <w:rPr>
          <w:color w:val="000000" w:themeColor="text1"/>
        </w:rPr>
        <w:t>espectro</w:t>
      </w:r>
      <w:r w:rsidRPr="00A26DA3">
        <w:rPr>
          <w:color w:val="000000" w:themeColor="text1"/>
          <w:spacing w:val="-1"/>
        </w:rPr>
        <w:t xml:space="preserve"> </w:t>
      </w:r>
      <w:r w:rsidRPr="00A26DA3">
        <w:rPr>
          <w:color w:val="000000" w:themeColor="text1"/>
        </w:rPr>
        <w:t>Áudio</w:t>
      </w:r>
      <w:r w:rsidRPr="00A26DA3">
        <w:rPr>
          <w:color w:val="000000" w:themeColor="text1"/>
          <w:spacing w:val="-2"/>
        </w:rPr>
        <w:t xml:space="preserve"> </w:t>
      </w:r>
      <w:proofErr w:type="spellStart"/>
      <w:r w:rsidRPr="00A26DA3">
        <w:rPr>
          <w:color w:val="000000" w:themeColor="text1"/>
        </w:rPr>
        <w:t>Control</w:t>
      </w:r>
      <w:proofErr w:type="spellEnd"/>
      <w:r w:rsidRPr="00A26DA3">
        <w:rPr>
          <w:color w:val="000000" w:themeColor="text1"/>
        </w:rPr>
        <w:t>;</w:t>
      </w:r>
    </w:p>
    <w:p w:rsidR="00661F81" w:rsidRPr="00A26DA3" w:rsidRDefault="00661F81" w:rsidP="00A26DA3">
      <w:pPr>
        <w:pStyle w:val="Corpodetexto"/>
        <w:spacing w:before="66"/>
        <w:ind w:left="-6" w:right="-1"/>
        <w:jc w:val="both"/>
        <w:rPr>
          <w:color w:val="000000" w:themeColor="text1"/>
        </w:rPr>
      </w:pPr>
      <w:r w:rsidRPr="00A26DA3">
        <w:rPr>
          <w:color w:val="000000" w:themeColor="text1"/>
        </w:rPr>
        <w:t>-</w:t>
      </w:r>
      <w:r w:rsidRPr="00A26DA3">
        <w:rPr>
          <w:color w:val="000000" w:themeColor="text1"/>
          <w:spacing w:val="-2"/>
        </w:rPr>
        <w:t xml:space="preserve"> </w:t>
      </w:r>
      <w:r w:rsidRPr="00A26DA3">
        <w:rPr>
          <w:color w:val="000000" w:themeColor="text1"/>
        </w:rPr>
        <w:t>15</w:t>
      </w:r>
      <w:r w:rsidRPr="00A26DA3">
        <w:rPr>
          <w:color w:val="000000" w:themeColor="text1"/>
          <w:spacing w:val="-2"/>
        </w:rPr>
        <w:t xml:space="preserve"> </w:t>
      </w:r>
      <w:r w:rsidRPr="00A26DA3">
        <w:rPr>
          <w:color w:val="000000" w:themeColor="text1"/>
        </w:rPr>
        <w:t>LPS</w:t>
      </w:r>
      <w:r w:rsidRPr="00A26DA3">
        <w:rPr>
          <w:color w:val="000000" w:themeColor="text1"/>
          <w:spacing w:val="-2"/>
        </w:rPr>
        <w:t xml:space="preserve"> </w:t>
      </w:r>
      <w:r w:rsidRPr="00A26DA3">
        <w:rPr>
          <w:color w:val="000000" w:themeColor="text1"/>
        </w:rPr>
        <w:t>(</w:t>
      </w:r>
      <w:proofErr w:type="spellStart"/>
      <w:r w:rsidRPr="00A26DA3">
        <w:rPr>
          <w:color w:val="000000" w:themeColor="text1"/>
        </w:rPr>
        <w:t>Claw</w:t>
      </w:r>
      <w:proofErr w:type="spellEnd"/>
      <w:r w:rsidRPr="00A26DA3">
        <w:rPr>
          <w:color w:val="000000" w:themeColor="text1"/>
        </w:rPr>
        <w:t>);</w:t>
      </w:r>
    </w:p>
    <w:p w:rsidR="00661F81" w:rsidRPr="00A26DA3" w:rsidRDefault="00661F81" w:rsidP="00A26DA3">
      <w:pPr>
        <w:pStyle w:val="PargrafodaLista"/>
        <w:widowControl w:val="0"/>
        <w:tabs>
          <w:tab w:val="left" w:pos="5293"/>
        </w:tabs>
        <w:suppressAutoHyphens w:val="0"/>
        <w:autoSpaceDE w:val="0"/>
        <w:autoSpaceDN w:val="0"/>
        <w:spacing w:before="65"/>
        <w:ind w:left="-6" w:right="-1"/>
        <w:jc w:val="both"/>
        <w:rPr>
          <w:color w:val="000000" w:themeColor="text1"/>
          <w:lang w:val="en-US"/>
        </w:rPr>
      </w:pPr>
      <w:r w:rsidRPr="00A26DA3">
        <w:rPr>
          <w:color w:val="000000" w:themeColor="text1"/>
          <w:lang w:val="en-US"/>
        </w:rPr>
        <w:t>- 20</w:t>
      </w:r>
      <w:r w:rsidRPr="00A26DA3">
        <w:rPr>
          <w:color w:val="000000" w:themeColor="text1"/>
          <w:spacing w:val="-3"/>
          <w:lang w:val="en-US"/>
        </w:rPr>
        <w:t xml:space="preserve"> </w:t>
      </w:r>
      <w:r w:rsidRPr="00A26DA3">
        <w:rPr>
          <w:color w:val="000000" w:themeColor="text1"/>
          <w:lang w:val="en-US"/>
        </w:rPr>
        <w:t>direct</w:t>
      </w:r>
      <w:r w:rsidRPr="00A26DA3">
        <w:rPr>
          <w:color w:val="000000" w:themeColor="text1"/>
          <w:spacing w:val="-1"/>
          <w:lang w:val="en-US"/>
        </w:rPr>
        <w:t xml:space="preserve"> </w:t>
      </w:r>
      <w:r w:rsidRPr="00A26DA3">
        <w:rPr>
          <w:color w:val="000000" w:themeColor="text1"/>
          <w:lang w:val="en-US"/>
        </w:rPr>
        <w:t>box</w:t>
      </w:r>
      <w:r w:rsidRPr="00A26DA3">
        <w:rPr>
          <w:color w:val="000000" w:themeColor="text1"/>
          <w:spacing w:val="-2"/>
          <w:lang w:val="en-US"/>
        </w:rPr>
        <w:t xml:space="preserve"> </w:t>
      </w:r>
      <w:r w:rsidRPr="00A26DA3">
        <w:rPr>
          <w:color w:val="000000" w:themeColor="text1"/>
          <w:lang w:val="en-US"/>
        </w:rPr>
        <w:t>Whirlwind</w:t>
      </w:r>
      <w:r w:rsidRPr="00A26DA3">
        <w:rPr>
          <w:color w:val="000000" w:themeColor="text1"/>
          <w:spacing w:val="-1"/>
          <w:lang w:val="en-US"/>
        </w:rPr>
        <w:t xml:space="preserve"> </w:t>
      </w:r>
      <w:proofErr w:type="spellStart"/>
      <w:r w:rsidRPr="00A26DA3">
        <w:rPr>
          <w:color w:val="000000" w:themeColor="text1"/>
          <w:lang w:val="en-US"/>
        </w:rPr>
        <w:t>modelo</w:t>
      </w:r>
      <w:proofErr w:type="spellEnd"/>
      <w:r w:rsidRPr="00A26DA3">
        <w:rPr>
          <w:color w:val="000000" w:themeColor="text1"/>
          <w:spacing w:val="-2"/>
          <w:lang w:val="en-US"/>
        </w:rPr>
        <w:t xml:space="preserve"> </w:t>
      </w:r>
      <w:r w:rsidRPr="00A26DA3">
        <w:rPr>
          <w:color w:val="000000" w:themeColor="text1"/>
          <w:lang w:val="en-US"/>
        </w:rPr>
        <w:t>Imp</w:t>
      </w:r>
      <w:r w:rsidRPr="00A26DA3">
        <w:rPr>
          <w:color w:val="000000" w:themeColor="text1"/>
          <w:spacing w:val="-1"/>
          <w:lang w:val="en-US"/>
        </w:rPr>
        <w:t xml:space="preserve"> </w:t>
      </w:r>
      <w:r w:rsidRPr="00A26DA3">
        <w:rPr>
          <w:color w:val="000000" w:themeColor="text1"/>
          <w:lang w:val="en-US"/>
        </w:rPr>
        <w:t>02;</w:t>
      </w:r>
    </w:p>
    <w:p w:rsidR="00661F81" w:rsidRPr="00A26DA3" w:rsidRDefault="00661F81" w:rsidP="00A26DA3">
      <w:pPr>
        <w:pStyle w:val="PargrafodaLista"/>
        <w:widowControl w:val="0"/>
        <w:tabs>
          <w:tab w:val="left" w:pos="5195"/>
        </w:tabs>
        <w:suppressAutoHyphens w:val="0"/>
        <w:autoSpaceDE w:val="0"/>
        <w:autoSpaceDN w:val="0"/>
        <w:spacing w:before="68"/>
        <w:ind w:left="-6" w:right="-1"/>
        <w:jc w:val="both"/>
        <w:rPr>
          <w:color w:val="000000" w:themeColor="text1"/>
        </w:rPr>
      </w:pPr>
      <w:r w:rsidRPr="00A26DA3">
        <w:rPr>
          <w:color w:val="000000" w:themeColor="text1"/>
        </w:rPr>
        <w:t>- 04</w:t>
      </w:r>
      <w:r w:rsidRPr="00A26DA3">
        <w:rPr>
          <w:color w:val="000000" w:themeColor="text1"/>
          <w:spacing w:val="-4"/>
        </w:rPr>
        <w:t xml:space="preserve"> </w:t>
      </w:r>
      <w:proofErr w:type="spellStart"/>
      <w:r w:rsidRPr="00A26DA3">
        <w:rPr>
          <w:color w:val="000000" w:themeColor="text1"/>
        </w:rPr>
        <w:t>direct</w:t>
      </w:r>
      <w:proofErr w:type="spellEnd"/>
      <w:r w:rsidRPr="00A26DA3">
        <w:rPr>
          <w:color w:val="000000" w:themeColor="text1"/>
          <w:spacing w:val="-2"/>
        </w:rPr>
        <w:t xml:space="preserve"> </w:t>
      </w:r>
      <w:proofErr w:type="gramStart"/>
      <w:r w:rsidRPr="00A26DA3">
        <w:rPr>
          <w:color w:val="000000" w:themeColor="text1"/>
        </w:rPr>
        <w:t>box</w:t>
      </w:r>
      <w:proofErr w:type="gramEnd"/>
      <w:r w:rsidRPr="00A26DA3">
        <w:rPr>
          <w:color w:val="000000" w:themeColor="text1"/>
          <w:spacing w:val="-2"/>
        </w:rPr>
        <w:t xml:space="preserve"> </w:t>
      </w:r>
      <w:r w:rsidRPr="00A26DA3">
        <w:rPr>
          <w:color w:val="000000" w:themeColor="text1"/>
        </w:rPr>
        <w:t xml:space="preserve">ativo </w:t>
      </w:r>
      <w:proofErr w:type="spellStart"/>
      <w:r w:rsidRPr="00A26DA3">
        <w:rPr>
          <w:color w:val="000000" w:themeColor="text1"/>
        </w:rPr>
        <w:t>Behringer</w:t>
      </w:r>
      <w:proofErr w:type="spellEnd"/>
      <w:r w:rsidRPr="00A26DA3">
        <w:rPr>
          <w:color w:val="000000" w:themeColor="text1"/>
          <w:spacing w:val="-2"/>
        </w:rPr>
        <w:t xml:space="preserve"> </w:t>
      </w:r>
      <w:r w:rsidRPr="00A26DA3">
        <w:rPr>
          <w:color w:val="000000" w:themeColor="text1"/>
        </w:rPr>
        <w:t>Ultra</w:t>
      </w:r>
      <w:r w:rsidRPr="00A26DA3">
        <w:rPr>
          <w:color w:val="000000" w:themeColor="text1"/>
          <w:spacing w:val="-3"/>
        </w:rPr>
        <w:t xml:space="preserve"> </w:t>
      </w:r>
      <w:r w:rsidRPr="00A26DA3">
        <w:rPr>
          <w:color w:val="000000" w:themeColor="text1"/>
        </w:rPr>
        <w:t>DI</w:t>
      </w:r>
      <w:r w:rsidRPr="00A26DA3">
        <w:rPr>
          <w:color w:val="000000" w:themeColor="text1"/>
          <w:spacing w:val="-2"/>
        </w:rPr>
        <w:t xml:space="preserve"> </w:t>
      </w:r>
      <w:r w:rsidRPr="00A26DA3">
        <w:rPr>
          <w:color w:val="000000" w:themeColor="text1"/>
        </w:rPr>
        <w:t>100;</w:t>
      </w:r>
    </w:p>
    <w:p w:rsidR="00661F81" w:rsidRPr="00A26DA3" w:rsidRDefault="00661F81" w:rsidP="00A26DA3">
      <w:pPr>
        <w:pStyle w:val="PargrafodaLista"/>
        <w:widowControl w:val="0"/>
        <w:tabs>
          <w:tab w:val="left" w:pos="2535"/>
        </w:tabs>
        <w:suppressAutoHyphens w:val="0"/>
        <w:autoSpaceDE w:val="0"/>
        <w:autoSpaceDN w:val="0"/>
        <w:spacing w:before="49"/>
        <w:ind w:left="-6" w:right="-1"/>
        <w:jc w:val="both"/>
        <w:rPr>
          <w:color w:val="000000" w:themeColor="text1"/>
        </w:rPr>
      </w:pPr>
      <w:r w:rsidRPr="00A26DA3">
        <w:rPr>
          <w:color w:val="000000" w:themeColor="text1"/>
        </w:rPr>
        <w:t>- 02-amplificadores</w:t>
      </w:r>
      <w:r w:rsidRPr="00A26DA3">
        <w:rPr>
          <w:color w:val="000000" w:themeColor="text1"/>
          <w:spacing w:val="-4"/>
        </w:rPr>
        <w:t xml:space="preserve"> </w:t>
      </w:r>
      <w:r w:rsidRPr="00A26DA3">
        <w:rPr>
          <w:color w:val="000000" w:themeColor="text1"/>
        </w:rPr>
        <w:t>para</w:t>
      </w:r>
      <w:r w:rsidRPr="00A26DA3">
        <w:rPr>
          <w:color w:val="000000" w:themeColor="text1"/>
          <w:spacing w:val="-2"/>
        </w:rPr>
        <w:t xml:space="preserve"> </w:t>
      </w:r>
      <w:r w:rsidRPr="00A26DA3">
        <w:rPr>
          <w:color w:val="000000" w:themeColor="text1"/>
        </w:rPr>
        <w:t>guitarra</w:t>
      </w:r>
      <w:r w:rsidRPr="00A26DA3">
        <w:rPr>
          <w:color w:val="000000" w:themeColor="text1"/>
          <w:spacing w:val="-2"/>
        </w:rPr>
        <w:t xml:space="preserve"> </w:t>
      </w:r>
      <w:r w:rsidRPr="00A26DA3">
        <w:rPr>
          <w:color w:val="000000" w:themeColor="text1"/>
        </w:rPr>
        <w:t>sendo</w:t>
      </w:r>
      <w:r w:rsidRPr="00A26DA3">
        <w:rPr>
          <w:color w:val="000000" w:themeColor="text1"/>
          <w:spacing w:val="-2"/>
        </w:rPr>
        <w:t xml:space="preserve"> </w:t>
      </w:r>
      <w:r w:rsidRPr="00A26DA3">
        <w:rPr>
          <w:color w:val="000000" w:themeColor="text1"/>
        </w:rPr>
        <w:t>com</w:t>
      </w:r>
      <w:r w:rsidRPr="00A26DA3">
        <w:rPr>
          <w:color w:val="000000" w:themeColor="text1"/>
          <w:spacing w:val="-2"/>
        </w:rPr>
        <w:t xml:space="preserve"> </w:t>
      </w:r>
      <w:proofErr w:type="gramStart"/>
      <w:r w:rsidRPr="00A26DA3">
        <w:rPr>
          <w:color w:val="000000" w:themeColor="text1"/>
        </w:rPr>
        <w:t>2</w:t>
      </w:r>
      <w:proofErr w:type="gramEnd"/>
      <w:r w:rsidRPr="00A26DA3">
        <w:rPr>
          <w:color w:val="000000" w:themeColor="text1"/>
          <w:spacing w:val="-2"/>
        </w:rPr>
        <w:t xml:space="preserve"> </w:t>
      </w:r>
      <w:r w:rsidRPr="00A26DA3">
        <w:rPr>
          <w:color w:val="000000" w:themeColor="text1"/>
        </w:rPr>
        <w:t>falantes</w:t>
      </w:r>
      <w:r w:rsidRPr="00A26DA3">
        <w:rPr>
          <w:color w:val="000000" w:themeColor="text1"/>
          <w:spacing w:val="-4"/>
        </w:rPr>
        <w:t xml:space="preserve"> </w:t>
      </w:r>
      <w:r w:rsidRPr="00A26DA3">
        <w:rPr>
          <w:color w:val="000000" w:themeColor="text1"/>
        </w:rPr>
        <w:t>de</w:t>
      </w:r>
      <w:r w:rsidRPr="00A26DA3">
        <w:rPr>
          <w:color w:val="000000" w:themeColor="text1"/>
          <w:spacing w:val="-3"/>
        </w:rPr>
        <w:t xml:space="preserve"> </w:t>
      </w:r>
      <w:r w:rsidRPr="00A26DA3">
        <w:rPr>
          <w:color w:val="000000" w:themeColor="text1"/>
        </w:rPr>
        <w:t>no</w:t>
      </w:r>
      <w:r w:rsidRPr="00A26DA3">
        <w:rPr>
          <w:color w:val="000000" w:themeColor="text1"/>
          <w:spacing w:val="-2"/>
        </w:rPr>
        <w:t xml:space="preserve"> </w:t>
      </w:r>
      <w:r w:rsidRPr="00A26DA3">
        <w:rPr>
          <w:color w:val="000000" w:themeColor="text1"/>
        </w:rPr>
        <w:t>mínimo</w:t>
      </w:r>
      <w:r w:rsidRPr="00A26DA3">
        <w:rPr>
          <w:color w:val="000000" w:themeColor="text1"/>
          <w:spacing w:val="-1"/>
        </w:rPr>
        <w:t xml:space="preserve"> </w:t>
      </w:r>
      <w:r w:rsidRPr="00A26DA3">
        <w:rPr>
          <w:color w:val="000000" w:themeColor="text1"/>
        </w:rPr>
        <w:t>200 watts</w:t>
      </w:r>
      <w:r w:rsidRPr="00A26DA3">
        <w:rPr>
          <w:color w:val="000000" w:themeColor="text1"/>
          <w:spacing w:val="-3"/>
        </w:rPr>
        <w:t xml:space="preserve"> </w:t>
      </w:r>
      <w:r w:rsidRPr="00A26DA3">
        <w:rPr>
          <w:color w:val="000000" w:themeColor="text1"/>
        </w:rPr>
        <w:t>cada</w:t>
      </w:r>
      <w:r w:rsidRPr="00A26DA3">
        <w:rPr>
          <w:color w:val="000000" w:themeColor="text1"/>
          <w:spacing w:val="-2"/>
        </w:rPr>
        <w:t xml:space="preserve"> </w:t>
      </w:r>
      <w:r w:rsidRPr="00A26DA3">
        <w:rPr>
          <w:color w:val="000000" w:themeColor="text1"/>
        </w:rPr>
        <w:t>modelos</w:t>
      </w:r>
      <w:r w:rsidRPr="00A26DA3">
        <w:rPr>
          <w:color w:val="000000" w:themeColor="text1"/>
          <w:spacing w:val="-3"/>
        </w:rPr>
        <w:t xml:space="preserve"> </w:t>
      </w:r>
      <w:r w:rsidRPr="00A26DA3">
        <w:rPr>
          <w:color w:val="000000" w:themeColor="text1"/>
        </w:rPr>
        <w:t>Jazz</w:t>
      </w:r>
      <w:r w:rsidRPr="00A26DA3">
        <w:rPr>
          <w:color w:val="000000" w:themeColor="text1"/>
          <w:spacing w:val="-1"/>
        </w:rPr>
        <w:t xml:space="preserve"> </w:t>
      </w:r>
      <w:proofErr w:type="spellStart"/>
      <w:r w:rsidRPr="00A26DA3">
        <w:rPr>
          <w:color w:val="000000" w:themeColor="text1"/>
        </w:rPr>
        <w:t>Chorus</w:t>
      </w:r>
      <w:proofErr w:type="spellEnd"/>
      <w:r w:rsidRPr="00A26DA3">
        <w:rPr>
          <w:color w:val="000000" w:themeColor="text1"/>
          <w:spacing w:val="-4"/>
        </w:rPr>
        <w:t xml:space="preserve"> </w:t>
      </w:r>
      <w:proofErr w:type="spellStart"/>
      <w:r w:rsidRPr="00A26DA3">
        <w:rPr>
          <w:color w:val="000000" w:themeColor="text1"/>
        </w:rPr>
        <w:t>Jc</w:t>
      </w:r>
      <w:proofErr w:type="spellEnd"/>
      <w:r w:rsidRPr="00A26DA3">
        <w:rPr>
          <w:color w:val="000000" w:themeColor="text1"/>
        </w:rPr>
        <w:t>,</w:t>
      </w:r>
      <w:r w:rsidRPr="00A26DA3">
        <w:rPr>
          <w:color w:val="000000" w:themeColor="text1"/>
          <w:spacing w:val="-42"/>
        </w:rPr>
        <w:t xml:space="preserve"> </w:t>
      </w:r>
      <w:r w:rsidRPr="00A26DA3">
        <w:rPr>
          <w:color w:val="000000" w:themeColor="text1"/>
        </w:rPr>
        <w:t>Marshall</w:t>
      </w:r>
      <w:r w:rsidRPr="00A26DA3">
        <w:rPr>
          <w:color w:val="000000" w:themeColor="text1"/>
          <w:spacing w:val="-1"/>
        </w:rPr>
        <w:t xml:space="preserve"> </w:t>
      </w:r>
      <w:r w:rsidRPr="00A26DA3">
        <w:rPr>
          <w:color w:val="000000" w:themeColor="text1"/>
        </w:rPr>
        <w:t>JCM</w:t>
      </w:r>
      <w:r w:rsidRPr="00A26DA3">
        <w:rPr>
          <w:color w:val="000000" w:themeColor="text1"/>
          <w:spacing w:val="-1"/>
        </w:rPr>
        <w:t xml:space="preserve"> </w:t>
      </w:r>
      <w:r w:rsidRPr="00A26DA3">
        <w:rPr>
          <w:color w:val="000000" w:themeColor="text1"/>
        </w:rPr>
        <w:t xml:space="preserve">900,  </w:t>
      </w:r>
      <w:proofErr w:type="spellStart"/>
      <w:r w:rsidRPr="00A26DA3">
        <w:rPr>
          <w:color w:val="000000" w:themeColor="text1"/>
        </w:rPr>
        <w:t>Laney</w:t>
      </w:r>
      <w:proofErr w:type="spellEnd"/>
      <w:r w:rsidRPr="00A26DA3">
        <w:rPr>
          <w:color w:val="000000" w:themeColor="text1"/>
        </w:rPr>
        <w:t>, Hart</w:t>
      </w:r>
      <w:r w:rsidRPr="00A26DA3">
        <w:rPr>
          <w:color w:val="000000" w:themeColor="text1"/>
          <w:spacing w:val="-1"/>
        </w:rPr>
        <w:t xml:space="preserve"> </w:t>
      </w:r>
      <w:r w:rsidRPr="00A26DA3">
        <w:rPr>
          <w:color w:val="000000" w:themeColor="text1"/>
        </w:rPr>
        <w:t>System</w:t>
      </w:r>
      <w:r w:rsidRPr="00A26DA3">
        <w:rPr>
          <w:color w:val="000000" w:themeColor="text1"/>
          <w:spacing w:val="-2"/>
        </w:rPr>
        <w:t xml:space="preserve"> </w:t>
      </w:r>
      <w:r w:rsidRPr="00A26DA3">
        <w:rPr>
          <w:color w:val="000000" w:themeColor="text1"/>
        </w:rPr>
        <w:t>ou superior;</w:t>
      </w:r>
    </w:p>
    <w:p w:rsidR="00661F81" w:rsidRPr="00A26DA3" w:rsidRDefault="00661F81" w:rsidP="00A26DA3">
      <w:pPr>
        <w:pStyle w:val="PargrafodaLista"/>
        <w:widowControl w:val="0"/>
        <w:tabs>
          <w:tab w:val="left" w:pos="2418"/>
        </w:tabs>
        <w:suppressAutoHyphens w:val="0"/>
        <w:autoSpaceDE w:val="0"/>
        <w:autoSpaceDN w:val="0"/>
        <w:spacing w:before="30"/>
        <w:ind w:left="-6" w:right="-1"/>
        <w:jc w:val="both"/>
        <w:rPr>
          <w:color w:val="000000" w:themeColor="text1"/>
        </w:rPr>
      </w:pPr>
      <w:r w:rsidRPr="00A26DA3">
        <w:rPr>
          <w:color w:val="000000" w:themeColor="text1"/>
        </w:rPr>
        <w:t>- 02</w:t>
      </w:r>
      <w:r w:rsidRPr="00A26DA3">
        <w:rPr>
          <w:color w:val="000000" w:themeColor="text1"/>
          <w:spacing w:val="-3"/>
        </w:rPr>
        <w:t xml:space="preserve"> </w:t>
      </w:r>
      <w:r w:rsidRPr="00A26DA3">
        <w:rPr>
          <w:color w:val="000000" w:themeColor="text1"/>
        </w:rPr>
        <w:t>(dois)</w:t>
      </w:r>
      <w:r w:rsidRPr="00A26DA3">
        <w:rPr>
          <w:color w:val="000000" w:themeColor="text1"/>
          <w:spacing w:val="-2"/>
        </w:rPr>
        <w:t xml:space="preserve"> </w:t>
      </w:r>
      <w:r w:rsidRPr="00A26DA3">
        <w:rPr>
          <w:color w:val="000000" w:themeColor="text1"/>
        </w:rPr>
        <w:t>amplificadores</w:t>
      </w:r>
      <w:r w:rsidRPr="00A26DA3">
        <w:rPr>
          <w:color w:val="000000" w:themeColor="text1"/>
          <w:spacing w:val="-4"/>
        </w:rPr>
        <w:t xml:space="preserve"> </w:t>
      </w:r>
      <w:r w:rsidRPr="00A26DA3">
        <w:rPr>
          <w:color w:val="000000" w:themeColor="text1"/>
        </w:rPr>
        <w:t>para</w:t>
      </w:r>
      <w:r w:rsidRPr="00A26DA3">
        <w:rPr>
          <w:color w:val="000000" w:themeColor="text1"/>
          <w:spacing w:val="-1"/>
        </w:rPr>
        <w:t xml:space="preserve"> </w:t>
      </w:r>
      <w:r w:rsidRPr="00A26DA3">
        <w:rPr>
          <w:color w:val="000000" w:themeColor="text1"/>
        </w:rPr>
        <w:t>cubo</w:t>
      </w:r>
      <w:r w:rsidRPr="00A26DA3">
        <w:rPr>
          <w:color w:val="000000" w:themeColor="text1"/>
          <w:spacing w:val="-2"/>
        </w:rPr>
        <w:t xml:space="preserve"> </w:t>
      </w:r>
      <w:r w:rsidRPr="00A26DA3">
        <w:rPr>
          <w:color w:val="000000" w:themeColor="text1"/>
        </w:rPr>
        <w:t>de</w:t>
      </w:r>
      <w:r w:rsidRPr="00A26DA3">
        <w:rPr>
          <w:color w:val="000000" w:themeColor="text1"/>
          <w:spacing w:val="-2"/>
        </w:rPr>
        <w:t xml:space="preserve"> </w:t>
      </w:r>
      <w:r w:rsidRPr="00A26DA3">
        <w:rPr>
          <w:color w:val="000000" w:themeColor="text1"/>
        </w:rPr>
        <w:t>contra</w:t>
      </w:r>
      <w:r w:rsidRPr="00A26DA3">
        <w:rPr>
          <w:color w:val="000000" w:themeColor="text1"/>
          <w:spacing w:val="-2"/>
        </w:rPr>
        <w:t xml:space="preserve"> </w:t>
      </w:r>
      <w:proofErr w:type="gramStart"/>
      <w:r w:rsidRPr="00A26DA3">
        <w:rPr>
          <w:color w:val="000000" w:themeColor="text1"/>
        </w:rPr>
        <w:t>baixo</w:t>
      </w:r>
      <w:r w:rsidRPr="00A26DA3">
        <w:rPr>
          <w:color w:val="000000" w:themeColor="text1"/>
          <w:spacing w:val="-1"/>
        </w:rPr>
        <w:t xml:space="preserve"> </w:t>
      </w:r>
      <w:r w:rsidRPr="00A26DA3">
        <w:rPr>
          <w:color w:val="000000" w:themeColor="text1"/>
        </w:rPr>
        <w:t>modelos</w:t>
      </w:r>
      <w:proofErr w:type="gramEnd"/>
      <w:r w:rsidRPr="00A26DA3">
        <w:rPr>
          <w:color w:val="000000" w:themeColor="text1"/>
        </w:rPr>
        <w:t>:</w:t>
      </w:r>
      <w:r w:rsidRPr="00A26DA3">
        <w:rPr>
          <w:color w:val="000000" w:themeColor="text1"/>
          <w:spacing w:val="-2"/>
        </w:rPr>
        <w:t xml:space="preserve"> </w:t>
      </w:r>
      <w:proofErr w:type="spellStart"/>
      <w:r w:rsidRPr="00A26DA3">
        <w:rPr>
          <w:color w:val="000000" w:themeColor="text1"/>
        </w:rPr>
        <w:t>Gallien</w:t>
      </w:r>
      <w:proofErr w:type="spellEnd"/>
      <w:r w:rsidRPr="00A26DA3">
        <w:rPr>
          <w:color w:val="000000" w:themeColor="text1"/>
          <w:spacing w:val="-2"/>
        </w:rPr>
        <w:t xml:space="preserve"> </w:t>
      </w:r>
      <w:r w:rsidRPr="00A26DA3">
        <w:rPr>
          <w:color w:val="000000" w:themeColor="text1"/>
        </w:rPr>
        <w:t>Krueger</w:t>
      </w:r>
      <w:r w:rsidRPr="00A26DA3">
        <w:rPr>
          <w:color w:val="000000" w:themeColor="text1"/>
          <w:spacing w:val="-1"/>
        </w:rPr>
        <w:t xml:space="preserve"> </w:t>
      </w:r>
      <w:r w:rsidRPr="00A26DA3">
        <w:rPr>
          <w:color w:val="000000" w:themeColor="text1"/>
        </w:rPr>
        <w:t>800</w:t>
      </w:r>
      <w:r w:rsidRPr="00A26DA3">
        <w:rPr>
          <w:color w:val="000000" w:themeColor="text1"/>
          <w:spacing w:val="-3"/>
        </w:rPr>
        <w:t xml:space="preserve"> </w:t>
      </w:r>
      <w:r w:rsidRPr="00A26DA3">
        <w:rPr>
          <w:color w:val="000000" w:themeColor="text1"/>
        </w:rPr>
        <w:t>RB/</w:t>
      </w:r>
      <w:r w:rsidRPr="00A26DA3">
        <w:rPr>
          <w:color w:val="000000" w:themeColor="text1"/>
          <w:spacing w:val="-2"/>
        </w:rPr>
        <w:t xml:space="preserve"> </w:t>
      </w:r>
      <w:proofErr w:type="spellStart"/>
      <w:r w:rsidRPr="00A26DA3">
        <w:rPr>
          <w:color w:val="000000" w:themeColor="text1"/>
        </w:rPr>
        <w:t>Ampeg</w:t>
      </w:r>
      <w:proofErr w:type="spellEnd"/>
      <w:r w:rsidRPr="00A26DA3">
        <w:rPr>
          <w:color w:val="000000" w:themeColor="text1"/>
          <w:spacing w:val="-3"/>
        </w:rPr>
        <w:t xml:space="preserve"> </w:t>
      </w:r>
      <w:r w:rsidRPr="00A26DA3">
        <w:rPr>
          <w:color w:val="000000" w:themeColor="text1"/>
        </w:rPr>
        <w:t>SVT</w:t>
      </w:r>
      <w:r w:rsidRPr="00A26DA3">
        <w:rPr>
          <w:color w:val="000000" w:themeColor="text1"/>
          <w:spacing w:val="-3"/>
        </w:rPr>
        <w:t xml:space="preserve"> </w:t>
      </w:r>
      <w:r w:rsidRPr="00A26DA3">
        <w:rPr>
          <w:color w:val="000000" w:themeColor="text1"/>
        </w:rPr>
        <w:t>3</w:t>
      </w:r>
      <w:r w:rsidRPr="00A26DA3">
        <w:rPr>
          <w:color w:val="000000" w:themeColor="text1"/>
          <w:spacing w:val="-2"/>
        </w:rPr>
        <w:t xml:space="preserve"> </w:t>
      </w:r>
      <w:r w:rsidRPr="00A26DA3">
        <w:rPr>
          <w:color w:val="000000" w:themeColor="text1"/>
        </w:rPr>
        <w:t>Pro</w:t>
      </w:r>
      <w:r w:rsidRPr="00A26DA3">
        <w:rPr>
          <w:color w:val="000000" w:themeColor="text1"/>
          <w:spacing w:val="-1"/>
        </w:rPr>
        <w:t xml:space="preserve"> </w:t>
      </w:r>
      <w:r w:rsidRPr="00A26DA3">
        <w:rPr>
          <w:color w:val="000000" w:themeColor="text1"/>
        </w:rPr>
        <w:t>ou</w:t>
      </w:r>
      <w:r w:rsidRPr="00A26DA3">
        <w:rPr>
          <w:color w:val="000000" w:themeColor="text1"/>
          <w:spacing w:val="-1"/>
        </w:rPr>
        <w:t xml:space="preserve"> </w:t>
      </w:r>
      <w:proofErr w:type="spellStart"/>
      <w:r w:rsidRPr="00A26DA3">
        <w:rPr>
          <w:color w:val="000000" w:themeColor="text1"/>
        </w:rPr>
        <w:t>Svt</w:t>
      </w:r>
      <w:proofErr w:type="spellEnd"/>
      <w:r w:rsidRPr="00A26DA3">
        <w:rPr>
          <w:color w:val="000000" w:themeColor="text1"/>
          <w:spacing w:val="-2"/>
        </w:rPr>
        <w:t xml:space="preserve"> </w:t>
      </w:r>
      <w:r w:rsidRPr="00A26DA3">
        <w:rPr>
          <w:color w:val="000000" w:themeColor="text1"/>
        </w:rPr>
        <w:t>6</w:t>
      </w:r>
      <w:r w:rsidRPr="00A26DA3">
        <w:rPr>
          <w:color w:val="000000" w:themeColor="text1"/>
          <w:spacing w:val="-42"/>
        </w:rPr>
        <w:t xml:space="preserve"> </w:t>
      </w:r>
      <w:r w:rsidRPr="00A26DA3">
        <w:rPr>
          <w:color w:val="000000" w:themeColor="text1"/>
        </w:rPr>
        <w:t>Pro,</w:t>
      </w:r>
      <w:r w:rsidRPr="00A26DA3">
        <w:rPr>
          <w:color w:val="000000" w:themeColor="text1"/>
          <w:spacing w:val="-1"/>
        </w:rPr>
        <w:t xml:space="preserve"> </w:t>
      </w:r>
      <w:r w:rsidRPr="00A26DA3">
        <w:rPr>
          <w:color w:val="000000" w:themeColor="text1"/>
        </w:rPr>
        <w:t>ou superior,</w:t>
      </w:r>
      <w:r w:rsidRPr="00A26DA3">
        <w:rPr>
          <w:color w:val="000000" w:themeColor="text1"/>
          <w:spacing w:val="-1"/>
        </w:rPr>
        <w:t xml:space="preserve"> </w:t>
      </w:r>
      <w:proofErr w:type="spellStart"/>
      <w:r w:rsidRPr="00A26DA3">
        <w:rPr>
          <w:color w:val="000000" w:themeColor="text1"/>
        </w:rPr>
        <w:t>Hartke</w:t>
      </w:r>
      <w:proofErr w:type="spellEnd"/>
      <w:r w:rsidRPr="00A26DA3">
        <w:rPr>
          <w:color w:val="000000" w:themeColor="text1"/>
          <w:spacing w:val="-1"/>
        </w:rPr>
        <w:t xml:space="preserve"> </w:t>
      </w:r>
      <w:r w:rsidRPr="00A26DA3">
        <w:rPr>
          <w:color w:val="000000" w:themeColor="text1"/>
        </w:rPr>
        <w:t>System</w:t>
      </w:r>
      <w:r w:rsidRPr="00A26DA3">
        <w:rPr>
          <w:color w:val="000000" w:themeColor="text1"/>
          <w:spacing w:val="-2"/>
        </w:rPr>
        <w:t xml:space="preserve"> </w:t>
      </w:r>
      <w:r w:rsidRPr="00A26DA3">
        <w:rPr>
          <w:color w:val="000000" w:themeColor="text1"/>
        </w:rPr>
        <w:t>3500/</w:t>
      </w:r>
      <w:r w:rsidRPr="00A26DA3">
        <w:rPr>
          <w:color w:val="000000" w:themeColor="text1"/>
          <w:spacing w:val="-1"/>
        </w:rPr>
        <w:t xml:space="preserve"> </w:t>
      </w:r>
      <w:r w:rsidRPr="00A26DA3">
        <w:rPr>
          <w:color w:val="000000" w:themeColor="text1"/>
        </w:rPr>
        <w:t>5000</w:t>
      </w:r>
      <w:r w:rsidRPr="00A26DA3">
        <w:rPr>
          <w:color w:val="000000" w:themeColor="text1"/>
          <w:spacing w:val="44"/>
        </w:rPr>
        <w:t xml:space="preserve"> </w:t>
      </w:r>
      <w:r w:rsidRPr="00A26DA3">
        <w:rPr>
          <w:color w:val="000000" w:themeColor="text1"/>
        </w:rPr>
        <w:t>com</w:t>
      </w:r>
      <w:r w:rsidRPr="00A26DA3">
        <w:rPr>
          <w:color w:val="000000" w:themeColor="text1"/>
          <w:spacing w:val="-1"/>
        </w:rPr>
        <w:t xml:space="preserve"> </w:t>
      </w:r>
      <w:r w:rsidRPr="00A26DA3">
        <w:rPr>
          <w:color w:val="000000" w:themeColor="text1"/>
        </w:rPr>
        <w:t>04</w:t>
      </w:r>
      <w:r w:rsidRPr="00A26DA3">
        <w:rPr>
          <w:color w:val="000000" w:themeColor="text1"/>
          <w:spacing w:val="-1"/>
        </w:rPr>
        <w:t xml:space="preserve"> </w:t>
      </w:r>
      <w:r w:rsidRPr="00A26DA3">
        <w:rPr>
          <w:color w:val="000000" w:themeColor="text1"/>
        </w:rPr>
        <w:t>e/ou</w:t>
      </w:r>
      <w:r w:rsidRPr="00A26DA3">
        <w:rPr>
          <w:color w:val="000000" w:themeColor="text1"/>
          <w:spacing w:val="1"/>
        </w:rPr>
        <w:t xml:space="preserve"> </w:t>
      </w:r>
      <w:r w:rsidRPr="00A26DA3">
        <w:rPr>
          <w:color w:val="000000" w:themeColor="text1"/>
        </w:rPr>
        <w:t>08 alto</w:t>
      </w:r>
      <w:r w:rsidRPr="00A26DA3">
        <w:rPr>
          <w:color w:val="000000" w:themeColor="text1"/>
          <w:spacing w:val="-1"/>
        </w:rPr>
        <w:t xml:space="preserve"> </w:t>
      </w:r>
      <w:r w:rsidRPr="00A26DA3">
        <w:rPr>
          <w:color w:val="000000" w:themeColor="text1"/>
        </w:rPr>
        <w:t>falantes</w:t>
      </w:r>
      <w:r w:rsidRPr="00A26DA3">
        <w:rPr>
          <w:color w:val="000000" w:themeColor="text1"/>
          <w:spacing w:val="-2"/>
        </w:rPr>
        <w:t xml:space="preserve"> </w:t>
      </w:r>
      <w:r w:rsidRPr="00A26DA3">
        <w:rPr>
          <w:color w:val="000000" w:themeColor="text1"/>
        </w:rPr>
        <w:t>de</w:t>
      </w:r>
      <w:r w:rsidRPr="00A26DA3">
        <w:rPr>
          <w:color w:val="000000" w:themeColor="text1"/>
          <w:spacing w:val="-2"/>
        </w:rPr>
        <w:t xml:space="preserve"> </w:t>
      </w:r>
      <w:r w:rsidRPr="00A26DA3">
        <w:rPr>
          <w:color w:val="000000" w:themeColor="text1"/>
        </w:rPr>
        <w:t>10”</w:t>
      </w:r>
      <w:r w:rsidRPr="00A26DA3">
        <w:rPr>
          <w:color w:val="000000" w:themeColor="text1"/>
          <w:spacing w:val="3"/>
        </w:rPr>
        <w:t xml:space="preserve"> </w:t>
      </w:r>
      <w:r w:rsidRPr="00A26DA3">
        <w:rPr>
          <w:color w:val="000000" w:themeColor="text1"/>
        </w:rPr>
        <w:t>e</w:t>
      </w:r>
      <w:r w:rsidRPr="00A26DA3">
        <w:rPr>
          <w:color w:val="000000" w:themeColor="text1"/>
          <w:spacing w:val="-2"/>
        </w:rPr>
        <w:t xml:space="preserve"> </w:t>
      </w:r>
      <w:r w:rsidRPr="00A26DA3">
        <w:rPr>
          <w:color w:val="000000" w:themeColor="text1"/>
        </w:rPr>
        <w:t>15” ;</w:t>
      </w:r>
    </w:p>
    <w:p w:rsidR="00661F81" w:rsidRPr="00A26DA3" w:rsidRDefault="00661F81" w:rsidP="00A26DA3">
      <w:pPr>
        <w:pStyle w:val="PargrafodaLista"/>
        <w:widowControl w:val="0"/>
        <w:tabs>
          <w:tab w:val="left" w:pos="2346"/>
        </w:tabs>
        <w:suppressAutoHyphens w:val="0"/>
        <w:autoSpaceDE w:val="0"/>
        <w:autoSpaceDN w:val="0"/>
        <w:spacing w:before="33"/>
        <w:ind w:left="-6" w:right="-1"/>
        <w:jc w:val="both"/>
        <w:rPr>
          <w:color w:val="000000" w:themeColor="text1"/>
        </w:rPr>
      </w:pPr>
      <w:r w:rsidRPr="00A26DA3">
        <w:rPr>
          <w:color w:val="000000" w:themeColor="text1"/>
        </w:rPr>
        <w:t xml:space="preserve">- 01- bateria (corpo) dos modelos Pearl </w:t>
      </w:r>
      <w:proofErr w:type="spellStart"/>
      <w:r w:rsidRPr="00A26DA3">
        <w:rPr>
          <w:color w:val="000000" w:themeColor="text1"/>
        </w:rPr>
        <w:t>Export</w:t>
      </w:r>
      <w:proofErr w:type="spellEnd"/>
      <w:r w:rsidRPr="00A26DA3">
        <w:rPr>
          <w:color w:val="000000" w:themeColor="text1"/>
        </w:rPr>
        <w:t xml:space="preserve">, </w:t>
      </w:r>
      <w:proofErr w:type="spellStart"/>
      <w:r w:rsidRPr="00A26DA3">
        <w:rPr>
          <w:color w:val="000000" w:themeColor="text1"/>
        </w:rPr>
        <w:t>Tama</w:t>
      </w:r>
      <w:proofErr w:type="spellEnd"/>
      <w:r w:rsidRPr="00A26DA3">
        <w:rPr>
          <w:color w:val="000000" w:themeColor="text1"/>
        </w:rPr>
        <w:t>, DW, Yamaha,</w:t>
      </w:r>
      <w:r w:rsidRPr="00A26DA3">
        <w:rPr>
          <w:color w:val="000000" w:themeColor="text1"/>
          <w:spacing w:val="1"/>
        </w:rPr>
        <w:t xml:space="preserve"> </w:t>
      </w:r>
      <w:proofErr w:type="spellStart"/>
      <w:r w:rsidRPr="00A26DA3">
        <w:rPr>
          <w:color w:val="000000" w:themeColor="text1"/>
        </w:rPr>
        <w:t>Mapex</w:t>
      </w:r>
      <w:proofErr w:type="spellEnd"/>
      <w:r w:rsidRPr="00A26DA3">
        <w:rPr>
          <w:color w:val="000000" w:themeColor="text1"/>
        </w:rPr>
        <w:t xml:space="preserve"> ou superior </w:t>
      </w:r>
      <w:proofErr w:type="gramStart"/>
      <w:r w:rsidRPr="00A26DA3">
        <w:rPr>
          <w:color w:val="000000" w:themeColor="text1"/>
        </w:rPr>
        <w:t xml:space="preserve">( </w:t>
      </w:r>
      <w:proofErr w:type="gramEnd"/>
      <w:r w:rsidRPr="00A26DA3">
        <w:rPr>
          <w:color w:val="000000" w:themeColor="text1"/>
        </w:rPr>
        <w:t>conforme a necessidade</w:t>
      </w:r>
      <w:r w:rsidRPr="00A26DA3">
        <w:rPr>
          <w:color w:val="000000" w:themeColor="text1"/>
          <w:spacing w:val="-43"/>
        </w:rPr>
        <w:t xml:space="preserve"> </w:t>
      </w:r>
      <w:r w:rsidRPr="00A26DA3">
        <w:rPr>
          <w:color w:val="000000" w:themeColor="text1"/>
        </w:rPr>
        <w:t>a</w:t>
      </w:r>
      <w:r w:rsidRPr="00A26DA3">
        <w:rPr>
          <w:color w:val="000000" w:themeColor="text1"/>
          <w:spacing w:val="-1"/>
        </w:rPr>
        <w:t xml:space="preserve"> </w:t>
      </w:r>
      <w:r w:rsidRPr="00A26DA3">
        <w:rPr>
          <w:color w:val="000000" w:themeColor="text1"/>
        </w:rPr>
        <w:t>necessidade</w:t>
      </w:r>
      <w:r w:rsidRPr="00A26DA3">
        <w:rPr>
          <w:color w:val="000000" w:themeColor="text1"/>
          <w:spacing w:val="-1"/>
        </w:rPr>
        <w:t xml:space="preserve"> </w:t>
      </w:r>
      <w:r w:rsidRPr="00A26DA3">
        <w:rPr>
          <w:color w:val="000000" w:themeColor="text1"/>
        </w:rPr>
        <w:t>do evento);</w:t>
      </w:r>
    </w:p>
    <w:p w:rsidR="00661F81" w:rsidRPr="00A26DA3" w:rsidRDefault="00661F81" w:rsidP="00A26DA3">
      <w:pPr>
        <w:pStyle w:val="PargrafodaLista"/>
        <w:widowControl w:val="0"/>
        <w:tabs>
          <w:tab w:val="left" w:pos="4518"/>
        </w:tabs>
        <w:suppressAutoHyphens w:val="0"/>
        <w:autoSpaceDE w:val="0"/>
        <w:autoSpaceDN w:val="0"/>
        <w:spacing w:before="49"/>
        <w:ind w:left="-6" w:right="-1"/>
        <w:jc w:val="both"/>
        <w:rPr>
          <w:color w:val="000000" w:themeColor="text1"/>
        </w:rPr>
      </w:pPr>
      <w:r w:rsidRPr="00A26DA3">
        <w:rPr>
          <w:color w:val="000000" w:themeColor="text1"/>
        </w:rPr>
        <w:t>- 24</w:t>
      </w:r>
      <w:r w:rsidRPr="00A26DA3">
        <w:rPr>
          <w:color w:val="000000" w:themeColor="text1"/>
          <w:spacing w:val="-3"/>
        </w:rPr>
        <w:t xml:space="preserve"> </w:t>
      </w:r>
      <w:r w:rsidRPr="00A26DA3">
        <w:rPr>
          <w:color w:val="000000" w:themeColor="text1"/>
        </w:rPr>
        <w:t>pedestais</w:t>
      </w:r>
      <w:r w:rsidRPr="00A26DA3">
        <w:rPr>
          <w:color w:val="000000" w:themeColor="text1"/>
          <w:spacing w:val="-4"/>
        </w:rPr>
        <w:t xml:space="preserve"> </w:t>
      </w:r>
      <w:r w:rsidRPr="00A26DA3">
        <w:rPr>
          <w:color w:val="000000" w:themeColor="text1"/>
        </w:rPr>
        <w:t>do</w:t>
      </w:r>
      <w:r w:rsidRPr="00A26DA3">
        <w:rPr>
          <w:color w:val="000000" w:themeColor="text1"/>
          <w:spacing w:val="-1"/>
        </w:rPr>
        <w:t xml:space="preserve"> </w:t>
      </w:r>
      <w:r w:rsidRPr="00A26DA3">
        <w:rPr>
          <w:color w:val="000000" w:themeColor="text1"/>
        </w:rPr>
        <w:t>tipo</w:t>
      </w:r>
      <w:r w:rsidRPr="00A26DA3">
        <w:rPr>
          <w:color w:val="000000" w:themeColor="text1"/>
          <w:spacing w:val="-2"/>
        </w:rPr>
        <w:t xml:space="preserve"> </w:t>
      </w:r>
      <w:r w:rsidRPr="00A26DA3">
        <w:rPr>
          <w:color w:val="000000" w:themeColor="text1"/>
        </w:rPr>
        <w:t>girafa,</w:t>
      </w:r>
      <w:r w:rsidRPr="00A26DA3">
        <w:rPr>
          <w:color w:val="000000" w:themeColor="text1"/>
          <w:spacing w:val="-2"/>
        </w:rPr>
        <w:t xml:space="preserve"> </w:t>
      </w:r>
      <w:proofErr w:type="spellStart"/>
      <w:proofErr w:type="gramStart"/>
      <w:r w:rsidRPr="00A26DA3">
        <w:rPr>
          <w:color w:val="000000" w:themeColor="text1"/>
        </w:rPr>
        <w:t>k&amp;M</w:t>
      </w:r>
      <w:proofErr w:type="spellEnd"/>
      <w:proofErr w:type="gramEnd"/>
      <w:r w:rsidRPr="00A26DA3">
        <w:rPr>
          <w:color w:val="000000" w:themeColor="text1"/>
          <w:spacing w:val="-2"/>
        </w:rPr>
        <w:t xml:space="preserve"> </w:t>
      </w:r>
      <w:r w:rsidRPr="00A26DA3">
        <w:rPr>
          <w:color w:val="000000" w:themeColor="text1"/>
        </w:rPr>
        <w:t>cromados</w:t>
      </w:r>
      <w:r w:rsidRPr="00A26DA3">
        <w:rPr>
          <w:color w:val="000000" w:themeColor="text1"/>
          <w:spacing w:val="-3"/>
        </w:rPr>
        <w:t xml:space="preserve"> </w:t>
      </w:r>
      <w:r w:rsidRPr="00A26DA3">
        <w:rPr>
          <w:color w:val="000000" w:themeColor="text1"/>
        </w:rPr>
        <w:t>ou</w:t>
      </w:r>
      <w:r w:rsidRPr="00A26DA3">
        <w:rPr>
          <w:color w:val="000000" w:themeColor="text1"/>
          <w:spacing w:val="-2"/>
        </w:rPr>
        <w:t xml:space="preserve"> </w:t>
      </w:r>
      <w:r w:rsidRPr="00A26DA3">
        <w:rPr>
          <w:color w:val="000000" w:themeColor="text1"/>
        </w:rPr>
        <w:t>fosco</w:t>
      </w:r>
      <w:r w:rsidRPr="00A26DA3">
        <w:rPr>
          <w:color w:val="000000" w:themeColor="text1"/>
          <w:spacing w:val="-1"/>
        </w:rPr>
        <w:t xml:space="preserve"> </w:t>
      </w:r>
      <w:r w:rsidRPr="00A26DA3">
        <w:rPr>
          <w:color w:val="000000" w:themeColor="text1"/>
        </w:rPr>
        <w:t>preto;</w:t>
      </w:r>
    </w:p>
    <w:p w:rsidR="00661F81" w:rsidRPr="00A26DA3" w:rsidRDefault="00661F81" w:rsidP="00A26DA3">
      <w:pPr>
        <w:pStyle w:val="PargrafodaLista"/>
        <w:widowControl w:val="0"/>
        <w:tabs>
          <w:tab w:val="left" w:pos="2324"/>
        </w:tabs>
        <w:suppressAutoHyphens w:val="0"/>
        <w:autoSpaceDE w:val="0"/>
        <w:autoSpaceDN w:val="0"/>
        <w:spacing w:before="49"/>
        <w:ind w:left="-6" w:right="-1"/>
        <w:jc w:val="both"/>
        <w:rPr>
          <w:color w:val="000000" w:themeColor="text1"/>
        </w:rPr>
      </w:pPr>
      <w:r w:rsidRPr="00A26DA3">
        <w:rPr>
          <w:color w:val="000000" w:themeColor="text1"/>
        </w:rPr>
        <w:t xml:space="preserve">- 01 sistema de Power </w:t>
      </w:r>
      <w:proofErr w:type="spellStart"/>
      <w:r w:rsidRPr="00A26DA3">
        <w:rPr>
          <w:color w:val="000000" w:themeColor="text1"/>
        </w:rPr>
        <w:t>Suply</w:t>
      </w:r>
      <w:proofErr w:type="spellEnd"/>
      <w:r w:rsidRPr="00A26DA3">
        <w:rPr>
          <w:color w:val="000000" w:themeColor="text1"/>
        </w:rPr>
        <w:t xml:space="preserve"> para </w:t>
      </w:r>
      <w:proofErr w:type="spellStart"/>
      <w:r w:rsidRPr="00A26DA3">
        <w:rPr>
          <w:color w:val="000000" w:themeColor="text1"/>
        </w:rPr>
        <w:t>p.a</w:t>
      </w:r>
      <w:proofErr w:type="spellEnd"/>
      <w:r w:rsidRPr="00A26DA3">
        <w:rPr>
          <w:color w:val="000000" w:themeColor="text1"/>
        </w:rPr>
        <w:t xml:space="preserve">. 220 e 110 volts com estabilizador manual de voltagem 05 </w:t>
      </w:r>
      <w:proofErr w:type="spellStart"/>
      <w:proofErr w:type="gramStart"/>
      <w:r w:rsidRPr="00A26DA3">
        <w:rPr>
          <w:color w:val="000000" w:themeColor="text1"/>
        </w:rPr>
        <w:t>kw</w:t>
      </w:r>
      <w:proofErr w:type="spellEnd"/>
      <w:proofErr w:type="gramEnd"/>
      <w:r w:rsidRPr="00A26DA3">
        <w:rPr>
          <w:color w:val="000000" w:themeColor="text1"/>
        </w:rPr>
        <w:t xml:space="preserve"> de 10 tomadas</w:t>
      </w:r>
      <w:r w:rsidRPr="00A26DA3">
        <w:rPr>
          <w:color w:val="000000" w:themeColor="text1"/>
          <w:spacing w:val="-43"/>
        </w:rPr>
        <w:t xml:space="preserve"> </w:t>
      </w:r>
      <w:r w:rsidRPr="00A26DA3">
        <w:rPr>
          <w:color w:val="000000" w:themeColor="text1"/>
        </w:rPr>
        <w:t>no</w:t>
      </w:r>
      <w:r w:rsidRPr="00A26DA3">
        <w:rPr>
          <w:color w:val="000000" w:themeColor="text1"/>
          <w:spacing w:val="-1"/>
        </w:rPr>
        <w:t xml:space="preserve"> </w:t>
      </w:r>
      <w:r w:rsidRPr="00A26DA3">
        <w:rPr>
          <w:color w:val="000000" w:themeColor="text1"/>
        </w:rPr>
        <w:t>mínimo.</w:t>
      </w:r>
    </w:p>
    <w:p w:rsidR="00661F81" w:rsidRPr="00A26DA3" w:rsidRDefault="00661F81" w:rsidP="00A26DA3">
      <w:pPr>
        <w:pStyle w:val="PargrafodaLista"/>
        <w:widowControl w:val="0"/>
        <w:tabs>
          <w:tab w:val="left" w:pos="5219"/>
        </w:tabs>
        <w:suppressAutoHyphens w:val="0"/>
        <w:autoSpaceDE w:val="0"/>
        <w:autoSpaceDN w:val="0"/>
        <w:spacing w:before="49"/>
        <w:ind w:left="-6" w:right="-1"/>
        <w:jc w:val="both"/>
        <w:rPr>
          <w:color w:val="000000" w:themeColor="text1"/>
        </w:rPr>
      </w:pPr>
      <w:r w:rsidRPr="00A26DA3">
        <w:rPr>
          <w:color w:val="000000" w:themeColor="text1"/>
        </w:rPr>
        <w:t>- 24</w:t>
      </w:r>
      <w:r w:rsidRPr="00A26DA3">
        <w:rPr>
          <w:color w:val="000000" w:themeColor="text1"/>
          <w:spacing w:val="-3"/>
        </w:rPr>
        <w:t xml:space="preserve"> </w:t>
      </w:r>
      <w:r w:rsidRPr="00A26DA3">
        <w:rPr>
          <w:color w:val="000000" w:themeColor="text1"/>
        </w:rPr>
        <w:t>refletores</w:t>
      </w:r>
      <w:r w:rsidRPr="00A26DA3">
        <w:rPr>
          <w:color w:val="000000" w:themeColor="text1"/>
          <w:spacing w:val="-4"/>
        </w:rPr>
        <w:t xml:space="preserve"> </w:t>
      </w:r>
      <w:r w:rsidRPr="00A26DA3">
        <w:rPr>
          <w:color w:val="000000" w:themeColor="text1"/>
        </w:rPr>
        <w:t>par</w:t>
      </w:r>
      <w:r w:rsidRPr="00A26DA3">
        <w:rPr>
          <w:color w:val="000000" w:themeColor="text1"/>
          <w:spacing w:val="-1"/>
        </w:rPr>
        <w:t xml:space="preserve"> </w:t>
      </w:r>
      <w:r w:rsidRPr="00A26DA3">
        <w:rPr>
          <w:color w:val="000000" w:themeColor="text1"/>
        </w:rPr>
        <w:t>64</w:t>
      </w:r>
      <w:r w:rsidRPr="00A26DA3">
        <w:rPr>
          <w:color w:val="000000" w:themeColor="text1"/>
          <w:spacing w:val="-2"/>
        </w:rPr>
        <w:t xml:space="preserve"> </w:t>
      </w:r>
      <w:r w:rsidRPr="00A26DA3">
        <w:rPr>
          <w:color w:val="000000" w:themeColor="text1"/>
        </w:rPr>
        <w:t>(</w:t>
      </w:r>
      <w:proofErr w:type="gramStart"/>
      <w:r w:rsidRPr="00A26DA3">
        <w:rPr>
          <w:color w:val="000000" w:themeColor="text1"/>
        </w:rPr>
        <w:t>12</w:t>
      </w:r>
      <w:r w:rsidRPr="00A26DA3">
        <w:rPr>
          <w:color w:val="000000" w:themeColor="text1"/>
          <w:spacing w:val="-2"/>
        </w:rPr>
        <w:t xml:space="preserve"> </w:t>
      </w:r>
      <w:r w:rsidRPr="00A26DA3">
        <w:rPr>
          <w:color w:val="000000" w:themeColor="text1"/>
        </w:rPr>
        <w:t>foco 1</w:t>
      </w:r>
      <w:proofErr w:type="gramEnd"/>
      <w:r w:rsidRPr="00A26DA3">
        <w:rPr>
          <w:color w:val="000000" w:themeColor="text1"/>
        </w:rPr>
        <w:t>,</w:t>
      </w:r>
      <w:r w:rsidRPr="00A26DA3">
        <w:rPr>
          <w:color w:val="000000" w:themeColor="text1"/>
          <w:spacing w:val="-2"/>
        </w:rPr>
        <w:t xml:space="preserve"> </w:t>
      </w:r>
      <w:r w:rsidRPr="00A26DA3">
        <w:rPr>
          <w:color w:val="000000" w:themeColor="text1"/>
        </w:rPr>
        <w:t>12</w:t>
      </w:r>
      <w:r w:rsidRPr="00A26DA3">
        <w:rPr>
          <w:color w:val="000000" w:themeColor="text1"/>
          <w:spacing w:val="-1"/>
        </w:rPr>
        <w:t xml:space="preserve"> </w:t>
      </w:r>
      <w:r w:rsidRPr="00A26DA3">
        <w:rPr>
          <w:color w:val="000000" w:themeColor="text1"/>
        </w:rPr>
        <w:t>foco5);</w:t>
      </w:r>
    </w:p>
    <w:p w:rsidR="00661F81" w:rsidRPr="00A26DA3" w:rsidRDefault="00661F81" w:rsidP="00A26DA3">
      <w:pPr>
        <w:pStyle w:val="Corpodetexto"/>
        <w:spacing w:before="66"/>
        <w:ind w:left="-6" w:right="-1"/>
        <w:jc w:val="both"/>
        <w:rPr>
          <w:color w:val="000000" w:themeColor="text1"/>
        </w:rPr>
      </w:pPr>
      <w:r w:rsidRPr="00A26DA3">
        <w:rPr>
          <w:color w:val="000000" w:themeColor="text1"/>
        </w:rPr>
        <w:t>-</w:t>
      </w:r>
      <w:r w:rsidRPr="00A26DA3">
        <w:rPr>
          <w:color w:val="000000" w:themeColor="text1"/>
          <w:spacing w:val="-2"/>
        </w:rPr>
        <w:t xml:space="preserve"> </w:t>
      </w:r>
      <w:r w:rsidRPr="00A26DA3">
        <w:rPr>
          <w:color w:val="000000" w:themeColor="text1"/>
          <w:lang w:val="pt-BR"/>
        </w:rPr>
        <w:t>28</w:t>
      </w:r>
      <w:r w:rsidRPr="00A26DA3">
        <w:rPr>
          <w:color w:val="000000" w:themeColor="text1"/>
          <w:spacing w:val="-2"/>
        </w:rPr>
        <w:t xml:space="preserve"> </w:t>
      </w:r>
      <w:r w:rsidRPr="00A26DA3">
        <w:rPr>
          <w:color w:val="000000" w:themeColor="text1"/>
        </w:rPr>
        <w:t>par</w:t>
      </w:r>
      <w:r w:rsidRPr="00A26DA3">
        <w:rPr>
          <w:color w:val="000000" w:themeColor="text1"/>
          <w:spacing w:val="-1"/>
        </w:rPr>
        <w:t xml:space="preserve"> </w:t>
      </w:r>
      <w:r w:rsidRPr="00A26DA3">
        <w:rPr>
          <w:color w:val="000000" w:themeColor="text1"/>
        </w:rPr>
        <w:t>64</w:t>
      </w:r>
      <w:r w:rsidRPr="00A26DA3">
        <w:rPr>
          <w:color w:val="000000" w:themeColor="text1"/>
          <w:spacing w:val="-1"/>
        </w:rPr>
        <w:t xml:space="preserve"> </w:t>
      </w:r>
      <w:r w:rsidRPr="00A26DA3">
        <w:rPr>
          <w:color w:val="000000" w:themeColor="text1"/>
        </w:rPr>
        <w:t>Led</w:t>
      </w:r>
      <w:r w:rsidRPr="00A26DA3">
        <w:rPr>
          <w:color w:val="000000" w:themeColor="text1"/>
          <w:spacing w:val="-2"/>
        </w:rPr>
        <w:t xml:space="preserve"> </w:t>
      </w:r>
      <w:r w:rsidRPr="00A26DA3">
        <w:rPr>
          <w:color w:val="000000" w:themeColor="text1"/>
        </w:rPr>
        <w:t>RGBWA</w:t>
      </w:r>
      <w:r w:rsidRPr="00A26DA3">
        <w:rPr>
          <w:color w:val="000000" w:themeColor="text1"/>
          <w:spacing w:val="-1"/>
        </w:rPr>
        <w:t xml:space="preserve"> </w:t>
      </w:r>
      <w:r w:rsidRPr="00A26DA3">
        <w:rPr>
          <w:color w:val="000000" w:themeColor="text1"/>
        </w:rPr>
        <w:t>de</w:t>
      </w:r>
      <w:r w:rsidRPr="00A26DA3">
        <w:rPr>
          <w:color w:val="000000" w:themeColor="text1"/>
          <w:spacing w:val="-2"/>
        </w:rPr>
        <w:t xml:space="preserve"> </w:t>
      </w:r>
      <w:r w:rsidRPr="00A26DA3">
        <w:rPr>
          <w:color w:val="000000" w:themeColor="text1"/>
        </w:rPr>
        <w:t>potência</w:t>
      </w:r>
      <w:r w:rsidRPr="00A26DA3">
        <w:rPr>
          <w:color w:val="000000" w:themeColor="text1"/>
          <w:spacing w:val="-1"/>
        </w:rPr>
        <w:t xml:space="preserve"> </w:t>
      </w:r>
      <w:r w:rsidRPr="00A26DA3">
        <w:rPr>
          <w:color w:val="000000" w:themeColor="text1"/>
        </w:rPr>
        <w:t>mínima</w:t>
      </w:r>
      <w:r w:rsidRPr="00A26DA3">
        <w:rPr>
          <w:color w:val="000000" w:themeColor="text1"/>
          <w:spacing w:val="-2"/>
        </w:rPr>
        <w:t xml:space="preserve"> </w:t>
      </w:r>
      <w:r w:rsidRPr="00A26DA3">
        <w:rPr>
          <w:color w:val="000000" w:themeColor="text1"/>
        </w:rPr>
        <w:t>de 5</w:t>
      </w:r>
      <w:r w:rsidRPr="00A26DA3">
        <w:rPr>
          <w:color w:val="000000" w:themeColor="text1"/>
          <w:spacing w:val="-2"/>
        </w:rPr>
        <w:t xml:space="preserve"> </w:t>
      </w:r>
      <w:r w:rsidRPr="00A26DA3">
        <w:rPr>
          <w:color w:val="000000" w:themeColor="text1"/>
        </w:rPr>
        <w:t>watts</w:t>
      </w:r>
      <w:r w:rsidRPr="00A26DA3">
        <w:rPr>
          <w:color w:val="000000" w:themeColor="text1"/>
          <w:spacing w:val="-2"/>
        </w:rPr>
        <w:t xml:space="preserve"> </w:t>
      </w:r>
      <w:r w:rsidRPr="00A26DA3">
        <w:rPr>
          <w:color w:val="000000" w:themeColor="text1"/>
        </w:rPr>
        <w:t>cada;</w:t>
      </w:r>
    </w:p>
    <w:p w:rsidR="00661F81" w:rsidRPr="00A26DA3" w:rsidRDefault="00661F81" w:rsidP="00A26DA3">
      <w:pPr>
        <w:pStyle w:val="Corpodetexto"/>
        <w:spacing w:before="66"/>
        <w:ind w:left="-6" w:right="-1"/>
        <w:jc w:val="both"/>
        <w:rPr>
          <w:color w:val="000000" w:themeColor="text1"/>
          <w:lang w:val="pt-BR"/>
        </w:rPr>
      </w:pPr>
      <w:r w:rsidRPr="00A26DA3">
        <w:rPr>
          <w:color w:val="000000" w:themeColor="text1"/>
          <w:lang w:val="pt-BR"/>
        </w:rPr>
        <w:t>-</w:t>
      </w:r>
      <w:proofErr w:type="gramStart"/>
      <w:r w:rsidRPr="00A26DA3">
        <w:rPr>
          <w:color w:val="000000" w:themeColor="text1"/>
          <w:lang w:val="pt-BR"/>
        </w:rPr>
        <w:t>28 par</w:t>
      </w:r>
      <w:proofErr w:type="gramEnd"/>
      <w:r w:rsidRPr="00A26DA3">
        <w:rPr>
          <w:color w:val="000000" w:themeColor="text1"/>
          <w:lang w:val="pt-BR"/>
        </w:rPr>
        <w:t xml:space="preserve"> </w:t>
      </w:r>
      <w:proofErr w:type="spellStart"/>
      <w:r w:rsidRPr="00A26DA3">
        <w:rPr>
          <w:color w:val="000000" w:themeColor="text1"/>
          <w:lang w:val="pt-BR"/>
        </w:rPr>
        <w:t>led</w:t>
      </w:r>
      <w:proofErr w:type="spellEnd"/>
    </w:p>
    <w:p w:rsidR="00661F81" w:rsidRPr="00A26DA3" w:rsidRDefault="00661F81" w:rsidP="00A26DA3">
      <w:pPr>
        <w:pStyle w:val="Corpodetexto"/>
        <w:spacing w:before="65"/>
        <w:ind w:left="-6" w:right="-1"/>
        <w:jc w:val="both"/>
        <w:rPr>
          <w:color w:val="000000" w:themeColor="text1"/>
        </w:rPr>
      </w:pPr>
      <w:r w:rsidRPr="00A26DA3">
        <w:rPr>
          <w:color w:val="000000" w:themeColor="text1"/>
        </w:rPr>
        <w:t>-</w:t>
      </w:r>
      <w:r w:rsidRPr="00A26DA3">
        <w:rPr>
          <w:color w:val="000000" w:themeColor="text1"/>
          <w:spacing w:val="-3"/>
        </w:rPr>
        <w:t xml:space="preserve"> </w:t>
      </w:r>
      <w:r w:rsidRPr="00A26DA3">
        <w:rPr>
          <w:color w:val="000000" w:themeColor="text1"/>
        </w:rPr>
        <w:t>12</w:t>
      </w:r>
      <w:r w:rsidRPr="00A26DA3">
        <w:rPr>
          <w:color w:val="000000" w:themeColor="text1"/>
          <w:spacing w:val="-2"/>
        </w:rPr>
        <w:t xml:space="preserve"> </w:t>
      </w:r>
      <w:r w:rsidRPr="00A26DA3">
        <w:rPr>
          <w:color w:val="000000" w:themeColor="text1"/>
        </w:rPr>
        <w:t>ribaltas</w:t>
      </w:r>
      <w:r w:rsidRPr="00A26DA3">
        <w:rPr>
          <w:color w:val="000000" w:themeColor="text1"/>
          <w:spacing w:val="-3"/>
        </w:rPr>
        <w:t xml:space="preserve"> </w:t>
      </w:r>
      <w:r w:rsidRPr="00A26DA3">
        <w:rPr>
          <w:color w:val="000000" w:themeColor="text1"/>
        </w:rPr>
        <w:t>de</w:t>
      </w:r>
      <w:r w:rsidRPr="00A26DA3">
        <w:rPr>
          <w:color w:val="000000" w:themeColor="text1"/>
          <w:spacing w:val="-2"/>
        </w:rPr>
        <w:t xml:space="preserve"> </w:t>
      </w:r>
      <w:r w:rsidRPr="00A26DA3">
        <w:rPr>
          <w:color w:val="000000" w:themeColor="text1"/>
        </w:rPr>
        <w:t>Led</w:t>
      </w:r>
      <w:r w:rsidRPr="00A26DA3">
        <w:rPr>
          <w:color w:val="000000" w:themeColor="text1"/>
          <w:spacing w:val="-2"/>
        </w:rPr>
        <w:t xml:space="preserve"> </w:t>
      </w:r>
      <w:r w:rsidRPr="00A26DA3">
        <w:rPr>
          <w:color w:val="000000" w:themeColor="text1"/>
        </w:rPr>
        <w:t>(prova</w:t>
      </w:r>
      <w:r w:rsidRPr="00A26DA3">
        <w:rPr>
          <w:color w:val="000000" w:themeColor="text1"/>
          <w:spacing w:val="-1"/>
        </w:rPr>
        <w:t xml:space="preserve"> </w:t>
      </w:r>
      <w:r w:rsidRPr="00A26DA3">
        <w:rPr>
          <w:color w:val="000000" w:themeColor="text1"/>
        </w:rPr>
        <w:t>d’agua)</w:t>
      </w:r>
      <w:r w:rsidRPr="00A26DA3">
        <w:rPr>
          <w:color w:val="000000" w:themeColor="text1"/>
          <w:spacing w:val="-1"/>
        </w:rPr>
        <w:t xml:space="preserve"> </w:t>
      </w:r>
      <w:r w:rsidRPr="00A26DA3">
        <w:rPr>
          <w:color w:val="000000" w:themeColor="text1"/>
        </w:rPr>
        <w:t>RGBWA</w:t>
      </w:r>
      <w:r w:rsidRPr="00A26DA3">
        <w:rPr>
          <w:color w:val="000000" w:themeColor="text1"/>
          <w:spacing w:val="-3"/>
        </w:rPr>
        <w:t xml:space="preserve"> </w:t>
      </w:r>
      <w:r w:rsidRPr="00A26DA3">
        <w:rPr>
          <w:color w:val="000000" w:themeColor="text1"/>
        </w:rPr>
        <w:t>com</w:t>
      </w:r>
      <w:r w:rsidRPr="00A26DA3">
        <w:rPr>
          <w:color w:val="000000" w:themeColor="text1"/>
          <w:spacing w:val="-2"/>
        </w:rPr>
        <w:t xml:space="preserve"> </w:t>
      </w:r>
      <w:r w:rsidRPr="00A26DA3">
        <w:rPr>
          <w:color w:val="000000" w:themeColor="text1"/>
        </w:rPr>
        <w:t>potência</w:t>
      </w:r>
      <w:r w:rsidRPr="00A26DA3">
        <w:rPr>
          <w:color w:val="000000" w:themeColor="text1"/>
          <w:spacing w:val="-2"/>
        </w:rPr>
        <w:t xml:space="preserve"> </w:t>
      </w:r>
      <w:r w:rsidRPr="00A26DA3">
        <w:rPr>
          <w:color w:val="000000" w:themeColor="text1"/>
        </w:rPr>
        <w:t>de 8</w:t>
      </w:r>
      <w:r w:rsidRPr="00A26DA3">
        <w:rPr>
          <w:color w:val="000000" w:themeColor="text1"/>
          <w:spacing w:val="-1"/>
        </w:rPr>
        <w:t xml:space="preserve"> </w:t>
      </w:r>
      <w:r w:rsidRPr="00A26DA3">
        <w:rPr>
          <w:color w:val="000000" w:themeColor="text1"/>
        </w:rPr>
        <w:t>watts</w:t>
      </w:r>
      <w:r w:rsidRPr="00A26DA3">
        <w:rPr>
          <w:color w:val="000000" w:themeColor="text1"/>
          <w:spacing w:val="-3"/>
        </w:rPr>
        <w:t xml:space="preserve"> </w:t>
      </w:r>
      <w:r w:rsidRPr="00A26DA3">
        <w:rPr>
          <w:color w:val="000000" w:themeColor="text1"/>
        </w:rPr>
        <w:t>cada,</w:t>
      </w:r>
    </w:p>
    <w:p w:rsidR="00661F81" w:rsidRPr="00A26DA3" w:rsidRDefault="00661F81" w:rsidP="00A26DA3">
      <w:pPr>
        <w:pStyle w:val="Corpodetexto"/>
        <w:spacing w:before="66"/>
        <w:ind w:left="-6" w:right="-1"/>
        <w:jc w:val="both"/>
        <w:rPr>
          <w:color w:val="000000" w:themeColor="text1"/>
        </w:rPr>
      </w:pPr>
      <w:r w:rsidRPr="00A26DA3">
        <w:rPr>
          <w:color w:val="000000" w:themeColor="text1"/>
        </w:rPr>
        <w:t>-</w:t>
      </w:r>
      <w:r w:rsidRPr="00A26DA3">
        <w:rPr>
          <w:color w:val="000000" w:themeColor="text1"/>
          <w:spacing w:val="-3"/>
        </w:rPr>
        <w:t xml:space="preserve"> </w:t>
      </w:r>
      <w:r w:rsidRPr="00A26DA3">
        <w:rPr>
          <w:color w:val="000000" w:themeColor="text1"/>
        </w:rPr>
        <w:t>02</w:t>
      </w:r>
      <w:r w:rsidRPr="00A26DA3">
        <w:rPr>
          <w:color w:val="000000" w:themeColor="text1"/>
          <w:spacing w:val="43"/>
        </w:rPr>
        <w:t xml:space="preserve"> </w:t>
      </w:r>
      <w:r w:rsidRPr="00A26DA3">
        <w:rPr>
          <w:color w:val="000000" w:themeColor="text1"/>
        </w:rPr>
        <w:t>máquinas</w:t>
      </w:r>
      <w:r w:rsidRPr="00A26DA3">
        <w:rPr>
          <w:color w:val="000000" w:themeColor="text1"/>
          <w:spacing w:val="-2"/>
        </w:rPr>
        <w:t xml:space="preserve"> </w:t>
      </w:r>
      <w:r w:rsidRPr="00A26DA3">
        <w:rPr>
          <w:color w:val="000000" w:themeColor="text1"/>
        </w:rPr>
        <w:t>de</w:t>
      </w:r>
      <w:r w:rsidRPr="00A26DA3">
        <w:rPr>
          <w:color w:val="000000" w:themeColor="text1"/>
          <w:spacing w:val="-3"/>
        </w:rPr>
        <w:t xml:space="preserve"> </w:t>
      </w:r>
      <w:r w:rsidRPr="00A26DA3">
        <w:rPr>
          <w:color w:val="000000" w:themeColor="text1"/>
        </w:rPr>
        <w:t>fumaça</w:t>
      </w:r>
      <w:r w:rsidRPr="00A26DA3">
        <w:rPr>
          <w:color w:val="000000" w:themeColor="text1"/>
          <w:spacing w:val="-1"/>
        </w:rPr>
        <w:t xml:space="preserve"> </w:t>
      </w:r>
      <w:r w:rsidRPr="00A26DA3">
        <w:rPr>
          <w:color w:val="000000" w:themeColor="text1"/>
        </w:rPr>
        <w:t>modelos</w:t>
      </w:r>
      <w:r w:rsidRPr="00A26DA3">
        <w:rPr>
          <w:color w:val="000000" w:themeColor="text1"/>
          <w:spacing w:val="43"/>
        </w:rPr>
        <w:t xml:space="preserve"> </w:t>
      </w:r>
      <w:r w:rsidRPr="00A26DA3">
        <w:rPr>
          <w:color w:val="000000" w:themeColor="text1"/>
        </w:rPr>
        <w:t>Martin 1.800,</w:t>
      </w:r>
      <w:r w:rsidRPr="00A26DA3">
        <w:rPr>
          <w:color w:val="000000" w:themeColor="text1"/>
          <w:spacing w:val="43"/>
        </w:rPr>
        <w:t xml:space="preserve"> </w:t>
      </w:r>
      <w:r w:rsidRPr="00A26DA3">
        <w:rPr>
          <w:color w:val="000000" w:themeColor="text1"/>
        </w:rPr>
        <w:t>Star</w:t>
      </w:r>
      <w:r w:rsidRPr="00A26DA3">
        <w:rPr>
          <w:color w:val="000000" w:themeColor="text1"/>
          <w:spacing w:val="-1"/>
        </w:rPr>
        <w:t xml:space="preserve"> </w:t>
      </w:r>
      <w:r w:rsidRPr="00A26DA3">
        <w:rPr>
          <w:color w:val="000000" w:themeColor="text1"/>
        </w:rPr>
        <w:t>2000</w:t>
      </w:r>
      <w:r w:rsidRPr="00A26DA3">
        <w:rPr>
          <w:color w:val="000000" w:themeColor="text1"/>
          <w:spacing w:val="-2"/>
        </w:rPr>
        <w:t xml:space="preserve"> </w:t>
      </w:r>
      <w:r w:rsidRPr="00A26DA3">
        <w:rPr>
          <w:color w:val="000000" w:themeColor="text1"/>
        </w:rPr>
        <w:t>watts,</w:t>
      </w:r>
      <w:r w:rsidRPr="00A26DA3">
        <w:rPr>
          <w:color w:val="000000" w:themeColor="text1"/>
          <w:spacing w:val="-2"/>
        </w:rPr>
        <w:t xml:space="preserve"> </w:t>
      </w:r>
      <w:proofErr w:type="spellStart"/>
      <w:r w:rsidRPr="00A26DA3">
        <w:rPr>
          <w:color w:val="000000" w:themeColor="text1"/>
        </w:rPr>
        <w:t>Mdg</w:t>
      </w:r>
      <w:proofErr w:type="spellEnd"/>
      <w:r w:rsidRPr="00A26DA3">
        <w:rPr>
          <w:color w:val="000000" w:themeColor="text1"/>
          <w:spacing w:val="-2"/>
        </w:rPr>
        <w:t xml:space="preserve"> </w:t>
      </w:r>
      <w:r w:rsidRPr="00A26DA3">
        <w:rPr>
          <w:color w:val="000000" w:themeColor="text1"/>
        </w:rPr>
        <w:t>Fog</w:t>
      </w:r>
      <w:r w:rsidRPr="00A26DA3">
        <w:rPr>
          <w:color w:val="000000" w:themeColor="text1"/>
          <w:spacing w:val="-2"/>
        </w:rPr>
        <w:t xml:space="preserve"> </w:t>
      </w:r>
      <w:r w:rsidRPr="00A26DA3">
        <w:rPr>
          <w:color w:val="000000" w:themeColor="text1"/>
        </w:rPr>
        <w:t>Me2</w:t>
      </w:r>
      <w:r w:rsidRPr="00A26DA3">
        <w:rPr>
          <w:color w:val="000000" w:themeColor="text1"/>
          <w:spacing w:val="-2"/>
        </w:rPr>
        <w:t xml:space="preserve"> </w:t>
      </w:r>
      <w:proofErr w:type="spellStart"/>
      <w:r w:rsidRPr="00A26DA3">
        <w:rPr>
          <w:color w:val="000000" w:themeColor="text1"/>
        </w:rPr>
        <w:t>Prolight</w:t>
      </w:r>
      <w:proofErr w:type="spellEnd"/>
      <w:r w:rsidRPr="00A26DA3">
        <w:rPr>
          <w:color w:val="000000" w:themeColor="text1"/>
        </w:rPr>
        <w:t>;</w:t>
      </w:r>
    </w:p>
    <w:p w:rsidR="00661F81" w:rsidRPr="00A26DA3" w:rsidRDefault="00661F81" w:rsidP="00A26DA3">
      <w:pPr>
        <w:pStyle w:val="Corpodetexto"/>
        <w:spacing w:before="65"/>
        <w:ind w:left="-6" w:right="-1"/>
        <w:jc w:val="both"/>
        <w:rPr>
          <w:color w:val="000000" w:themeColor="text1"/>
        </w:rPr>
      </w:pPr>
      <w:r w:rsidRPr="00A26DA3">
        <w:rPr>
          <w:color w:val="000000" w:themeColor="text1"/>
        </w:rPr>
        <w:lastRenderedPageBreak/>
        <w:t>-</w:t>
      </w:r>
      <w:r w:rsidRPr="00A26DA3">
        <w:rPr>
          <w:color w:val="000000" w:themeColor="text1"/>
          <w:spacing w:val="-3"/>
        </w:rPr>
        <w:t xml:space="preserve"> </w:t>
      </w:r>
      <w:r w:rsidRPr="00A26DA3">
        <w:rPr>
          <w:color w:val="000000" w:themeColor="text1"/>
        </w:rPr>
        <w:t>12</w:t>
      </w:r>
      <w:r w:rsidRPr="00A26DA3">
        <w:rPr>
          <w:color w:val="000000" w:themeColor="text1"/>
          <w:spacing w:val="-2"/>
        </w:rPr>
        <w:t xml:space="preserve"> </w:t>
      </w:r>
      <w:r w:rsidRPr="00A26DA3">
        <w:rPr>
          <w:color w:val="000000" w:themeColor="text1"/>
        </w:rPr>
        <w:t>refletores</w:t>
      </w:r>
      <w:r w:rsidRPr="00A26DA3">
        <w:rPr>
          <w:color w:val="000000" w:themeColor="text1"/>
          <w:spacing w:val="-3"/>
        </w:rPr>
        <w:t xml:space="preserve"> </w:t>
      </w:r>
      <w:r w:rsidRPr="00A26DA3">
        <w:rPr>
          <w:color w:val="000000" w:themeColor="text1"/>
        </w:rPr>
        <w:t>ACL</w:t>
      </w:r>
      <w:r w:rsidRPr="00A26DA3">
        <w:rPr>
          <w:color w:val="000000" w:themeColor="text1"/>
          <w:spacing w:val="-2"/>
        </w:rPr>
        <w:t xml:space="preserve"> </w:t>
      </w:r>
      <w:r w:rsidRPr="00A26DA3">
        <w:rPr>
          <w:color w:val="000000" w:themeColor="text1"/>
        </w:rPr>
        <w:t>sendo</w:t>
      </w:r>
      <w:r w:rsidRPr="00A26DA3">
        <w:rPr>
          <w:color w:val="000000" w:themeColor="text1"/>
          <w:spacing w:val="-1"/>
        </w:rPr>
        <w:t xml:space="preserve"> </w:t>
      </w:r>
      <w:r w:rsidRPr="00A26DA3">
        <w:rPr>
          <w:color w:val="000000" w:themeColor="text1"/>
        </w:rPr>
        <w:t>varas</w:t>
      </w:r>
      <w:r w:rsidRPr="00A26DA3">
        <w:rPr>
          <w:color w:val="000000" w:themeColor="text1"/>
          <w:spacing w:val="-4"/>
        </w:rPr>
        <w:t xml:space="preserve"> </w:t>
      </w:r>
      <w:r w:rsidRPr="00A26DA3">
        <w:rPr>
          <w:color w:val="000000" w:themeColor="text1"/>
        </w:rPr>
        <w:t>contendo</w:t>
      </w:r>
      <w:r w:rsidRPr="00A26DA3">
        <w:rPr>
          <w:color w:val="000000" w:themeColor="text1"/>
          <w:spacing w:val="-1"/>
        </w:rPr>
        <w:t xml:space="preserve"> </w:t>
      </w:r>
      <w:r w:rsidRPr="00A26DA3">
        <w:rPr>
          <w:color w:val="000000" w:themeColor="text1"/>
        </w:rPr>
        <w:t>4</w:t>
      </w:r>
      <w:r w:rsidRPr="00A26DA3">
        <w:rPr>
          <w:color w:val="000000" w:themeColor="text1"/>
          <w:spacing w:val="-1"/>
        </w:rPr>
        <w:t xml:space="preserve"> </w:t>
      </w:r>
      <w:r w:rsidRPr="00A26DA3">
        <w:rPr>
          <w:color w:val="000000" w:themeColor="text1"/>
        </w:rPr>
        <w:t>cada;</w:t>
      </w:r>
    </w:p>
    <w:p w:rsidR="00661F81" w:rsidRPr="00A26DA3" w:rsidRDefault="00661F81" w:rsidP="00A26DA3">
      <w:pPr>
        <w:pStyle w:val="Corpodetexto"/>
        <w:spacing w:before="66"/>
        <w:ind w:left="-6" w:right="-1"/>
        <w:jc w:val="both"/>
        <w:rPr>
          <w:color w:val="000000" w:themeColor="text1"/>
          <w:lang w:val="pt-BR"/>
        </w:rPr>
      </w:pPr>
      <w:r w:rsidRPr="00A26DA3">
        <w:rPr>
          <w:color w:val="000000" w:themeColor="text1"/>
        </w:rPr>
        <w:t>-</w:t>
      </w:r>
      <w:r w:rsidRPr="00A26DA3">
        <w:rPr>
          <w:color w:val="000000" w:themeColor="text1"/>
          <w:spacing w:val="-2"/>
        </w:rPr>
        <w:t xml:space="preserve"> </w:t>
      </w:r>
      <w:r w:rsidRPr="00A26DA3">
        <w:rPr>
          <w:color w:val="000000" w:themeColor="text1"/>
        </w:rPr>
        <w:t>12</w:t>
      </w:r>
      <w:r w:rsidRPr="00A26DA3">
        <w:rPr>
          <w:color w:val="000000" w:themeColor="text1"/>
          <w:spacing w:val="-1"/>
        </w:rPr>
        <w:t xml:space="preserve"> </w:t>
      </w:r>
      <w:r w:rsidRPr="00A26DA3">
        <w:rPr>
          <w:color w:val="000000" w:themeColor="text1"/>
        </w:rPr>
        <w:t>–</w:t>
      </w:r>
      <w:r w:rsidRPr="00A26DA3">
        <w:rPr>
          <w:color w:val="000000" w:themeColor="text1"/>
          <w:spacing w:val="-2"/>
        </w:rPr>
        <w:t xml:space="preserve"> </w:t>
      </w:r>
      <w:r w:rsidRPr="00A26DA3">
        <w:rPr>
          <w:color w:val="000000" w:themeColor="text1"/>
        </w:rPr>
        <w:t>elipsoidais</w:t>
      </w:r>
      <w:r w:rsidRPr="00A26DA3">
        <w:rPr>
          <w:color w:val="000000" w:themeColor="text1"/>
          <w:spacing w:val="-3"/>
        </w:rPr>
        <w:t xml:space="preserve"> </w:t>
      </w:r>
      <w:r w:rsidRPr="00A26DA3">
        <w:rPr>
          <w:color w:val="000000" w:themeColor="text1"/>
        </w:rPr>
        <w:t>,</w:t>
      </w:r>
      <w:r w:rsidRPr="00A26DA3">
        <w:rPr>
          <w:color w:val="000000" w:themeColor="text1"/>
          <w:spacing w:val="-1"/>
        </w:rPr>
        <w:t xml:space="preserve"> </w:t>
      </w:r>
      <w:r w:rsidRPr="00A26DA3">
        <w:rPr>
          <w:color w:val="000000" w:themeColor="text1"/>
        </w:rPr>
        <w:t>sendo 4</w:t>
      </w:r>
      <w:r w:rsidRPr="00A26DA3">
        <w:rPr>
          <w:color w:val="000000" w:themeColor="text1"/>
          <w:spacing w:val="-1"/>
        </w:rPr>
        <w:t xml:space="preserve"> </w:t>
      </w:r>
      <w:proofErr w:type="spellStart"/>
      <w:r w:rsidRPr="00A26DA3">
        <w:rPr>
          <w:color w:val="000000" w:themeColor="text1"/>
        </w:rPr>
        <w:t>Etc</w:t>
      </w:r>
      <w:proofErr w:type="spellEnd"/>
      <w:r w:rsidRPr="00A26DA3">
        <w:rPr>
          <w:color w:val="000000" w:themeColor="text1"/>
          <w:spacing w:val="43"/>
        </w:rPr>
        <w:t xml:space="preserve"> </w:t>
      </w:r>
      <w:r w:rsidRPr="00A26DA3">
        <w:rPr>
          <w:color w:val="000000" w:themeColor="text1"/>
        </w:rPr>
        <w:t>de</w:t>
      </w:r>
      <w:r w:rsidRPr="00A26DA3">
        <w:rPr>
          <w:color w:val="000000" w:themeColor="text1"/>
          <w:spacing w:val="-1"/>
        </w:rPr>
        <w:t xml:space="preserve"> </w:t>
      </w:r>
      <w:r w:rsidRPr="00A26DA3">
        <w:rPr>
          <w:color w:val="000000" w:themeColor="text1"/>
        </w:rPr>
        <w:t>15</w:t>
      </w:r>
      <w:r w:rsidRPr="00A26DA3">
        <w:rPr>
          <w:color w:val="000000" w:themeColor="text1"/>
          <w:spacing w:val="-1"/>
        </w:rPr>
        <w:t xml:space="preserve"> </w:t>
      </w:r>
      <w:r w:rsidRPr="00A26DA3">
        <w:rPr>
          <w:color w:val="000000" w:themeColor="text1"/>
        </w:rPr>
        <w:t>a</w:t>
      </w:r>
      <w:r w:rsidRPr="00A26DA3">
        <w:rPr>
          <w:color w:val="000000" w:themeColor="text1"/>
          <w:spacing w:val="-1"/>
        </w:rPr>
        <w:t xml:space="preserve"> </w:t>
      </w:r>
      <w:r w:rsidRPr="00A26DA3">
        <w:rPr>
          <w:color w:val="000000" w:themeColor="text1"/>
        </w:rPr>
        <w:t>36º</w:t>
      </w:r>
      <w:r w:rsidRPr="00A26DA3">
        <w:rPr>
          <w:color w:val="000000" w:themeColor="text1"/>
          <w:spacing w:val="-2"/>
        </w:rPr>
        <w:t xml:space="preserve"> </w:t>
      </w:r>
      <w:r w:rsidRPr="00A26DA3">
        <w:rPr>
          <w:color w:val="000000" w:themeColor="text1"/>
        </w:rPr>
        <w:t>e</w:t>
      </w:r>
      <w:r w:rsidRPr="00A26DA3">
        <w:rPr>
          <w:color w:val="000000" w:themeColor="text1"/>
          <w:spacing w:val="-2"/>
        </w:rPr>
        <w:t xml:space="preserve"> </w:t>
      </w:r>
      <w:r w:rsidRPr="00A26DA3">
        <w:rPr>
          <w:color w:val="000000" w:themeColor="text1"/>
        </w:rPr>
        <w:t xml:space="preserve">4 </w:t>
      </w:r>
      <w:proofErr w:type="spellStart"/>
      <w:r w:rsidRPr="00A26DA3">
        <w:rPr>
          <w:color w:val="000000" w:themeColor="text1"/>
        </w:rPr>
        <w:t>Etc</w:t>
      </w:r>
      <w:proofErr w:type="spellEnd"/>
      <w:r w:rsidRPr="00A26DA3">
        <w:rPr>
          <w:color w:val="000000" w:themeColor="text1"/>
          <w:spacing w:val="-1"/>
        </w:rPr>
        <w:t xml:space="preserve"> </w:t>
      </w:r>
      <w:r w:rsidRPr="00A26DA3">
        <w:rPr>
          <w:color w:val="000000" w:themeColor="text1"/>
        </w:rPr>
        <w:t>zoom</w:t>
      </w:r>
      <w:r w:rsidRPr="00A26DA3">
        <w:rPr>
          <w:color w:val="000000" w:themeColor="text1"/>
          <w:spacing w:val="-2"/>
        </w:rPr>
        <w:t xml:space="preserve"> </w:t>
      </w:r>
      <w:r w:rsidRPr="00A26DA3">
        <w:rPr>
          <w:color w:val="000000" w:themeColor="text1"/>
        </w:rPr>
        <w:t>25</w:t>
      </w:r>
      <w:r w:rsidRPr="00A26DA3">
        <w:rPr>
          <w:color w:val="000000" w:themeColor="text1"/>
          <w:spacing w:val="1"/>
        </w:rPr>
        <w:t xml:space="preserve"> </w:t>
      </w:r>
      <w:r w:rsidRPr="00A26DA3">
        <w:rPr>
          <w:color w:val="000000" w:themeColor="text1"/>
        </w:rPr>
        <w:t>a</w:t>
      </w:r>
      <w:r w:rsidRPr="00A26DA3">
        <w:rPr>
          <w:color w:val="000000" w:themeColor="text1"/>
          <w:spacing w:val="-1"/>
        </w:rPr>
        <w:t xml:space="preserve"> </w:t>
      </w:r>
      <w:r w:rsidRPr="00A26DA3">
        <w:rPr>
          <w:color w:val="000000" w:themeColor="text1"/>
        </w:rPr>
        <w:t>50º</w:t>
      </w:r>
      <w:r w:rsidRPr="00A26DA3">
        <w:rPr>
          <w:color w:val="000000" w:themeColor="text1"/>
          <w:lang w:val="pt-BR"/>
        </w:rPr>
        <w:t>:</w:t>
      </w:r>
    </w:p>
    <w:p w:rsidR="00661F81" w:rsidRPr="00A26DA3" w:rsidRDefault="00661F81" w:rsidP="00A26DA3">
      <w:pPr>
        <w:pStyle w:val="Corpodetexto"/>
        <w:spacing w:before="66"/>
        <w:ind w:left="-6" w:right="-1"/>
        <w:jc w:val="both"/>
        <w:rPr>
          <w:color w:val="000000" w:themeColor="text1"/>
          <w:lang w:val="pt-BR"/>
        </w:rPr>
      </w:pPr>
      <w:r w:rsidRPr="00A26DA3">
        <w:rPr>
          <w:b/>
          <w:bCs/>
          <w:color w:val="000000" w:themeColor="text1"/>
          <w:lang w:val="pt-BR"/>
        </w:rPr>
        <w:t xml:space="preserve">OBS SERA IMPRESINDIVEL NÃO FALTAR A IRIS. </w:t>
      </w:r>
    </w:p>
    <w:p w:rsidR="00661F81" w:rsidRPr="00A26DA3" w:rsidRDefault="00661F81" w:rsidP="00A26DA3">
      <w:pPr>
        <w:spacing w:line="203" w:lineRule="exact"/>
        <w:ind w:left="-6" w:right="-1"/>
        <w:jc w:val="both"/>
        <w:rPr>
          <w:color w:val="000000" w:themeColor="text1"/>
        </w:rPr>
      </w:pPr>
      <w:r w:rsidRPr="00A26DA3">
        <w:rPr>
          <w:color w:val="000000" w:themeColor="text1"/>
        </w:rPr>
        <w:t>-</w:t>
      </w:r>
      <w:proofErr w:type="gramStart"/>
      <w:r w:rsidRPr="00A26DA3">
        <w:rPr>
          <w:color w:val="000000" w:themeColor="text1"/>
        </w:rPr>
        <w:t>02</w:t>
      </w:r>
      <w:r w:rsidRPr="00A26DA3">
        <w:rPr>
          <w:color w:val="000000" w:themeColor="text1"/>
          <w:spacing w:val="-3"/>
        </w:rPr>
        <w:t xml:space="preserve"> </w:t>
      </w:r>
      <w:r w:rsidRPr="00A26DA3">
        <w:rPr>
          <w:color w:val="000000" w:themeColor="text1"/>
        </w:rPr>
        <w:t>set</w:t>
      </w:r>
      <w:proofErr w:type="gramEnd"/>
      <w:r w:rsidRPr="00A26DA3">
        <w:rPr>
          <w:color w:val="000000" w:themeColor="text1"/>
          <w:spacing w:val="-1"/>
        </w:rPr>
        <w:t xml:space="preserve"> </w:t>
      </w:r>
      <w:proofErr w:type="spellStart"/>
      <w:r w:rsidRPr="00A26DA3">
        <w:rPr>
          <w:color w:val="000000" w:themeColor="text1"/>
        </w:rPr>
        <w:t>lights</w:t>
      </w:r>
      <w:proofErr w:type="spellEnd"/>
      <w:r w:rsidRPr="00A26DA3">
        <w:rPr>
          <w:color w:val="000000" w:themeColor="text1"/>
        </w:rPr>
        <w:t>;</w:t>
      </w:r>
      <w:r w:rsidRPr="00A26DA3">
        <w:rPr>
          <w:color w:val="000000" w:themeColor="text1"/>
          <w:spacing w:val="-2"/>
        </w:rPr>
        <w:t xml:space="preserve"> </w:t>
      </w:r>
      <w:r w:rsidRPr="00A26DA3">
        <w:rPr>
          <w:color w:val="000000" w:themeColor="text1"/>
        </w:rPr>
        <w:t>06</w:t>
      </w:r>
      <w:r w:rsidRPr="00A26DA3">
        <w:rPr>
          <w:color w:val="000000" w:themeColor="text1"/>
          <w:spacing w:val="-2"/>
        </w:rPr>
        <w:t xml:space="preserve"> </w:t>
      </w:r>
      <w:proofErr w:type="spellStart"/>
      <w:r w:rsidRPr="00A26DA3">
        <w:rPr>
          <w:color w:val="000000" w:themeColor="text1"/>
        </w:rPr>
        <w:t>strobos</w:t>
      </w:r>
      <w:proofErr w:type="spellEnd"/>
      <w:r w:rsidRPr="00A26DA3">
        <w:rPr>
          <w:color w:val="000000" w:themeColor="text1"/>
          <w:spacing w:val="-3"/>
        </w:rPr>
        <w:t xml:space="preserve"> </w:t>
      </w:r>
      <w:proofErr w:type="spellStart"/>
      <w:r w:rsidRPr="00A26DA3">
        <w:rPr>
          <w:color w:val="000000" w:themeColor="text1"/>
        </w:rPr>
        <w:t>Atomix</w:t>
      </w:r>
      <w:proofErr w:type="spellEnd"/>
      <w:r w:rsidRPr="00A26DA3">
        <w:rPr>
          <w:color w:val="000000" w:themeColor="text1"/>
          <w:spacing w:val="-1"/>
        </w:rPr>
        <w:t xml:space="preserve"> </w:t>
      </w:r>
      <w:r w:rsidRPr="00A26DA3">
        <w:rPr>
          <w:color w:val="000000" w:themeColor="text1"/>
        </w:rPr>
        <w:t>3000:</w:t>
      </w:r>
    </w:p>
    <w:p w:rsidR="00661F81" w:rsidRPr="00A26DA3" w:rsidRDefault="00661F81" w:rsidP="00A26DA3">
      <w:pPr>
        <w:spacing w:before="65"/>
        <w:ind w:left="-6" w:right="-1"/>
        <w:jc w:val="both"/>
        <w:rPr>
          <w:color w:val="000000" w:themeColor="text1"/>
        </w:rPr>
      </w:pPr>
      <w:r w:rsidRPr="00A26DA3">
        <w:rPr>
          <w:color w:val="000000" w:themeColor="text1"/>
        </w:rPr>
        <w:t>-</w:t>
      </w:r>
      <w:r w:rsidRPr="00A26DA3">
        <w:rPr>
          <w:color w:val="000000" w:themeColor="text1"/>
          <w:spacing w:val="-3"/>
        </w:rPr>
        <w:t xml:space="preserve"> </w:t>
      </w:r>
      <w:r w:rsidRPr="00A26DA3">
        <w:rPr>
          <w:color w:val="000000" w:themeColor="text1"/>
        </w:rPr>
        <w:t xml:space="preserve">08- </w:t>
      </w:r>
      <w:proofErr w:type="spellStart"/>
      <w:r w:rsidRPr="00A26DA3">
        <w:rPr>
          <w:color w:val="000000" w:themeColor="text1"/>
        </w:rPr>
        <w:t>minibruts</w:t>
      </w:r>
      <w:proofErr w:type="spellEnd"/>
      <w:r w:rsidRPr="00A26DA3">
        <w:rPr>
          <w:color w:val="000000" w:themeColor="text1"/>
          <w:spacing w:val="-2"/>
        </w:rPr>
        <w:t xml:space="preserve"> </w:t>
      </w:r>
      <w:r w:rsidRPr="00A26DA3">
        <w:rPr>
          <w:color w:val="000000" w:themeColor="text1"/>
        </w:rPr>
        <w:t>de</w:t>
      </w:r>
      <w:r w:rsidRPr="00A26DA3">
        <w:rPr>
          <w:color w:val="000000" w:themeColor="text1"/>
          <w:spacing w:val="-3"/>
        </w:rPr>
        <w:t xml:space="preserve"> </w:t>
      </w:r>
      <w:r w:rsidRPr="00A26DA3">
        <w:rPr>
          <w:color w:val="000000" w:themeColor="text1"/>
        </w:rPr>
        <w:t>06</w:t>
      </w:r>
      <w:r w:rsidRPr="00A26DA3">
        <w:rPr>
          <w:color w:val="000000" w:themeColor="text1"/>
          <w:spacing w:val="-1"/>
        </w:rPr>
        <w:t xml:space="preserve"> </w:t>
      </w:r>
      <w:r w:rsidRPr="00A26DA3">
        <w:rPr>
          <w:color w:val="000000" w:themeColor="text1"/>
        </w:rPr>
        <w:t>lâmpadas</w:t>
      </w:r>
      <w:r w:rsidRPr="00A26DA3">
        <w:rPr>
          <w:color w:val="000000" w:themeColor="text1"/>
          <w:spacing w:val="-2"/>
        </w:rPr>
        <w:t xml:space="preserve"> </w:t>
      </w:r>
      <w:r w:rsidRPr="00A26DA3">
        <w:rPr>
          <w:color w:val="000000" w:themeColor="text1"/>
        </w:rPr>
        <w:t>cada</w:t>
      </w:r>
      <w:r w:rsidRPr="00A26DA3">
        <w:rPr>
          <w:color w:val="000000" w:themeColor="text1"/>
          <w:spacing w:val="-1"/>
        </w:rPr>
        <w:t xml:space="preserve"> </w:t>
      </w:r>
      <w:r w:rsidRPr="00A26DA3">
        <w:rPr>
          <w:color w:val="000000" w:themeColor="text1"/>
        </w:rPr>
        <w:t>total</w:t>
      </w:r>
      <w:r w:rsidRPr="00A26DA3">
        <w:rPr>
          <w:color w:val="000000" w:themeColor="text1"/>
          <w:spacing w:val="-2"/>
        </w:rPr>
        <w:t xml:space="preserve"> </w:t>
      </w:r>
      <w:r w:rsidRPr="00A26DA3">
        <w:rPr>
          <w:color w:val="000000" w:themeColor="text1"/>
        </w:rPr>
        <w:t>de</w:t>
      </w:r>
      <w:r w:rsidRPr="00A26DA3">
        <w:rPr>
          <w:color w:val="000000" w:themeColor="text1"/>
          <w:spacing w:val="-2"/>
        </w:rPr>
        <w:t xml:space="preserve"> </w:t>
      </w:r>
      <w:r w:rsidRPr="00A26DA3">
        <w:rPr>
          <w:color w:val="000000" w:themeColor="text1"/>
        </w:rPr>
        <w:t>3800</w:t>
      </w:r>
      <w:r w:rsidRPr="00A26DA3">
        <w:rPr>
          <w:color w:val="000000" w:themeColor="text1"/>
          <w:spacing w:val="-2"/>
        </w:rPr>
        <w:t xml:space="preserve"> </w:t>
      </w:r>
      <w:r w:rsidRPr="00A26DA3">
        <w:rPr>
          <w:color w:val="000000" w:themeColor="text1"/>
        </w:rPr>
        <w:t>watts;</w:t>
      </w:r>
    </w:p>
    <w:p w:rsidR="00661F81" w:rsidRPr="00A26DA3" w:rsidRDefault="00661F81" w:rsidP="00A26DA3">
      <w:pPr>
        <w:spacing w:before="66"/>
        <w:ind w:left="-6" w:right="-1"/>
        <w:jc w:val="both"/>
        <w:rPr>
          <w:color w:val="000000" w:themeColor="text1"/>
        </w:rPr>
      </w:pPr>
      <w:r w:rsidRPr="00A26DA3">
        <w:rPr>
          <w:color w:val="000000" w:themeColor="text1"/>
        </w:rPr>
        <w:t>-</w:t>
      </w:r>
      <w:r w:rsidRPr="00A26DA3">
        <w:rPr>
          <w:color w:val="000000" w:themeColor="text1"/>
          <w:spacing w:val="-3"/>
        </w:rPr>
        <w:t xml:space="preserve"> </w:t>
      </w:r>
      <w:r w:rsidRPr="00A26DA3">
        <w:rPr>
          <w:color w:val="000000" w:themeColor="text1"/>
        </w:rPr>
        <w:t>02</w:t>
      </w:r>
      <w:r w:rsidRPr="00A26DA3">
        <w:rPr>
          <w:color w:val="000000" w:themeColor="text1"/>
          <w:spacing w:val="-3"/>
        </w:rPr>
        <w:t xml:space="preserve"> </w:t>
      </w:r>
      <w:r w:rsidRPr="00A26DA3">
        <w:rPr>
          <w:color w:val="000000" w:themeColor="text1"/>
        </w:rPr>
        <w:t>canhões</w:t>
      </w:r>
      <w:r w:rsidRPr="00A26DA3">
        <w:rPr>
          <w:color w:val="000000" w:themeColor="text1"/>
          <w:spacing w:val="-1"/>
        </w:rPr>
        <w:t xml:space="preserve"> </w:t>
      </w:r>
      <w:r w:rsidRPr="00A26DA3">
        <w:rPr>
          <w:color w:val="000000" w:themeColor="text1"/>
        </w:rPr>
        <w:t>seguidores</w:t>
      </w:r>
      <w:r w:rsidRPr="00A26DA3">
        <w:rPr>
          <w:color w:val="000000" w:themeColor="text1"/>
          <w:spacing w:val="-3"/>
        </w:rPr>
        <w:t xml:space="preserve"> </w:t>
      </w:r>
      <w:r w:rsidRPr="00A26DA3">
        <w:rPr>
          <w:color w:val="000000" w:themeColor="text1"/>
        </w:rPr>
        <w:t>italianos</w:t>
      </w:r>
      <w:r w:rsidRPr="00A26DA3">
        <w:rPr>
          <w:color w:val="000000" w:themeColor="text1"/>
          <w:spacing w:val="-4"/>
        </w:rPr>
        <w:t xml:space="preserve"> </w:t>
      </w:r>
      <w:proofErr w:type="spellStart"/>
      <w:r w:rsidRPr="00A26DA3">
        <w:rPr>
          <w:color w:val="000000" w:themeColor="text1"/>
        </w:rPr>
        <w:t>Griven</w:t>
      </w:r>
      <w:proofErr w:type="spellEnd"/>
      <w:r w:rsidRPr="00A26DA3">
        <w:rPr>
          <w:color w:val="000000" w:themeColor="text1"/>
          <w:spacing w:val="-1"/>
        </w:rPr>
        <w:t xml:space="preserve"> </w:t>
      </w:r>
      <w:r w:rsidRPr="00A26DA3">
        <w:rPr>
          <w:color w:val="000000" w:themeColor="text1"/>
        </w:rPr>
        <w:t>HTI</w:t>
      </w:r>
      <w:r w:rsidRPr="00A26DA3">
        <w:rPr>
          <w:color w:val="000000" w:themeColor="text1"/>
          <w:spacing w:val="-2"/>
        </w:rPr>
        <w:t xml:space="preserve"> </w:t>
      </w:r>
      <w:r w:rsidRPr="00A26DA3">
        <w:rPr>
          <w:color w:val="000000" w:themeColor="text1"/>
        </w:rPr>
        <w:t>1200</w:t>
      </w:r>
      <w:r w:rsidRPr="00A26DA3">
        <w:rPr>
          <w:color w:val="000000" w:themeColor="text1"/>
          <w:spacing w:val="-3"/>
        </w:rPr>
        <w:t xml:space="preserve"> </w:t>
      </w:r>
      <w:r w:rsidRPr="00A26DA3">
        <w:rPr>
          <w:color w:val="000000" w:themeColor="text1"/>
        </w:rPr>
        <w:t>ou</w:t>
      </w:r>
      <w:r w:rsidRPr="00A26DA3">
        <w:rPr>
          <w:color w:val="000000" w:themeColor="text1"/>
          <w:spacing w:val="-1"/>
        </w:rPr>
        <w:t xml:space="preserve"> </w:t>
      </w:r>
      <w:proofErr w:type="gramStart"/>
      <w:r w:rsidRPr="00A26DA3">
        <w:rPr>
          <w:color w:val="000000" w:themeColor="text1"/>
        </w:rPr>
        <w:t>similar</w:t>
      </w:r>
      <w:r w:rsidRPr="00A26DA3">
        <w:rPr>
          <w:color w:val="000000" w:themeColor="text1"/>
          <w:spacing w:val="-2"/>
        </w:rPr>
        <w:t xml:space="preserve"> </w:t>
      </w:r>
      <w:r w:rsidRPr="00A26DA3">
        <w:rPr>
          <w:color w:val="000000" w:themeColor="text1"/>
        </w:rPr>
        <w:t>;</w:t>
      </w:r>
      <w:proofErr w:type="gramEnd"/>
    </w:p>
    <w:p w:rsidR="00661F81" w:rsidRPr="00A26DA3" w:rsidRDefault="00661F81" w:rsidP="00A26DA3">
      <w:pPr>
        <w:spacing w:before="65"/>
        <w:ind w:left="-6" w:right="-1"/>
        <w:jc w:val="both"/>
        <w:rPr>
          <w:color w:val="000000" w:themeColor="text1"/>
        </w:rPr>
      </w:pPr>
      <w:r w:rsidRPr="00A26DA3">
        <w:rPr>
          <w:color w:val="000000" w:themeColor="text1"/>
        </w:rPr>
        <w:t>-</w:t>
      </w:r>
      <w:r w:rsidRPr="00A26DA3">
        <w:rPr>
          <w:color w:val="000000" w:themeColor="text1"/>
          <w:spacing w:val="-2"/>
        </w:rPr>
        <w:t xml:space="preserve"> </w:t>
      </w:r>
      <w:r w:rsidRPr="00A26DA3">
        <w:rPr>
          <w:color w:val="000000" w:themeColor="text1"/>
        </w:rPr>
        <w:t>26</w:t>
      </w:r>
      <w:r w:rsidRPr="00A26DA3">
        <w:rPr>
          <w:color w:val="000000" w:themeColor="text1"/>
          <w:spacing w:val="-2"/>
        </w:rPr>
        <w:t xml:space="preserve"> </w:t>
      </w:r>
      <w:proofErr w:type="spellStart"/>
      <w:r w:rsidRPr="00A26DA3">
        <w:rPr>
          <w:color w:val="000000" w:themeColor="text1"/>
        </w:rPr>
        <w:t>moving</w:t>
      </w:r>
      <w:proofErr w:type="spellEnd"/>
      <w:r w:rsidRPr="00A26DA3">
        <w:rPr>
          <w:color w:val="000000" w:themeColor="text1"/>
          <w:spacing w:val="-2"/>
        </w:rPr>
        <w:t xml:space="preserve"> </w:t>
      </w:r>
      <w:proofErr w:type="spellStart"/>
      <w:r w:rsidRPr="00A26DA3">
        <w:rPr>
          <w:color w:val="000000" w:themeColor="text1"/>
        </w:rPr>
        <w:t>lights</w:t>
      </w:r>
      <w:proofErr w:type="spellEnd"/>
      <w:r w:rsidRPr="00A26DA3">
        <w:rPr>
          <w:color w:val="000000" w:themeColor="text1"/>
          <w:spacing w:val="-3"/>
        </w:rPr>
        <w:t xml:space="preserve"> </w:t>
      </w:r>
      <w:proofErr w:type="spellStart"/>
      <w:r w:rsidRPr="00A26DA3">
        <w:rPr>
          <w:color w:val="000000" w:themeColor="text1"/>
        </w:rPr>
        <w:t>Beam</w:t>
      </w:r>
      <w:proofErr w:type="spellEnd"/>
      <w:r w:rsidRPr="00A26DA3">
        <w:rPr>
          <w:color w:val="000000" w:themeColor="text1"/>
          <w:spacing w:val="-2"/>
        </w:rPr>
        <w:t xml:space="preserve"> </w:t>
      </w:r>
      <w:r w:rsidRPr="00A26DA3">
        <w:rPr>
          <w:color w:val="000000" w:themeColor="text1"/>
        </w:rPr>
        <w:t>200</w:t>
      </w:r>
      <w:r w:rsidRPr="00A26DA3">
        <w:rPr>
          <w:color w:val="000000" w:themeColor="text1"/>
          <w:spacing w:val="-2"/>
        </w:rPr>
        <w:t xml:space="preserve"> </w:t>
      </w:r>
      <w:r w:rsidRPr="00A26DA3">
        <w:rPr>
          <w:color w:val="000000" w:themeColor="text1"/>
        </w:rPr>
        <w:t>5r/</w:t>
      </w:r>
      <w:r w:rsidRPr="00A26DA3">
        <w:rPr>
          <w:color w:val="000000" w:themeColor="text1"/>
          <w:spacing w:val="-2"/>
        </w:rPr>
        <w:t xml:space="preserve"> </w:t>
      </w:r>
      <w:r w:rsidRPr="00A26DA3">
        <w:rPr>
          <w:color w:val="000000" w:themeColor="text1"/>
        </w:rPr>
        <w:t>7r</w:t>
      </w:r>
      <w:r w:rsidRPr="00A26DA3">
        <w:rPr>
          <w:color w:val="000000" w:themeColor="text1"/>
          <w:spacing w:val="-1"/>
        </w:rPr>
        <w:t xml:space="preserve"> </w:t>
      </w:r>
      <w:r w:rsidRPr="00A26DA3">
        <w:rPr>
          <w:color w:val="000000" w:themeColor="text1"/>
        </w:rPr>
        <w:t>ou</w:t>
      </w:r>
      <w:r w:rsidRPr="00A26DA3">
        <w:rPr>
          <w:color w:val="000000" w:themeColor="text1"/>
          <w:spacing w:val="-1"/>
        </w:rPr>
        <w:t xml:space="preserve"> </w:t>
      </w:r>
      <w:r w:rsidRPr="00A26DA3">
        <w:rPr>
          <w:color w:val="000000" w:themeColor="text1"/>
        </w:rPr>
        <w:t>superior;</w:t>
      </w:r>
    </w:p>
    <w:p w:rsidR="00661F81" w:rsidRPr="00A26DA3" w:rsidRDefault="00661F81" w:rsidP="00A26DA3">
      <w:pPr>
        <w:spacing w:before="65"/>
        <w:ind w:left="-6" w:right="-1"/>
        <w:jc w:val="both"/>
        <w:rPr>
          <w:color w:val="000000" w:themeColor="text1"/>
        </w:rPr>
      </w:pPr>
      <w:r w:rsidRPr="00A26DA3">
        <w:rPr>
          <w:color w:val="000000" w:themeColor="text1"/>
        </w:rPr>
        <w:t>-</w:t>
      </w:r>
      <w:proofErr w:type="gramStart"/>
      <w:r w:rsidRPr="00A26DA3">
        <w:rPr>
          <w:color w:val="000000" w:themeColor="text1"/>
        </w:rPr>
        <w:t xml:space="preserve">  </w:t>
      </w:r>
      <w:proofErr w:type="gramEnd"/>
      <w:r w:rsidRPr="00A26DA3">
        <w:rPr>
          <w:color w:val="000000" w:themeColor="text1"/>
        </w:rPr>
        <w:t xml:space="preserve">14  </w:t>
      </w:r>
      <w:proofErr w:type="spellStart"/>
      <w:r w:rsidRPr="00A26DA3">
        <w:rPr>
          <w:color w:val="000000" w:themeColor="text1"/>
        </w:rPr>
        <w:t>Moving</w:t>
      </w:r>
      <w:proofErr w:type="spellEnd"/>
      <w:r w:rsidRPr="00A26DA3">
        <w:rPr>
          <w:color w:val="000000" w:themeColor="text1"/>
        </w:rPr>
        <w:t xml:space="preserve"> Light GIOTTO 400-ou 575</w:t>
      </w:r>
    </w:p>
    <w:p w:rsidR="00661F81" w:rsidRPr="00A26DA3" w:rsidRDefault="00661F81" w:rsidP="00A26DA3">
      <w:pPr>
        <w:spacing w:before="68"/>
        <w:ind w:left="-6" w:right="-1"/>
        <w:jc w:val="both"/>
        <w:rPr>
          <w:color w:val="000000" w:themeColor="text1"/>
        </w:rPr>
      </w:pPr>
      <w:r w:rsidRPr="00A26DA3">
        <w:rPr>
          <w:color w:val="000000" w:themeColor="text1"/>
        </w:rPr>
        <w:t>-</w:t>
      </w:r>
      <w:r w:rsidRPr="00A26DA3">
        <w:rPr>
          <w:color w:val="000000" w:themeColor="text1"/>
          <w:spacing w:val="-3"/>
        </w:rPr>
        <w:t xml:space="preserve"> </w:t>
      </w:r>
      <w:r w:rsidRPr="00A26DA3">
        <w:rPr>
          <w:color w:val="000000" w:themeColor="text1"/>
        </w:rPr>
        <w:t>01</w:t>
      </w:r>
      <w:r w:rsidRPr="00A26DA3">
        <w:rPr>
          <w:color w:val="000000" w:themeColor="text1"/>
          <w:spacing w:val="-3"/>
        </w:rPr>
        <w:t xml:space="preserve"> </w:t>
      </w:r>
      <w:r w:rsidRPr="00A26DA3">
        <w:rPr>
          <w:color w:val="000000" w:themeColor="text1"/>
        </w:rPr>
        <w:t>console</w:t>
      </w:r>
      <w:r w:rsidRPr="00A26DA3">
        <w:rPr>
          <w:color w:val="000000" w:themeColor="text1"/>
          <w:spacing w:val="-3"/>
        </w:rPr>
        <w:t xml:space="preserve"> </w:t>
      </w:r>
      <w:r w:rsidRPr="00A26DA3">
        <w:rPr>
          <w:color w:val="000000" w:themeColor="text1"/>
        </w:rPr>
        <w:t>de</w:t>
      </w:r>
      <w:r w:rsidRPr="00A26DA3">
        <w:rPr>
          <w:color w:val="000000" w:themeColor="text1"/>
          <w:spacing w:val="-2"/>
        </w:rPr>
        <w:t xml:space="preserve"> </w:t>
      </w:r>
      <w:r w:rsidRPr="00A26DA3">
        <w:rPr>
          <w:color w:val="000000" w:themeColor="text1"/>
        </w:rPr>
        <w:t>iluminação modelo</w:t>
      </w:r>
      <w:r w:rsidRPr="00A26DA3">
        <w:rPr>
          <w:color w:val="000000" w:themeColor="text1"/>
          <w:spacing w:val="-2"/>
        </w:rPr>
        <w:t xml:space="preserve"> </w:t>
      </w:r>
      <w:proofErr w:type="spellStart"/>
      <w:r w:rsidRPr="00A26DA3">
        <w:rPr>
          <w:color w:val="000000" w:themeColor="text1"/>
        </w:rPr>
        <w:t>Avolite</w:t>
      </w:r>
      <w:proofErr w:type="spellEnd"/>
      <w:r w:rsidRPr="00A26DA3">
        <w:rPr>
          <w:color w:val="000000" w:themeColor="text1"/>
          <w:spacing w:val="-2"/>
        </w:rPr>
        <w:t xml:space="preserve"> </w:t>
      </w:r>
      <w:r w:rsidRPr="00A26DA3">
        <w:rPr>
          <w:color w:val="000000" w:themeColor="text1"/>
        </w:rPr>
        <w:t>Pearl</w:t>
      </w:r>
      <w:r w:rsidRPr="00A26DA3">
        <w:rPr>
          <w:color w:val="000000" w:themeColor="text1"/>
          <w:spacing w:val="-2"/>
        </w:rPr>
        <w:t xml:space="preserve"> </w:t>
      </w:r>
      <w:r w:rsidRPr="00A26DA3">
        <w:rPr>
          <w:color w:val="000000" w:themeColor="text1"/>
        </w:rPr>
        <w:t>2010</w:t>
      </w:r>
      <w:r w:rsidRPr="00A26DA3">
        <w:rPr>
          <w:color w:val="000000" w:themeColor="text1"/>
          <w:spacing w:val="-3"/>
        </w:rPr>
        <w:t xml:space="preserve"> </w:t>
      </w:r>
      <w:r w:rsidRPr="00A26DA3">
        <w:rPr>
          <w:color w:val="000000" w:themeColor="text1"/>
        </w:rPr>
        <w:t>ou</w:t>
      </w:r>
      <w:r w:rsidRPr="00A26DA3">
        <w:rPr>
          <w:color w:val="000000" w:themeColor="text1"/>
          <w:spacing w:val="-2"/>
        </w:rPr>
        <w:t xml:space="preserve"> </w:t>
      </w:r>
      <w:r w:rsidRPr="00A26DA3">
        <w:rPr>
          <w:color w:val="000000" w:themeColor="text1"/>
        </w:rPr>
        <w:t>similar/</w:t>
      </w:r>
      <w:proofErr w:type="gramStart"/>
      <w:r w:rsidRPr="00A26DA3">
        <w:rPr>
          <w:color w:val="000000" w:themeColor="text1"/>
        </w:rPr>
        <w:t>superior</w:t>
      </w:r>
      <w:r w:rsidRPr="00A26DA3">
        <w:rPr>
          <w:color w:val="000000" w:themeColor="text1"/>
          <w:spacing w:val="-1"/>
        </w:rPr>
        <w:t xml:space="preserve"> </w:t>
      </w:r>
      <w:r w:rsidRPr="00A26DA3">
        <w:rPr>
          <w:color w:val="000000" w:themeColor="text1"/>
        </w:rPr>
        <w:t>;</w:t>
      </w:r>
      <w:proofErr w:type="gramEnd"/>
    </w:p>
    <w:p w:rsidR="00661F81" w:rsidRPr="00A26DA3" w:rsidRDefault="00661F81" w:rsidP="00A26DA3">
      <w:pPr>
        <w:spacing w:before="65"/>
        <w:ind w:left="-6" w:right="-1"/>
        <w:jc w:val="both"/>
        <w:rPr>
          <w:color w:val="000000" w:themeColor="text1"/>
        </w:rPr>
      </w:pPr>
      <w:r w:rsidRPr="00A26DA3">
        <w:rPr>
          <w:color w:val="000000" w:themeColor="text1"/>
        </w:rPr>
        <w:t>-</w:t>
      </w:r>
      <w:r w:rsidRPr="00A26DA3">
        <w:rPr>
          <w:color w:val="000000" w:themeColor="text1"/>
          <w:spacing w:val="42"/>
        </w:rPr>
        <w:t xml:space="preserve"> </w:t>
      </w:r>
      <w:r w:rsidRPr="00A26DA3">
        <w:rPr>
          <w:color w:val="000000" w:themeColor="text1"/>
        </w:rPr>
        <w:t>04</w:t>
      </w:r>
      <w:r w:rsidRPr="00A26DA3">
        <w:rPr>
          <w:color w:val="000000" w:themeColor="text1"/>
          <w:spacing w:val="-3"/>
        </w:rPr>
        <w:t xml:space="preserve"> </w:t>
      </w:r>
      <w:r w:rsidRPr="00A26DA3">
        <w:rPr>
          <w:color w:val="000000" w:themeColor="text1"/>
        </w:rPr>
        <w:t>módulos</w:t>
      </w:r>
      <w:r w:rsidRPr="00A26DA3">
        <w:rPr>
          <w:color w:val="000000" w:themeColor="text1"/>
          <w:spacing w:val="-2"/>
        </w:rPr>
        <w:t xml:space="preserve"> </w:t>
      </w:r>
      <w:r w:rsidRPr="00A26DA3">
        <w:rPr>
          <w:color w:val="000000" w:themeColor="text1"/>
        </w:rPr>
        <w:t>de</w:t>
      </w:r>
      <w:r w:rsidRPr="00A26DA3">
        <w:rPr>
          <w:color w:val="000000" w:themeColor="text1"/>
          <w:spacing w:val="-3"/>
        </w:rPr>
        <w:t xml:space="preserve"> </w:t>
      </w:r>
      <w:r w:rsidRPr="00A26DA3">
        <w:rPr>
          <w:color w:val="000000" w:themeColor="text1"/>
        </w:rPr>
        <w:t>potência</w:t>
      </w:r>
      <w:r w:rsidRPr="00A26DA3">
        <w:rPr>
          <w:color w:val="000000" w:themeColor="text1"/>
          <w:spacing w:val="-1"/>
        </w:rPr>
        <w:t xml:space="preserve"> </w:t>
      </w:r>
      <w:r w:rsidRPr="00A26DA3">
        <w:rPr>
          <w:color w:val="000000" w:themeColor="text1"/>
        </w:rPr>
        <w:t>5 KW</w:t>
      </w:r>
      <w:r w:rsidRPr="00A26DA3">
        <w:rPr>
          <w:color w:val="000000" w:themeColor="text1"/>
          <w:spacing w:val="-1"/>
        </w:rPr>
        <w:t xml:space="preserve"> </w:t>
      </w:r>
      <w:r w:rsidRPr="00A26DA3">
        <w:rPr>
          <w:color w:val="000000" w:themeColor="text1"/>
        </w:rPr>
        <w:t>por</w:t>
      </w:r>
      <w:r w:rsidRPr="00A26DA3">
        <w:rPr>
          <w:color w:val="000000" w:themeColor="text1"/>
          <w:spacing w:val="-2"/>
        </w:rPr>
        <w:t xml:space="preserve"> </w:t>
      </w:r>
      <w:r w:rsidRPr="00A26DA3">
        <w:rPr>
          <w:color w:val="000000" w:themeColor="text1"/>
        </w:rPr>
        <w:t>canal</w:t>
      </w:r>
      <w:r w:rsidRPr="00A26DA3">
        <w:rPr>
          <w:color w:val="000000" w:themeColor="text1"/>
          <w:spacing w:val="-1"/>
        </w:rPr>
        <w:t xml:space="preserve"> </w:t>
      </w:r>
      <w:proofErr w:type="spellStart"/>
      <w:r w:rsidRPr="00A26DA3">
        <w:rPr>
          <w:color w:val="000000" w:themeColor="text1"/>
        </w:rPr>
        <w:t>Hpl</w:t>
      </w:r>
      <w:proofErr w:type="spellEnd"/>
      <w:r w:rsidRPr="00A26DA3">
        <w:rPr>
          <w:color w:val="000000" w:themeColor="text1"/>
          <w:spacing w:val="-2"/>
        </w:rPr>
        <w:t xml:space="preserve"> </w:t>
      </w:r>
      <w:r w:rsidRPr="00A26DA3">
        <w:rPr>
          <w:color w:val="000000" w:themeColor="text1"/>
        </w:rPr>
        <w:t>Digital</w:t>
      </w:r>
      <w:r w:rsidRPr="00A26DA3">
        <w:rPr>
          <w:color w:val="000000" w:themeColor="text1"/>
          <w:spacing w:val="-1"/>
        </w:rPr>
        <w:t xml:space="preserve"> </w:t>
      </w:r>
      <w:r w:rsidRPr="00A26DA3">
        <w:rPr>
          <w:color w:val="000000" w:themeColor="text1"/>
        </w:rPr>
        <w:t>mínimo</w:t>
      </w:r>
      <w:r w:rsidRPr="00A26DA3">
        <w:rPr>
          <w:color w:val="000000" w:themeColor="text1"/>
          <w:spacing w:val="-2"/>
        </w:rPr>
        <w:t xml:space="preserve"> </w:t>
      </w:r>
      <w:r w:rsidRPr="00A26DA3">
        <w:rPr>
          <w:color w:val="000000" w:themeColor="text1"/>
        </w:rPr>
        <w:t>48</w:t>
      </w:r>
      <w:r w:rsidRPr="00A26DA3">
        <w:rPr>
          <w:color w:val="000000" w:themeColor="text1"/>
          <w:spacing w:val="-1"/>
        </w:rPr>
        <w:t xml:space="preserve"> </w:t>
      </w:r>
      <w:r w:rsidRPr="00A26DA3">
        <w:rPr>
          <w:color w:val="000000" w:themeColor="text1"/>
        </w:rPr>
        <w:t>canais;</w:t>
      </w:r>
    </w:p>
    <w:p w:rsidR="00661F81" w:rsidRPr="00A26DA3" w:rsidRDefault="00661F81" w:rsidP="00A26DA3">
      <w:pPr>
        <w:spacing w:before="66"/>
        <w:ind w:left="-6" w:right="-1"/>
        <w:jc w:val="both"/>
        <w:rPr>
          <w:color w:val="000000" w:themeColor="text1"/>
        </w:rPr>
      </w:pPr>
      <w:r w:rsidRPr="00A26DA3">
        <w:rPr>
          <w:color w:val="000000" w:themeColor="text1"/>
        </w:rPr>
        <w:t>-</w:t>
      </w:r>
      <w:r w:rsidRPr="00A26DA3">
        <w:rPr>
          <w:color w:val="000000" w:themeColor="text1"/>
          <w:spacing w:val="-3"/>
        </w:rPr>
        <w:t xml:space="preserve"> </w:t>
      </w:r>
      <w:r w:rsidRPr="00A26DA3">
        <w:rPr>
          <w:color w:val="000000" w:themeColor="text1"/>
        </w:rPr>
        <w:t>01</w:t>
      </w:r>
      <w:r w:rsidRPr="00A26DA3">
        <w:rPr>
          <w:color w:val="000000" w:themeColor="text1"/>
          <w:spacing w:val="-2"/>
        </w:rPr>
        <w:t xml:space="preserve"> </w:t>
      </w:r>
      <w:proofErr w:type="spellStart"/>
      <w:r w:rsidRPr="00A26DA3">
        <w:rPr>
          <w:color w:val="000000" w:themeColor="text1"/>
        </w:rPr>
        <w:t>multicabo</w:t>
      </w:r>
      <w:proofErr w:type="spellEnd"/>
      <w:r w:rsidRPr="00A26DA3">
        <w:rPr>
          <w:color w:val="000000" w:themeColor="text1"/>
          <w:spacing w:val="-2"/>
        </w:rPr>
        <w:t xml:space="preserve"> </w:t>
      </w:r>
      <w:r w:rsidRPr="00A26DA3">
        <w:rPr>
          <w:color w:val="000000" w:themeColor="text1"/>
        </w:rPr>
        <w:t>06</w:t>
      </w:r>
      <w:r w:rsidRPr="00A26DA3">
        <w:rPr>
          <w:color w:val="000000" w:themeColor="text1"/>
          <w:spacing w:val="1"/>
        </w:rPr>
        <w:t xml:space="preserve"> </w:t>
      </w:r>
      <w:r w:rsidRPr="00A26DA3">
        <w:rPr>
          <w:color w:val="000000" w:themeColor="text1"/>
        </w:rPr>
        <w:t>vias</w:t>
      </w:r>
      <w:r w:rsidRPr="00A26DA3">
        <w:rPr>
          <w:color w:val="000000" w:themeColor="text1"/>
          <w:spacing w:val="-3"/>
        </w:rPr>
        <w:t xml:space="preserve"> </w:t>
      </w:r>
      <w:r w:rsidRPr="00A26DA3">
        <w:rPr>
          <w:color w:val="000000" w:themeColor="text1"/>
        </w:rPr>
        <w:t>para</w:t>
      </w:r>
      <w:r w:rsidRPr="00A26DA3">
        <w:rPr>
          <w:color w:val="000000" w:themeColor="text1"/>
          <w:spacing w:val="-2"/>
        </w:rPr>
        <w:t xml:space="preserve"> </w:t>
      </w:r>
      <w:r w:rsidRPr="00A26DA3">
        <w:rPr>
          <w:color w:val="000000" w:themeColor="text1"/>
        </w:rPr>
        <w:t>sinal</w:t>
      </w:r>
      <w:r w:rsidRPr="00A26DA3">
        <w:rPr>
          <w:color w:val="000000" w:themeColor="text1"/>
          <w:spacing w:val="-1"/>
        </w:rPr>
        <w:t xml:space="preserve"> </w:t>
      </w:r>
      <w:r w:rsidRPr="00A26DA3">
        <w:rPr>
          <w:color w:val="000000" w:themeColor="text1"/>
        </w:rPr>
        <w:t>de</w:t>
      </w:r>
      <w:r w:rsidRPr="00A26DA3">
        <w:rPr>
          <w:color w:val="000000" w:themeColor="text1"/>
          <w:spacing w:val="-3"/>
        </w:rPr>
        <w:t xml:space="preserve"> </w:t>
      </w:r>
      <w:r w:rsidRPr="00A26DA3">
        <w:rPr>
          <w:color w:val="000000" w:themeColor="text1"/>
        </w:rPr>
        <w:t>DMX</w:t>
      </w:r>
      <w:r w:rsidRPr="00A26DA3">
        <w:rPr>
          <w:color w:val="000000" w:themeColor="text1"/>
          <w:spacing w:val="-1"/>
        </w:rPr>
        <w:t xml:space="preserve"> </w:t>
      </w:r>
      <w:r w:rsidRPr="00A26DA3">
        <w:rPr>
          <w:color w:val="000000" w:themeColor="text1"/>
        </w:rPr>
        <w:t>com</w:t>
      </w:r>
      <w:r w:rsidRPr="00A26DA3">
        <w:rPr>
          <w:color w:val="000000" w:themeColor="text1"/>
          <w:spacing w:val="-2"/>
        </w:rPr>
        <w:t xml:space="preserve"> </w:t>
      </w:r>
      <w:r w:rsidRPr="00A26DA3">
        <w:rPr>
          <w:color w:val="000000" w:themeColor="text1"/>
        </w:rPr>
        <w:t>80 metros;</w:t>
      </w:r>
    </w:p>
    <w:p w:rsidR="00661F81" w:rsidRPr="00A26DA3" w:rsidRDefault="00661F81" w:rsidP="00A26DA3">
      <w:pPr>
        <w:spacing w:before="65" w:line="240" w:lineRule="exact"/>
        <w:ind w:left="-6" w:right="-1"/>
        <w:jc w:val="both"/>
        <w:rPr>
          <w:color w:val="000000" w:themeColor="text1"/>
        </w:rPr>
      </w:pPr>
      <w:r w:rsidRPr="00A26DA3">
        <w:rPr>
          <w:color w:val="000000" w:themeColor="text1"/>
        </w:rPr>
        <w:t>-</w:t>
      </w:r>
      <w:r w:rsidRPr="00A26DA3">
        <w:rPr>
          <w:color w:val="000000" w:themeColor="text1"/>
          <w:spacing w:val="-4"/>
        </w:rPr>
        <w:t xml:space="preserve"> </w:t>
      </w:r>
      <w:r w:rsidRPr="00A26DA3">
        <w:rPr>
          <w:color w:val="000000" w:themeColor="text1"/>
        </w:rPr>
        <w:t>02-</w:t>
      </w:r>
      <w:r w:rsidRPr="00A26DA3">
        <w:rPr>
          <w:color w:val="000000" w:themeColor="text1"/>
          <w:spacing w:val="-2"/>
        </w:rPr>
        <w:t xml:space="preserve"> </w:t>
      </w:r>
      <w:r w:rsidRPr="00A26DA3">
        <w:rPr>
          <w:color w:val="000000" w:themeColor="text1"/>
        </w:rPr>
        <w:t>ventiladores</w:t>
      </w:r>
      <w:r w:rsidRPr="00A26DA3">
        <w:rPr>
          <w:color w:val="000000" w:themeColor="text1"/>
          <w:spacing w:val="-4"/>
        </w:rPr>
        <w:t xml:space="preserve"> </w:t>
      </w:r>
      <w:r w:rsidRPr="00A26DA3">
        <w:rPr>
          <w:color w:val="000000" w:themeColor="text1"/>
        </w:rPr>
        <w:t>tipo</w:t>
      </w:r>
      <w:r w:rsidRPr="00A26DA3">
        <w:rPr>
          <w:color w:val="000000" w:themeColor="text1"/>
          <w:spacing w:val="-2"/>
        </w:rPr>
        <w:t xml:space="preserve"> </w:t>
      </w:r>
      <w:proofErr w:type="spellStart"/>
      <w:r w:rsidRPr="00A26DA3">
        <w:rPr>
          <w:color w:val="000000" w:themeColor="text1"/>
        </w:rPr>
        <w:t>Turbofan</w:t>
      </w:r>
      <w:proofErr w:type="spellEnd"/>
      <w:r w:rsidRPr="00A26DA3">
        <w:rPr>
          <w:color w:val="000000" w:themeColor="text1"/>
          <w:spacing w:val="-2"/>
        </w:rPr>
        <w:t xml:space="preserve"> </w:t>
      </w:r>
      <w:r w:rsidRPr="00A26DA3">
        <w:rPr>
          <w:color w:val="000000" w:themeColor="text1"/>
        </w:rPr>
        <w:t>de</w:t>
      </w:r>
      <w:r w:rsidRPr="00A26DA3">
        <w:rPr>
          <w:color w:val="000000" w:themeColor="text1"/>
          <w:spacing w:val="-3"/>
        </w:rPr>
        <w:t xml:space="preserve"> </w:t>
      </w:r>
      <w:r w:rsidRPr="00A26DA3">
        <w:rPr>
          <w:color w:val="000000" w:themeColor="text1"/>
        </w:rPr>
        <w:t>alto</w:t>
      </w:r>
      <w:r w:rsidRPr="00A26DA3">
        <w:rPr>
          <w:color w:val="000000" w:themeColor="text1"/>
          <w:spacing w:val="-3"/>
        </w:rPr>
        <w:t xml:space="preserve"> </w:t>
      </w:r>
      <w:r w:rsidRPr="00A26DA3">
        <w:rPr>
          <w:color w:val="000000" w:themeColor="text1"/>
        </w:rPr>
        <w:t>desempenho;</w:t>
      </w:r>
    </w:p>
    <w:p w:rsidR="00661F81" w:rsidRPr="00A26DA3" w:rsidRDefault="00661F81" w:rsidP="00A26DA3">
      <w:pPr>
        <w:spacing w:line="203" w:lineRule="exact"/>
        <w:ind w:left="-6" w:right="-1"/>
        <w:jc w:val="both"/>
        <w:rPr>
          <w:color w:val="000000" w:themeColor="text1"/>
        </w:rPr>
      </w:pPr>
      <w:r w:rsidRPr="00A26DA3">
        <w:rPr>
          <w:color w:val="000000" w:themeColor="text1"/>
        </w:rPr>
        <w:t>-</w:t>
      </w:r>
      <w:r w:rsidRPr="00A26DA3">
        <w:rPr>
          <w:color w:val="000000" w:themeColor="text1"/>
          <w:spacing w:val="42"/>
        </w:rPr>
        <w:t xml:space="preserve"> </w:t>
      </w:r>
      <w:r w:rsidRPr="00A26DA3">
        <w:rPr>
          <w:color w:val="000000" w:themeColor="text1"/>
        </w:rPr>
        <w:t>01</w:t>
      </w:r>
      <w:r w:rsidRPr="00A26DA3">
        <w:rPr>
          <w:color w:val="000000" w:themeColor="text1"/>
          <w:spacing w:val="44"/>
        </w:rPr>
        <w:t xml:space="preserve"> </w:t>
      </w:r>
      <w:r w:rsidRPr="00A26DA3">
        <w:rPr>
          <w:color w:val="000000" w:themeColor="text1"/>
        </w:rPr>
        <w:t>sistema</w:t>
      </w:r>
      <w:r w:rsidRPr="00A26DA3">
        <w:rPr>
          <w:color w:val="000000" w:themeColor="text1"/>
          <w:spacing w:val="-1"/>
        </w:rPr>
        <w:t xml:space="preserve"> </w:t>
      </w:r>
      <w:r w:rsidRPr="00A26DA3">
        <w:rPr>
          <w:color w:val="000000" w:themeColor="text1"/>
        </w:rPr>
        <w:t>de</w:t>
      </w:r>
      <w:r w:rsidRPr="00A26DA3">
        <w:rPr>
          <w:color w:val="000000" w:themeColor="text1"/>
          <w:spacing w:val="-2"/>
        </w:rPr>
        <w:t xml:space="preserve"> </w:t>
      </w:r>
      <w:proofErr w:type="spellStart"/>
      <w:r w:rsidRPr="00A26DA3">
        <w:rPr>
          <w:color w:val="000000" w:themeColor="text1"/>
        </w:rPr>
        <w:t>intercom</w:t>
      </w:r>
      <w:proofErr w:type="spellEnd"/>
      <w:r w:rsidRPr="00A26DA3">
        <w:rPr>
          <w:color w:val="000000" w:themeColor="text1"/>
          <w:spacing w:val="-2"/>
        </w:rPr>
        <w:t xml:space="preserve"> </w:t>
      </w:r>
      <w:r w:rsidRPr="00A26DA3">
        <w:rPr>
          <w:color w:val="000000" w:themeColor="text1"/>
        </w:rPr>
        <w:t>com</w:t>
      </w:r>
      <w:r w:rsidRPr="00A26DA3">
        <w:rPr>
          <w:color w:val="000000" w:themeColor="text1"/>
          <w:spacing w:val="-2"/>
        </w:rPr>
        <w:t xml:space="preserve"> </w:t>
      </w:r>
      <w:r w:rsidRPr="00A26DA3">
        <w:rPr>
          <w:color w:val="000000" w:themeColor="text1"/>
        </w:rPr>
        <w:t>02</w:t>
      </w:r>
      <w:r w:rsidRPr="00A26DA3">
        <w:rPr>
          <w:color w:val="000000" w:themeColor="text1"/>
          <w:spacing w:val="-1"/>
        </w:rPr>
        <w:t xml:space="preserve"> </w:t>
      </w:r>
      <w:r w:rsidRPr="00A26DA3">
        <w:rPr>
          <w:color w:val="000000" w:themeColor="text1"/>
        </w:rPr>
        <w:t>fones</w:t>
      </w:r>
      <w:r w:rsidRPr="00A26DA3">
        <w:rPr>
          <w:color w:val="000000" w:themeColor="text1"/>
          <w:spacing w:val="-2"/>
        </w:rPr>
        <w:t xml:space="preserve"> </w:t>
      </w:r>
      <w:r w:rsidRPr="00A26DA3">
        <w:rPr>
          <w:color w:val="000000" w:themeColor="text1"/>
        </w:rPr>
        <w:t>modelo</w:t>
      </w:r>
      <w:r w:rsidRPr="00A26DA3">
        <w:rPr>
          <w:color w:val="000000" w:themeColor="text1"/>
          <w:spacing w:val="-1"/>
        </w:rPr>
        <w:t xml:space="preserve"> </w:t>
      </w:r>
      <w:proofErr w:type="spellStart"/>
      <w:r w:rsidRPr="00A26DA3">
        <w:rPr>
          <w:color w:val="000000" w:themeColor="text1"/>
        </w:rPr>
        <w:t>econocom</w:t>
      </w:r>
      <w:proofErr w:type="spellEnd"/>
      <w:r w:rsidRPr="00A26DA3">
        <w:rPr>
          <w:color w:val="000000" w:themeColor="text1"/>
          <w:spacing w:val="-2"/>
        </w:rPr>
        <w:t xml:space="preserve"> </w:t>
      </w:r>
      <w:r w:rsidRPr="00A26DA3">
        <w:rPr>
          <w:color w:val="000000" w:themeColor="text1"/>
        </w:rPr>
        <w:t>para</w:t>
      </w:r>
      <w:r w:rsidRPr="00A26DA3">
        <w:rPr>
          <w:color w:val="000000" w:themeColor="text1"/>
          <w:spacing w:val="-1"/>
        </w:rPr>
        <w:t xml:space="preserve"> </w:t>
      </w:r>
      <w:r w:rsidRPr="00A26DA3">
        <w:rPr>
          <w:color w:val="000000" w:themeColor="text1"/>
        </w:rPr>
        <w:t>comunicação</w:t>
      </w:r>
      <w:r w:rsidRPr="00A26DA3">
        <w:rPr>
          <w:color w:val="000000" w:themeColor="text1"/>
          <w:spacing w:val="-1"/>
        </w:rPr>
        <w:t xml:space="preserve"> </w:t>
      </w:r>
      <w:r w:rsidRPr="00A26DA3">
        <w:rPr>
          <w:color w:val="000000" w:themeColor="text1"/>
        </w:rPr>
        <w:t>entras</w:t>
      </w:r>
      <w:r w:rsidRPr="00A26DA3">
        <w:rPr>
          <w:color w:val="000000" w:themeColor="text1"/>
          <w:spacing w:val="-3"/>
        </w:rPr>
        <w:t xml:space="preserve"> </w:t>
      </w:r>
      <w:r w:rsidRPr="00A26DA3">
        <w:rPr>
          <w:color w:val="000000" w:themeColor="text1"/>
        </w:rPr>
        <w:t>as</w:t>
      </w:r>
      <w:r w:rsidRPr="00A26DA3">
        <w:rPr>
          <w:color w:val="000000" w:themeColor="text1"/>
          <w:spacing w:val="-2"/>
        </w:rPr>
        <w:t xml:space="preserve"> </w:t>
      </w:r>
      <w:proofErr w:type="spellStart"/>
      <w:r w:rsidRPr="00A26DA3">
        <w:rPr>
          <w:color w:val="000000" w:themeColor="text1"/>
        </w:rPr>
        <w:t>houses</w:t>
      </w:r>
      <w:proofErr w:type="spellEnd"/>
      <w:r w:rsidRPr="00A26DA3">
        <w:rPr>
          <w:color w:val="000000" w:themeColor="text1"/>
          <w:spacing w:val="-3"/>
        </w:rPr>
        <w:t xml:space="preserve"> </w:t>
      </w:r>
      <w:proofErr w:type="spellStart"/>
      <w:r w:rsidRPr="00A26DA3">
        <w:rPr>
          <w:color w:val="000000" w:themeColor="text1"/>
        </w:rPr>
        <w:t>mix</w:t>
      </w:r>
      <w:proofErr w:type="spellEnd"/>
      <w:r w:rsidRPr="00A26DA3">
        <w:rPr>
          <w:color w:val="000000" w:themeColor="text1"/>
          <w:spacing w:val="-2"/>
        </w:rPr>
        <w:t xml:space="preserve"> </w:t>
      </w:r>
      <w:r w:rsidRPr="00A26DA3">
        <w:rPr>
          <w:color w:val="000000" w:themeColor="text1"/>
        </w:rPr>
        <w:t>(técnica);</w:t>
      </w:r>
    </w:p>
    <w:p w:rsidR="00661F81" w:rsidRPr="00A26DA3" w:rsidRDefault="00661F81" w:rsidP="00A26DA3">
      <w:pPr>
        <w:spacing w:before="65"/>
        <w:ind w:left="-6" w:right="-1"/>
        <w:jc w:val="both"/>
        <w:rPr>
          <w:color w:val="000000" w:themeColor="text1"/>
        </w:rPr>
      </w:pPr>
      <w:r w:rsidRPr="00A26DA3">
        <w:rPr>
          <w:color w:val="000000" w:themeColor="text1"/>
        </w:rPr>
        <w:t>-</w:t>
      </w:r>
      <w:r w:rsidRPr="00A26DA3">
        <w:rPr>
          <w:color w:val="000000" w:themeColor="text1"/>
          <w:spacing w:val="-2"/>
        </w:rPr>
        <w:t xml:space="preserve"> </w:t>
      </w:r>
      <w:r w:rsidRPr="00A26DA3">
        <w:rPr>
          <w:color w:val="000000" w:themeColor="text1"/>
        </w:rPr>
        <w:t>10</w:t>
      </w:r>
      <w:r w:rsidRPr="00A26DA3">
        <w:rPr>
          <w:color w:val="000000" w:themeColor="text1"/>
          <w:spacing w:val="-2"/>
        </w:rPr>
        <w:t xml:space="preserve"> </w:t>
      </w:r>
      <w:r w:rsidRPr="00A26DA3">
        <w:rPr>
          <w:color w:val="000000" w:themeColor="text1"/>
        </w:rPr>
        <w:t>talhas</w:t>
      </w:r>
      <w:r w:rsidRPr="00A26DA3">
        <w:rPr>
          <w:color w:val="000000" w:themeColor="text1"/>
          <w:spacing w:val="-2"/>
        </w:rPr>
        <w:t xml:space="preserve"> </w:t>
      </w:r>
      <w:r w:rsidRPr="00A26DA3">
        <w:rPr>
          <w:color w:val="000000" w:themeColor="text1"/>
        </w:rPr>
        <w:t>Berg</w:t>
      </w:r>
      <w:r w:rsidRPr="00A26DA3">
        <w:rPr>
          <w:color w:val="000000" w:themeColor="text1"/>
          <w:spacing w:val="-2"/>
        </w:rPr>
        <w:t xml:space="preserve"> </w:t>
      </w:r>
      <w:r w:rsidRPr="00A26DA3">
        <w:rPr>
          <w:color w:val="000000" w:themeColor="text1"/>
        </w:rPr>
        <w:t>Steel</w:t>
      </w:r>
      <w:r w:rsidRPr="00A26DA3">
        <w:rPr>
          <w:color w:val="000000" w:themeColor="text1"/>
          <w:spacing w:val="-1"/>
        </w:rPr>
        <w:t xml:space="preserve"> </w:t>
      </w:r>
      <w:r w:rsidRPr="00A26DA3">
        <w:rPr>
          <w:color w:val="000000" w:themeColor="text1"/>
        </w:rPr>
        <w:t>capacidade</w:t>
      </w:r>
      <w:r w:rsidRPr="00A26DA3">
        <w:rPr>
          <w:color w:val="000000" w:themeColor="text1"/>
          <w:spacing w:val="-2"/>
        </w:rPr>
        <w:t xml:space="preserve"> </w:t>
      </w:r>
      <w:r w:rsidRPr="00A26DA3">
        <w:rPr>
          <w:color w:val="000000" w:themeColor="text1"/>
        </w:rPr>
        <w:t>de</w:t>
      </w:r>
      <w:r w:rsidRPr="00A26DA3">
        <w:rPr>
          <w:color w:val="000000" w:themeColor="text1"/>
          <w:spacing w:val="-2"/>
        </w:rPr>
        <w:t xml:space="preserve"> </w:t>
      </w:r>
      <w:proofErr w:type="gramStart"/>
      <w:r w:rsidRPr="00A26DA3">
        <w:rPr>
          <w:color w:val="000000" w:themeColor="text1"/>
        </w:rPr>
        <w:t>1</w:t>
      </w:r>
      <w:proofErr w:type="gramEnd"/>
      <w:r w:rsidRPr="00A26DA3">
        <w:rPr>
          <w:color w:val="000000" w:themeColor="text1"/>
          <w:spacing w:val="-1"/>
        </w:rPr>
        <w:t xml:space="preserve"> </w:t>
      </w:r>
      <w:r w:rsidRPr="00A26DA3">
        <w:rPr>
          <w:color w:val="000000" w:themeColor="text1"/>
        </w:rPr>
        <w:t>tonelada</w:t>
      </w:r>
      <w:r w:rsidRPr="00A26DA3">
        <w:rPr>
          <w:color w:val="000000" w:themeColor="text1"/>
          <w:spacing w:val="-1"/>
        </w:rPr>
        <w:t xml:space="preserve"> </w:t>
      </w:r>
      <w:r w:rsidRPr="00A26DA3">
        <w:rPr>
          <w:color w:val="000000" w:themeColor="text1"/>
        </w:rPr>
        <w:t>com</w:t>
      </w:r>
      <w:r w:rsidRPr="00A26DA3">
        <w:rPr>
          <w:color w:val="000000" w:themeColor="text1"/>
          <w:spacing w:val="-2"/>
        </w:rPr>
        <w:t xml:space="preserve"> </w:t>
      </w:r>
      <w:r w:rsidRPr="00A26DA3">
        <w:rPr>
          <w:color w:val="000000" w:themeColor="text1"/>
        </w:rPr>
        <w:t>10</w:t>
      </w:r>
      <w:r w:rsidRPr="00A26DA3">
        <w:rPr>
          <w:color w:val="000000" w:themeColor="text1"/>
          <w:spacing w:val="-2"/>
        </w:rPr>
        <w:t xml:space="preserve"> </w:t>
      </w:r>
      <w:r w:rsidRPr="00A26DA3">
        <w:rPr>
          <w:color w:val="000000" w:themeColor="text1"/>
        </w:rPr>
        <w:t>metros</w:t>
      </w:r>
      <w:r w:rsidRPr="00A26DA3">
        <w:rPr>
          <w:color w:val="000000" w:themeColor="text1"/>
          <w:spacing w:val="-2"/>
        </w:rPr>
        <w:t xml:space="preserve"> </w:t>
      </w:r>
      <w:r w:rsidRPr="00A26DA3">
        <w:rPr>
          <w:color w:val="000000" w:themeColor="text1"/>
        </w:rPr>
        <w:t>de</w:t>
      </w:r>
      <w:r w:rsidRPr="00A26DA3">
        <w:rPr>
          <w:color w:val="000000" w:themeColor="text1"/>
          <w:spacing w:val="-2"/>
        </w:rPr>
        <w:t xml:space="preserve"> </w:t>
      </w:r>
      <w:r w:rsidRPr="00A26DA3">
        <w:rPr>
          <w:color w:val="000000" w:themeColor="text1"/>
        </w:rPr>
        <w:t>corrente.</w:t>
      </w:r>
    </w:p>
    <w:p w:rsidR="00661F81" w:rsidRPr="00A26DA3" w:rsidRDefault="00661F81" w:rsidP="00A26DA3">
      <w:pPr>
        <w:spacing w:before="49"/>
        <w:ind w:left="-6" w:right="-1"/>
        <w:jc w:val="both"/>
        <w:rPr>
          <w:color w:val="000000" w:themeColor="text1"/>
        </w:rPr>
      </w:pPr>
      <w:r w:rsidRPr="00A26DA3">
        <w:rPr>
          <w:color w:val="000000" w:themeColor="text1"/>
        </w:rPr>
        <w:t>A Contratada deverá colocar à disposição, no local do evento, equipe técnica devidamente uniformizada e com EPI</w:t>
      </w:r>
      <w:r w:rsidRPr="00A26DA3">
        <w:rPr>
          <w:color w:val="000000" w:themeColor="text1"/>
          <w:spacing w:val="-44"/>
        </w:rPr>
        <w:t xml:space="preserve"> </w:t>
      </w:r>
      <w:r w:rsidRPr="00A26DA3">
        <w:rPr>
          <w:color w:val="000000" w:themeColor="text1"/>
        </w:rPr>
        <w:t>(Equipamentos</w:t>
      </w:r>
      <w:r w:rsidRPr="00A26DA3">
        <w:rPr>
          <w:color w:val="000000" w:themeColor="text1"/>
          <w:spacing w:val="-3"/>
        </w:rPr>
        <w:t xml:space="preserve"> </w:t>
      </w:r>
      <w:r w:rsidRPr="00A26DA3">
        <w:rPr>
          <w:color w:val="000000" w:themeColor="text1"/>
        </w:rPr>
        <w:t>de</w:t>
      </w:r>
      <w:r w:rsidRPr="00A26DA3">
        <w:rPr>
          <w:color w:val="000000" w:themeColor="text1"/>
          <w:spacing w:val="-1"/>
        </w:rPr>
        <w:t xml:space="preserve"> </w:t>
      </w:r>
      <w:r w:rsidRPr="00A26DA3">
        <w:rPr>
          <w:color w:val="000000" w:themeColor="text1"/>
        </w:rPr>
        <w:t>Proteção</w:t>
      </w:r>
      <w:r w:rsidRPr="00A26DA3">
        <w:rPr>
          <w:color w:val="000000" w:themeColor="text1"/>
          <w:spacing w:val="-1"/>
        </w:rPr>
        <w:t xml:space="preserve"> </w:t>
      </w:r>
      <w:r w:rsidRPr="00A26DA3">
        <w:rPr>
          <w:color w:val="000000" w:themeColor="text1"/>
        </w:rPr>
        <w:t>Individual), visando</w:t>
      </w:r>
      <w:r w:rsidRPr="00A26DA3">
        <w:rPr>
          <w:color w:val="000000" w:themeColor="text1"/>
          <w:spacing w:val="-1"/>
        </w:rPr>
        <w:t xml:space="preserve"> </w:t>
      </w:r>
      <w:r w:rsidRPr="00A26DA3">
        <w:rPr>
          <w:color w:val="000000" w:themeColor="text1"/>
        </w:rPr>
        <w:t>o bom</w:t>
      </w:r>
      <w:r w:rsidRPr="00A26DA3">
        <w:rPr>
          <w:color w:val="000000" w:themeColor="text1"/>
          <w:spacing w:val="-2"/>
        </w:rPr>
        <w:t xml:space="preserve"> </w:t>
      </w:r>
      <w:r w:rsidRPr="00A26DA3">
        <w:rPr>
          <w:color w:val="000000" w:themeColor="text1"/>
        </w:rPr>
        <w:t>andamento no</w:t>
      </w:r>
      <w:r w:rsidRPr="00A26DA3">
        <w:rPr>
          <w:color w:val="000000" w:themeColor="text1"/>
          <w:spacing w:val="-1"/>
        </w:rPr>
        <w:t xml:space="preserve"> </w:t>
      </w:r>
      <w:r w:rsidRPr="00A26DA3">
        <w:rPr>
          <w:color w:val="000000" w:themeColor="text1"/>
        </w:rPr>
        <w:t>decorrer</w:t>
      </w:r>
      <w:r w:rsidRPr="00A26DA3">
        <w:rPr>
          <w:color w:val="000000" w:themeColor="text1"/>
          <w:spacing w:val="-1"/>
        </w:rPr>
        <w:t xml:space="preserve"> </w:t>
      </w:r>
      <w:r w:rsidRPr="00A26DA3">
        <w:rPr>
          <w:color w:val="000000" w:themeColor="text1"/>
        </w:rPr>
        <w:t>do</w:t>
      </w:r>
      <w:r w:rsidRPr="00A26DA3">
        <w:rPr>
          <w:color w:val="000000" w:themeColor="text1"/>
          <w:spacing w:val="-1"/>
        </w:rPr>
        <w:t xml:space="preserve"> </w:t>
      </w:r>
      <w:r w:rsidRPr="00A26DA3">
        <w:rPr>
          <w:color w:val="000000" w:themeColor="text1"/>
        </w:rPr>
        <w:t>evento.</w:t>
      </w:r>
    </w:p>
    <w:p w:rsidR="00661F81" w:rsidRPr="00A26DA3" w:rsidRDefault="00661F81" w:rsidP="00A26DA3">
      <w:pPr>
        <w:spacing w:before="49"/>
        <w:ind w:left="-6" w:right="-1"/>
        <w:jc w:val="both"/>
        <w:rPr>
          <w:color w:val="000000" w:themeColor="text1"/>
        </w:rPr>
      </w:pPr>
      <w:r w:rsidRPr="00A26DA3">
        <w:rPr>
          <w:color w:val="000000" w:themeColor="text1"/>
        </w:rPr>
        <w:t xml:space="preserve"> A EMPRESA DEVERA ATENDER OS RIDERS DE SONORIZAÇÃO E ILUMINAÇÃO DOS ARTISTAS DE RENOME </w:t>
      </w:r>
      <w:proofErr w:type="gramStart"/>
      <w:r w:rsidRPr="00A26DA3">
        <w:rPr>
          <w:color w:val="000000" w:themeColor="text1"/>
        </w:rPr>
        <w:t>NACIONAL,</w:t>
      </w:r>
      <w:proofErr w:type="gramEnd"/>
      <w:r w:rsidRPr="00A26DA3">
        <w:rPr>
          <w:color w:val="000000" w:themeColor="text1"/>
        </w:rPr>
        <w:t>REGIONAL E LOCAL CONTRATADO PELO MUNICIPIO DE SÃO THOME DAS LETRAS (OBS:A EMPRESA DEVERA  ESTAR ATENTA AO FAZER A PRESTAÇÃO DE SERVIÇO POIS O MESMO SERA FISCALIZADO POR UMA EQUIPE TECNICA ESPECIALIZADA EM SONORIZAÇÃO E ILUMINAÇÃO NA MONTAGEM DO MATERIAL E EXECUÇAO.FAVOR OS INTERESSADOS CONSULTAR NO SETOR QUAIS ARTISTAS DE RENOME NACIONAL  JÁ FORAM CONTRATADOS PELO MUNICIPIO.</w:t>
      </w:r>
    </w:p>
    <w:p w:rsidR="00D67C4F" w:rsidRPr="00A26DA3" w:rsidRDefault="00D67C4F" w:rsidP="00A26DA3">
      <w:pPr>
        <w:pStyle w:val="PargrafodaLista"/>
        <w:widowControl w:val="0"/>
        <w:tabs>
          <w:tab w:val="left" w:pos="828"/>
          <w:tab w:val="left" w:pos="829"/>
        </w:tabs>
        <w:suppressAutoHyphens w:val="0"/>
        <w:spacing w:before="18"/>
        <w:ind w:left="-6" w:right="-1"/>
      </w:pPr>
    </w:p>
    <w:p w:rsidR="002C3973" w:rsidRPr="00A26DA3" w:rsidRDefault="002C3973" w:rsidP="00A26DA3">
      <w:pPr>
        <w:pStyle w:val="Ttulo4"/>
        <w:spacing w:before="135"/>
        <w:ind w:left="-6" w:right="-1"/>
        <w:jc w:val="both"/>
        <w:rPr>
          <w:rFonts w:ascii="Times New Roman" w:hAnsi="Times New Roman"/>
          <w:b w:val="0"/>
          <w:sz w:val="24"/>
          <w:szCs w:val="24"/>
        </w:rPr>
      </w:pPr>
      <w:r w:rsidRPr="00A26DA3">
        <w:rPr>
          <w:rFonts w:ascii="Times New Roman" w:hAnsi="Times New Roman"/>
          <w:b w:val="0"/>
          <w:sz w:val="24"/>
          <w:szCs w:val="24"/>
        </w:rPr>
        <w:t>OBSERVAÇÃO:</w:t>
      </w:r>
    </w:p>
    <w:p w:rsidR="002C3973" w:rsidRPr="00A26DA3" w:rsidRDefault="002C3973" w:rsidP="00A26DA3">
      <w:pPr>
        <w:ind w:left="-6" w:right="-1"/>
        <w:jc w:val="both"/>
      </w:pPr>
      <w:r w:rsidRPr="00A26DA3">
        <w:t xml:space="preserve">- Manter os operadores disponíveis no local de realização dos shows no horário de 18h </w:t>
      </w:r>
      <w:proofErr w:type="gramStart"/>
      <w:r w:rsidRPr="00A26DA3">
        <w:t>às</w:t>
      </w:r>
      <w:proofErr w:type="gramEnd"/>
      <w:r w:rsidRPr="00A26DA3">
        <w:t xml:space="preserve"> </w:t>
      </w:r>
      <w:r w:rsidR="00661F81" w:rsidRPr="00A26DA3">
        <w:t>05</w:t>
      </w:r>
      <w:r w:rsidRPr="00A26DA3">
        <w:t xml:space="preserve">h, para operação dos equipamentos de som e iluminação, </w:t>
      </w:r>
      <w:r w:rsidR="00C80D56" w:rsidRPr="00A26DA3">
        <w:t xml:space="preserve">durante toda a realização do </w:t>
      </w:r>
      <w:r w:rsidR="00661F81" w:rsidRPr="00A26DA3">
        <w:t>e</w:t>
      </w:r>
      <w:r w:rsidR="00C80D56" w:rsidRPr="00A26DA3">
        <w:t>vento</w:t>
      </w:r>
      <w:r w:rsidRPr="00A26DA3">
        <w:t>.</w:t>
      </w:r>
    </w:p>
    <w:p w:rsidR="002C3973" w:rsidRPr="00A26DA3" w:rsidRDefault="002C3973" w:rsidP="00A26DA3">
      <w:pPr>
        <w:ind w:left="-6" w:right="-1"/>
        <w:jc w:val="both"/>
      </w:pPr>
      <w:r w:rsidRPr="00A26DA3">
        <w:t>- É responsabilidade da empresa locadora a montagem do Grid</w:t>
      </w:r>
      <w:r w:rsidR="00661F81" w:rsidRPr="00A26DA3">
        <w:t>.</w:t>
      </w:r>
    </w:p>
    <w:p w:rsidR="002C3973" w:rsidRDefault="002C3973" w:rsidP="00F144C9">
      <w:pPr>
        <w:pStyle w:val="Corpodetexto"/>
        <w:rPr>
          <w:b/>
          <w:sz w:val="20"/>
        </w:rPr>
      </w:pPr>
    </w:p>
    <w:p w:rsidR="000E50AA" w:rsidRPr="00C80D56" w:rsidRDefault="000E50AA" w:rsidP="00F144C9">
      <w:pPr>
        <w:pStyle w:val="Corpodetexto"/>
      </w:pPr>
    </w:p>
    <w:p w:rsidR="00A26DA3" w:rsidRDefault="00A26DA3" w:rsidP="00A26DA3">
      <w:pPr>
        <w:pStyle w:val="p42"/>
        <w:tabs>
          <w:tab w:val="clear" w:pos="3380"/>
          <w:tab w:val="left" w:pos="1620"/>
        </w:tabs>
        <w:spacing w:line="240" w:lineRule="auto"/>
        <w:ind w:left="0"/>
        <w:jc w:val="right"/>
        <w:rPr>
          <w:b/>
          <w:szCs w:val="24"/>
        </w:rPr>
      </w:pPr>
      <w:r>
        <w:rPr>
          <w:szCs w:val="24"/>
        </w:rPr>
        <w:t>São T</w:t>
      </w:r>
      <w:r w:rsidRPr="00DD1E4D">
        <w:rPr>
          <w:szCs w:val="24"/>
        </w:rPr>
        <w:t xml:space="preserve">omé das Letras, </w:t>
      </w:r>
      <w:r>
        <w:rPr>
          <w:szCs w:val="24"/>
        </w:rPr>
        <w:t>19 de Julho de 2022</w:t>
      </w:r>
      <w:r w:rsidRPr="00DD1E4D">
        <w:rPr>
          <w:szCs w:val="24"/>
        </w:rPr>
        <w:t>.</w:t>
      </w:r>
    </w:p>
    <w:p w:rsidR="00A26DA3" w:rsidRDefault="00A26DA3" w:rsidP="00A26DA3">
      <w:pPr>
        <w:pStyle w:val="p42"/>
        <w:tabs>
          <w:tab w:val="clear" w:pos="3380"/>
          <w:tab w:val="left" w:pos="1620"/>
        </w:tabs>
        <w:spacing w:line="240" w:lineRule="auto"/>
        <w:ind w:left="0"/>
        <w:jc w:val="center"/>
        <w:rPr>
          <w:b/>
          <w:szCs w:val="24"/>
        </w:rPr>
      </w:pPr>
    </w:p>
    <w:p w:rsidR="00A26DA3" w:rsidRDefault="00A26DA3" w:rsidP="00A26DA3">
      <w:pPr>
        <w:pStyle w:val="p42"/>
        <w:tabs>
          <w:tab w:val="clear" w:pos="3380"/>
          <w:tab w:val="left" w:pos="1620"/>
        </w:tabs>
        <w:spacing w:line="240" w:lineRule="auto"/>
        <w:ind w:left="0"/>
        <w:jc w:val="center"/>
        <w:rPr>
          <w:b/>
          <w:szCs w:val="24"/>
        </w:rPr>
      </w:pPr>
    </w:p>
    <w:p w:rsidR="00A26DA3" w:rsidRPr="00DD1E4D" w:rsidRDefault="00A26DA3" w:rsidP="00A26DA3">
      <w:pPr>
        <w:pStyle w:val="p42"/>
        <w:tabs>
          <w:tab w:val="clear" w:pos="3380"/>
          <w:tab w:val="left" w:pos="1620"/>
        </w:tabs>
        <w:spacing w:line="240" w:lineRule="auto"/>
        <w:ind w:left="0"/>
        <w:jc w:val="center"/>
        <w:rPr>
          <w:b/>
          <w:szCs w:val="24"/>
        </w:rPr>
      </w:pPr>
    </w:p>
    <w:p w:rsidR="00A26DA3" w:rsidRDefault="00A26DA3" w:rsidP="00A26DA3">
      <w:pPr>
        <w:pStyle w:val="p42"/>
        <w:tabs>
          <w:tab w:val="clear" w:pos="3380"/>
          <w:tab w:val="left" w:pos="1620"/>
        </w:tabs>
        <w:spacing w:line="240" w:lineRule="auto"/>
        <w:ind w:left="0"/>
        <w:jc w:val="center"/>
        <w:rPr>
          <w:b/>
          <w:szCs w:val="24"/>
        </w:rPr>
      </w:pPr>
      <w:proofErr w:type="spellStart"/>
      <w:r>
        <w:rPr>
          <w:b/>
          <w:szCs w:val="24"/>
        </w:rPr>
        <w:t>Ludson</w:t>
      </w:r>
      <w:proofErr w:type="spellEnd"/>
      <w:r>
        <w:rPr>
          <w:b/>
          <w:szCs w:val="24"/>
        </w:rPr>
        <w:t xml:space="preserve"> Guedes Farias</w:t>
      </w:r>
    </w:p>
    <w:p w:rsidR="00A26DA3" w:rsidRPr="00DD1E4D" w:rsidRDefault="00A26DA3" w:rsidP="00A26DA3">
      <w:pPr>
        <w:pStyle w:val="p42"/>
        <w:tabs>
          <w:tab w:val="clear" w:pos="3380"/>
          <w:tab w:val="left" w:pos="1620"/>
        </w:tabs>
        <w:spacing w:line="240" w:lineRule="auto"/>
        <w:ind w:left="0"/>
        <w:jc w:val="center"/>
        <w:rPr>
          <w:szCs w:val="24"/>
        </w:rPr>
      </w:pPr>
      <w:r>
        <w:rPr>
          <w:szCs w:val="24"/>
        </w:rPr>
        <w:t>Pregoeiro</w:t>
      </w:r>
    </w:p>
    <w:p w:rsidR="002C3973" w:rsidRDefault="002C3973" w:rsidP="00F144C9">
      <w:pPr>
        <w:pStyle w:val="Corpodetexto"/>
        <w:rPr>
          <w:lang w:val="pt-PT"/>
        </w:rPr>
      </w:pPr>
    </w:p>
    <w:p w:rsidR="00E20ECB" w:rsidRDefault="00E20ECB" w:rsidP="00F144C9">
      <w:pPr>
        <w:pStyle w:val="Corpodetexto"/>
        <w:rPr>
          <w:lang w:val="pt-PT"/>
        </w:rPr>
      </w:pPr>
    </w:p>
    <w:p w:rsidR="00E20ECB" w:rsidRDefault="00E20ECB" w:rsidP="00F144C9">
      <w:pPr>
        <w:pStyle w:val="Corpodetexto"/>
        <w:rPr>
          <w:lang w:val="pt-PT"/>
        </w:rPr>
      </w:pPr>
    </w:p>
    <w:p w:rsidR="00B231BB" w:rsidRPr="00DD1E4D" w:rsidRDefault="00B231BB" w:rsidP="00086CC2">
      <w:pPr>
        <w:widowControl w:val="0"/>
        <w:autoSpaceDE w:val="0"/>
        <w:autoSpaceDN w:val="0"/>
        <w:adjustRightInd w:val="0"/>
        <w:jc w:val="center"/>
        <w:rPr>
          <w:b/>
        </w:rPr>
      </w:pPr>
      <w:bookmarkStart w:id="1" w:name="_GoBack"/>
      <w:bookmarkEnd w:id="1"/>
      <w:r w:rsidRPr="00DD1E4D">
        <w:rPr>
          <w:b/>
        </w:rPr>
        <w:lastRenderedPageBreak/>
        <w:t>ANEXO IV</w:t>
      </w:r>
    </w:p>
    <w:p w:rsidR="00B231BB" w:rsidRPr="00DD1E4D" w:rsidRDefault="00B231BB" w:rsidP="00086CC2">
      <w:pPr>
        <w:jc w:val="center"/>
        <w:rPr>
          <w:b/>
        </w:rPr>
      </w:pPr>
      <w:r w:rsidRPr="00DD1E4D">
        <w:rPr>
          <w:b/>
        </w:rPr>
        <w:t xml:space="preserve">DECLARAÇÃO DE CUMPRIMENTO DO DISPOSTO NO ART. 7º, XXXIII, DA CONSTITUIÇÃO </w:t>
      </w:r>
      <w:proofErr w:type="gramStart"/>
      <w:r w:rsidRPr="00DD1E4D">
        <w:rPr>
          <w:b/>
        </w:rPr>
        <w:t>FEDERAL</w:t>
      </w:r>
      <w:proofErr w:type="gramEnd"/>
    </w:p>
    <w:p w:rsidR="00B231BB" w:rsidRPr="00DD1E4D" w:rsidRDefault="00B231BB" w:rsidP="00F144C9">
      <w:pPr>
        <w:jc w:val="both"/>
        <w:rPr>
          <w:b/>
        </w:rPr>
      </w:pPr>
    </w:p>
    <w:p w:rsidR="00B231BB" w:rsidRPr="00DD1E4D" w:rsidRDefault="00B231BB" w:rsidP="00F144C9">
      <w:pPr>
        <w:jc w:val="both"/>
      </w:pPr>
    </w:p>
    <w:p w:rsidR="00B231BB" w:rsidRPr="00DD1E4D" w:rsidRDefault="00B231BB" w:rsidP="00F144C9">
      <w:pPr>
        <w:jc w:val="both"/>
      </w:pPr>
      <w:r w:rsidRPr="00DD1E4D">
        <w:t>(Local e data)</w:t>
      </w:r>
    </w:p>
    <w:p w:rsidR="00B231BB" w:rsidRPr="00DD1E4D" w:rsidRDefault="00B231BB" w:rsidP="00F144C9">
      <w:pPr>
        <w:jc w:val="both"/>
      </w:pPr>
    </w:p>
    <w:p w:rsidR="00B231BB" w:rsidRPr="00DD1E4D" w:rsidRDefault="00B231BB" w:rsidP="00F144C9">
      <w:pPr>
        <w:jc w:val="both"/>
      </w:pPr>
      <w:r w:rsidRPr="00DD1E4D">
        <w:t>À</w:t>
      </w:r>
    </w:p>
    <w:p w:rsidR="00B231BB" w:rsidRPr="00DD1E4D" w:rsidRDefault="00B231BB" w:rsidP="00F144C9">
      <w:pPr>
        <w:jc w:val="both"/>
      </w:pPr>
      <w:r w:rsidRPr="00DD1E4D">
        <w:t xml:space="preserve">Prefeitura Municipal de </w:t>
      </w:r>
      <w:r w:rsidR="00C53DA8">
        <w:t>São T</w:t>
      </w:r>
      <w:r w:rsidR="008A61B2" w:rsidRPr="00DD1E4D">
        <w:t>omé das Letras</w:t>
      </w:r>
    </w:p>
    <w:p w:rsidR="00B231BB" w:rsidRPr="00DD1E4D" w:rsidRDefault="00B231BB" w:rsidP="00F144C9">
      <w:pPr>
        <w:tabs>
          <w:tab w:val="left" w:pos="4960"/>
        </w:tabs>
        <w:jc w:val="both"/>
      </w:pPr>
      <w:r w:rsidRPr="00DD1E4D">
        <w:t>A/C Pregoeira</w:t>
      </w:r>
    </w:p>
    <w:p w:rsidR="00B231BB" w:rsidRPr="00DD1E4D" w:rsidRDefault="00B231BB" w:rsidP="00F144C9">
      <w:pPr>
        <w:tabs>
          <w:tab w:val="left" w:pos="4960"/>
        </w:tabs>
        <w:jc w:val="both"/>
      </w:pPr>
    </w:p>
    <w:p w:rsidR="00B231BB" w:rsidRPr="00DD1E4D" w:rsidRDefault="00B231BB" w:rsidP="00F144C9">
      <w:pPr>
        <w:tabs>
          <w:tab w:val="left" w:pos="4960"/>
        </w:tabs>
        <w:jc w:val="both"/>
      </w:pPr>
      <w:r w:rsidRPr="00DD1E4D">
        <w:t xml:space="preserve">Referência: Pregão Presencial </w:t>
      </w:r>
      <w:r w:rsidR="00A640AA">
        <w:t>022/2022</w:t>
      </w:r>
    </w:p>
    <w:p w:rsidR="00B231BB" w:rsidRPr="00DD1E4D" w:rsidRDefault="00B231BB" w:rsidP="00F144C9">
      <w:pPr>
        <w:jc w:val="both"/>
      </w:pPr>
    </w:p>
    <w:p w:rsidR="00B231BB" w:rsidRPr="00DD1E4D" w:rsidRDefault="00B231BB" w:rsidP="00F144C9">
      <w:pPr>
        <w:jc w:val="both"/>
      </w:pPr>
    </w:p>
    <w:p w:rsidR="00B231BB" w:rsidRPr="00DD1E4D" w:rsidRDefault="00B231BB" w:rsidP="00F144C9">
      <w:pPr>
        <w:jc w:val="both"/>
      </w:pPr>
      <w:r w:rsidRPr="00DD1E4D">
        <w:t>Prezado Senhor,</w:t>
      </w:r>
    </w:p>
    <w:p w:rsidR="00B231BB" w:rsidRPr="00DD1E4D" w:rsidRDefault="00B231BB" w:rsidP="00F144C9">
      <w:pPr>
        <w:pStyle w:val="Corpodetexto"/>
      </w:pPr>
    </w:p>
    <w:p w:rsidR="00B231BB" w:rsidRPr="00DD1E4D" w:rsidRDefault="00B231BB" w:rsidP="00F144C9">
      <w:pPr>
        <w:autoSpaceDE w:val="0"/>
        <w:autoSpaceDN w:val="0"/>
        <w:adjustRightInd w:val="0"/>
        <w:jc w:val="both"/>
      </w:pPr>
      <w:r w:rsidRPr="00DD1E4D">
        <w:t>A empresa ____________________________________, inscrita no CNPJ sob o Nº __________</w:t>
      </w:r>
      <w:r w:rsidR="00C53DA8">
        <w:t>________, neste ato representado</w:t>
      </w:r>
      <w:r w:rsidRPr="00DD1E4D">
        <w:t xml:space="preserve"> por _____________________ (qualificação: nacionalidade, estado civil, cargo ocupado na empresa), em atendimento ao disposto no Edital do </w:t>
      </w:r>
      <w:r w:rsidRPr="00BE1675">
        <w:t xml:space="preserve">Pregão </w:t>
      </w:r>
      <w:r w:rsidR="00A640AA">
        <w:t>022/2022</w:t>
      </w:r>
      <w:r w:rsidRPr="00DD1E4D">
        <w:t xml:space="preserve"> e no inciso V do art. 27 da Lei 8666/93, vem perante Vossa Senhoria </w:t>
      </w:r>
      <w:r w:rsidRPr="00DD1E4D">
        <w:rPr>
          <w:b/>
          <w:u w:val="single"/>
        </w:rPr>
        <w:t>DECLARAR</w:t>
      </w:r>
      <w:r w:rsidRPr="00DD1E4D">
        <w:t xml:space="preserve"> que não emprega menor de dezoito anos em trabalho noturno, perigoso ou insalubre, bem como não emprega menor de dezesseis anos.</w:t>
      </w:r>
    </w:p>
    <w:p w:rsidR="00B231BB" w:rsidRPr="00DD1E4D" w:rsidRDefault="00B231BB" w:rsidP="00F144C9">
      <w:pPr>
        <w:jc w:val="both"/>
      </w:pPr>
    </w:p>
    <w:p w:rsidR="00B231BB" w:rsidRPr="00DD1E4D" w:rsidRDefault="00B231BB" w:rsidP="00F144C9">
      <w:pPr>
        <w:jc w:val="both"/>
      </w:pPr>
      <w:r w:rsidRPr="00DD1E4D">
        <w:t>Atenciosamente,</w:t>
      </w:r>
    </w:p>
    <w:p w:rsidR="00B231BB" w:rsidRPr="00DD1E4D" w:rsidRDefault="00B231BB" w:rsidP="00F144C9">
      <w:pPr>
        <w:jc w:val="both"/>
      </w:pPr>
    </w:p>
    <w:p w:rsidR="00B231BB" w:rsidRPr="00DD1E4D" w:rsidRDefault="00B231BB" w:rsidP="00F144C9">
      <w:pPr>
        <w:jc w:val="both"/>
      </w:pPr>
    </w:p>
    <w:p w:rsidR="00B231BB" w:rsidRPr="00DD1E4D" w:rsidRDefault="00B231BB" w:rsidP="00F144C9">
      <w:pPr>
        <w:jc w:val="center"/>
        <w:rPr>
          <w:b/>
        </w:rPr>
      </w:pPr>
      <w:r w:rsidRPr="00DD1E4D">
        <w:rPr>
          <w:b/>
        </w:rPr>
        <w:t>NOME</w:t>
      </w:r>
    </w:p>
    <w:p w:rsidR="009C7471" w:rsidRPr="00DD1E4D" w:rsidRDefault="00B231BB" w:rsidP="00F144C9">
      <w:pPr>
        <w:jc w:val="center"/>
      </w:pPr>
      <w:r w:rsidRPr="00DD1E4D">
        <w:t>Representante legal da empresa</w:t>
      </w:r>
    </w:p>
    <w:p w:rsidR="00140802" w:rsidRPr="00DD1E4D" w:rsidRDefault="009C7471" w:rsidP="00F144C9">
      <w:pPr>
        <w:jc w:val="center"/>
        <w:rPr>
          <w:bCs/>
        </w:rPr>
      </w:pPr>
      <w:r w:rsidRPr="00DD1E4D">
        <w:br w:type="page"/>
      </w:r>
    </w:p>
    <w:p w:rsidR="00140802" w:rsidRPr="00DD1E4D" w:rsidRDefault="00140802" w:rsidP="00F144C9">
      <w:pPr>
        <w:pStyle w:val="Ttulo"/>
        <w:spacing w:line="240" w:lineRule="auto"/>
        <w:rPr>
          <w:rFonts w:ascii="Times New Roman" w:hAnsi="Times New Roman"/>
        </w:rPr>
      </w:pPr>
      <w:r w:rsidRPr="00DD1E4D">
        <w:rPr>
          <w:rFonts w:ascii="Times New Roman" w:hAnsi="Times New Roman"/>
        </w:rPr>
        <w:lastRenderedPageBreak/>
        <w:t>ANEXO V - FORMULÁRIO DE PROPOSTA</w:t>
      </w:r>
    </w:p>
    <w:p w:rsidR="00140802" w:rsidRPr="00BE1675" w:rsidRDefault="00140802" w:rsidP="00F144C9">
      <w:pPr>
        <w:jc w:val="center"/>
        <w:rPr>
          <w:b/>
          <w:bCs/>
        </w:rPr>
      </w:pPr>
      <w:r w:rsidRPr="00DD1E4D">
        <w:rPr>
          <w:b/>
          <w:bCs/>
        </w:rPr>
        <w:t xml:space="preserve">PROCESSO LICITATÓRIO </w:t>
      </w:r>
      <w:r w:rsidR="00A640AA">
        <w:rPr>
          <w:b/>
          <w:bCs/>
        </w:rPr>
        <w:t>073/2022</w:t>
      </w:r>
      <w:r w:rsidRPr="00BE1675">
        <w:rPr>
          <w:b/>
          <w:bCs/>
        </w:rPr>
        <w:t xml:space="preserve"> - PREGÃO </w:t>
      </w:r>
      <w:r w:rsidR="00A640AA">
        <w:rPr>
          <w:b/>
          <w:bCs/>
        </w:rPr>
        <w:t>022/2022</w:t>
      </w:r>
    </w:p>
    <w:p w:rsidR="00140802" w:rsidRPr="00DD1E4D" w:rsidRDefault="00140802" w:rsidP="00F144C9">
      <w:pPr>
        <w:jc w:val="center"/>
        <w:rPr>
          <w:b/>
          <w:bCs/>
        </w:rPr>
      </w:pPr>
    </w:p>
    <w:p w:rsidR="00140802" w:rsidRPr="00DD1E4D" w:rsidRDefault="00140802" w:rsidP="00F144C9">
      <w:pPr>
        <w:jc w:val="center"/>
        <w:rPr>
          <w:b/>
          <w:bCs/>
        </w:rPr>
      </w:pPr>
      <w:r w:rsidRPr="00DD1E4D">
        <w:rPr>
          <w:b/>
          <w:bCs/>
        </w:rPr>
        <w:t>I - DADOS DO PROPONENTE</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35"/>
        <w:gridCol w:w="1646"/>
        <w:gridCol w:w="69"/>
        <w:gridCol w:w="1372"/>
        <w:gridCol w:w="1441"/>
        <w:gridCol w:w="261"/>
        <w:gridCol w:w="1073"/>
        <w:gridCol w:w="2153"/>
      </w:tblGrid>
      <w:tr w:rsidR="00140802" w:rsidRPr="00DD1E4D" w:rsidTr="0064417C">
        <w:tc>
          <w:tcPr>
            <w:tcW w:w="2950" w:type="dxa"/>
            <w:gridSpan w:val="3"/>
            <w:tcBorders>
              <w:right w:val="nil"/>
            </w:tcBorders>
          </w:tcPr>
          <w:p w:rsidR="00140802" w:rsidRPr="00DD1E4D" w:rsidRDefault="00140802" w:rsidP="00F144C9">
            <w:r w:rsidRPr="00DD1E4D">
              <w:t>R. Social Pessoa Jurídica:</w:t>
            </w:r>
          </w:p>
        </w:tc>
        <w:tc>
          <w:tcPr>
            <w:tcW w:w="6300" w:type="dxa"/>
            <w:gridSpan w:val="5"/>
            <w:tcBorders>
              <w:left w:val="nil"/>
            </w:tcBorders>
          </w:tcPr>
          <w:p w:rsidR="00140802" w:rsidRPr="00DD1E4D" w:rsidRDefault="00140802" w:rsidP="00F144C9"/>
        </w:tc>
      </w:tr>
      <w:tr w:rsidR="00140802" w:rsidRPr="00DD1E4D" w:rsidTr="0064417C">
        <w:tc>
          <w:tcPr>
            <w:tcW w:w="1235" w:type="dxa"/>
            <w:tcBorders>
              <w:right w:val="nil"/>
            </w:tcBorders>
          </w:tcPr>
          <w:p w:rsidR="00140802" w:rsidRPr="00DD1E4D" w:rsidRDefault="00140802" w:rsidP="00F144C9">
            <w:r w:rsidRPr="00DD1E4D">
              <w:t>Endereço:</w:t>
            </w:r>
          </w:p>
        </w:tc>
        <w:tc>
          <w:tcPr>
            <w:tcW w:w="4789" w:type="dxa"/>
            <w:gridSpan w:val="5"/>
            <w:tcBorders>
              <w:left w:val="nil"/>
            </w:tcBorders>
          </w:tcPr>
          <w:p w:rsidR="00140802" w:rsidRPr="00DD1E4D" w:rsidRDefault="00140802" w:rsidP="00F144C9"/>
        </w:tc>
        <w:tc>
          <w:tcPr>
            <w:tcW w:w="1073" w:type="dxa"/>
          </w:tcPr>
          <w:p w:rsidR="00140802" w:rsidRPr="00DD1E4D" w:rsidRDefault="00140802" w:rsidP="00F144C9">
            <w:r w:rsidRPr="00DD1E4D">
              <w:t>Nº:</w:t>
            </w:r>
          </w:p>
        </w:tc>
        <w:tc>
          <w:tcPr>
            <w:tcW w:w="2153" w:type="dxa"/>
          </w:tcPr>
          <w:p w:rsidR="00140802" w:rsidRPr="00DD1E4D" w:rsidRDefault="00140802" w:rsidP="00F144C9">
            <w:r w:rsidRPr="00DD1E4D">
              <w:t>Comp.:</w:t>
            </w:r>
          </w:p>
        </w:tc>
      </w:tr>
      <w:tr w:rsidR="00140802" w:rsidRPr="00DD1E4D" w:rsidTr="0064417C">
        <w:tc>
          <w:tcPr>
            <w:tcW w:w="6024" w:type="dxa"/>
            <w:gridSpan w:val="6"/>
          </w:tcPr>
          <w:p w:rsidR="00140802" w:rsidRPr="00DD1E4D" w:rsidRDefault="00140802" w:rsidP="00F144C9">
            <w:r w:rsidRPr="00DD1E4D">
              <w:t>Bairro:</w:t>
            </w:r>
          </w:p>
        </w:tc>
        <w:tc>
          <w:tcPr>
            <w:tcW w:w="3226" w:type="dxa"/>
            <w:gridSpan w:val="2"/>
          </w:tcPr>
          <w:p w:rsidR="00140802" w:rsidRPr="00DD1E4D" w:rsidRDefault="00140802" w:rsidP="00F144C9">
            <w:r w:rsidRPr="00DD1E4D">
              <w:t>CEP:</w:t>
            </w:r>
          </w:p>
        </w:tc>
      </w:tr>
      <w:tr w:rsidR="00140802" w:rsidRPr="00DD1E4D" w:rsidTr="0064417C">
        <w:tc>
          <w:tcPr>
            <w:tcW w:w="4322" w:type="dxa"/>
            <w:gridSpan w:val="4"/>
          </w:tcPr>
          <w:p w:rsidR="00140802" w:rsidRPr="00DD1E4D" w:rsidRDefault="00140802" w:rsidP="00F144C9">
            <w:r w:rsidRPr="00DD1E4D">
              <w:t>Cidade:</w:t>
            </w:r>
          </w:p>
        </w:tc>
        <w:tc>
          <w:tcPr>
            <w:tcW w:w="4928" w:type="dxa"/>
            <w:gridSpan w:val="4"/>
          </w:tcPr>
          <w:p w:rsidR="00140802" w:rsidRPr="00DD1E4D" w:rsidRDefault="00140802" w:rsidP="00F144C9">
            <w:r w:rsidRPr="00DD1E4D">
              <w:t>Fone:</w:t>
            </w:r>
          </w:p>
        </w:tc>
      </w:tr>
      <w:tr w:rsidR="00140802" w:rsidRPr="00DD1E4D" w:rsidTr="0064417C">
        <w:tc>
          <w:tcPr>
            <w:tcW w:w="4322" w:type="dxa"/>
            <w:gridSpan w:val="4"/>
          </w:tcPr>
          <w:p w:rsidR="00140802" w:rsidRPr="00DD1E4D" w:rsidRDefault="00140802" w:rsidP="00F144C9">
            <w:r w:rsidRPr="00DD1E4D">
              <w:t>Fax:</w:t>
            </w:r>
          </w:p>
        </w:tc>
        <w:tc>
          <w:tcPr>
            <w:tcW w:w="4928" w:type="dxa"/>
            <w:gridSpan w:val="4"/>
          </w:tcPr>
          <w:p w:rsidR="00140802" w:rsidRPr="00DD1E4D" w:rsidRDefault="00140802" w:rsidP="00F144C9">
            <w:r w:rsidRPr="00DD1E4D">
              <w:t>Celular:</w:t>
            </w:r>
          </w:p>
        </w:tc>
      </w:tr>
      <w:tr w:rsidR="00140802" w:rsidRPr="00DD1E4D" w:rsidTr="0064417C">
        <w:tc>
          <w:tcPr>
            <w:tcW w:w="2881" w:type="dxa"/>
            <w:gridSpan w:val="2"/>
          </w:tcPr>
          <w:p w:rsidR="00140802" w:rsidRPr="00DD1E4D" w:rsidRDefault="00140802" w:rsidP="00F144C9">
            <w:pPr>
              <w:jc w:val="both"/>
            </w:pPr>
            <w:r w:rsidRPr="00DD1E4D">
              <w:t>CNPJ:</w:t>
            </w:r>
          </w:p>
        </w:tc>
        <w:tc>
          <w:tcPr>
            <w:tcW w:w="2882" w:type="dxa"/>
            <w:gridSpan w:val="3"/>
          </w:tcPr>
          <w:p w:rsidR="00140802" w:rsidRPr="00DD1E4D" w:rsidRDefault="00140802" w:rsidP="00F144C9">
            <w:pPr>
              <w:jc w:val="both"/>
            </w:pPr>
            <w:r w:rsidRPr="00DD1E4D">
              <w:t>E-mail:</w:t>
            </w:r>
          </w:p>
        </w:tc>
        <w:tc>
          <w:tcPr>
            <w:tcW w:w="3487" w:type="dxa"/>
            <w:gridSpan w:val="3"/>
          </w:tcPr>
          <w:p w:rsidR="00140802" w:rsidRPr="00DD1E4D" w:rsidRDefault="00140802" w:rsidP="00F144C9">
            <w:pPr>
              <w:jc w:val="both"/>
            </w:pPr>
          </w:p>
        </w:tc>
      </w:tr>
      <w:tr w:rsidR="00140802" w:rsidRPr="00DD1E4D" w:rsidTr="0064417C">
        <w:tc>
          <w:tcPr>
            <w:tcW w:w="2950" w:type="dxa"/>
            <w:gridSpan w:val="3"/>
            <w:tcBorders>
              <w:right w:val="nil"/>
            </w:tcBorders>
          </w:tcPr>
          <w:p w:rsidR="00140802" w:rsidRPr="00DD1E4D" w:rsidRDefault="00140802" w:rsidP="00F144C9">
            <w:r w:rsidRPr="00DD1E4D">
              <w:t>Profissional Habilitado:</w:t>
            </w:r>
          </w:p>
        </w:tc>
        <w:tc>
          <w:tcPr>
            <w:tcW w:w="6300" w:type="dxa"/>
            <w:gridSpan w:val="5"/>
            <w:tcBorders>
              <w:left w:val="nil"/>
            </w:tcBorders>
          </w:tcPr>
          <w:p w:rsidR="00140802" w:rsidRPr="00DD1E4D" w:rsidRDefault="00140802" w:rsidP="00F144C9"/>
        </w:tc>
      </w:tr>
      <w:tr w:rsidR="00140802" w:rsidRPr="00DD1E4D" w:rsidTr="0064417C">
        <w:tc>
          <w:tcPr>
            <w:tcW w:w="1235" w:type="dxa"/>
            <w:tcBorders>
              <w:right w:val="nil"/>
            </w:tcBorders>
          </w:tcPr>
          <w:p w:rsidR="00140802" w:rsidRPr="00DD1E4D" w:rsidRDefault="00140802" w:rsidP="00F144C9">
            <w:r w:rsidRPr="00DD1E4D">
              <w:t>Endereço:</w:t>
            </w:r>
          </w:p>
        </w:tc>
        <w:tc>
          <w:tcPr>
            <w:tcW w:w="4789" w:type="dxa"/>
            <w:gridSpan w:val="5"/>
            <w:tcBorders>
              <w:left w:val="nil"/>
            </w:tcBorders>
          </w:tcPr>
          <w:p w:rsidR="00140802" w:rsidRPr="00DD1E4D" w:rsidRDefault="00140802" w:rsidP="00F144C9"/>
        </w:tc>
        <w:tc>
          <w:tcPr>
            <w:tcW w:w="1073" w:type="dxa"/>
          </w:tcPr>
          <w:p w:rsidR="00140802" w:rsidRPr="00DD1E4D" w:rsidRDefault="00140802" w:rsidP="00F144C9">
            <w:r w:rsidRPr="00DD1E4D">
              <w:t>Nº:</w:t>
            </w:r>
          </w:p>
        </w:tc>
        <w:tc>
          <w:tcPr>
            <w:tcW w:w="2153" w:type="dxa"/>
          </w:tcPr>
          <w:p w:rsidR="00140802" w:rsidRPr="00DD1E4D" w:rsidRDefault="00140802" w:rsidP="00F144C9">
            <w:r w:rsidRPr="00DD1E4D">
              <w:t>Comp.:</w:t>
            </w:r>
          </w:p>
        </w:tc>
      </w:tr>
      <w:tr w:rsidR="00140802" w:rsidRPr="00DD1E4D" w:rsidTr="0064417C">
        <w:tc>
          <w:tcPr>
            <w:tcW w:w="6024" w:type="dxa"/>
            <w:gridSpan w:val="6"/>
          </w:tcPr>
          <w:p w:rsidR="00140802" w:rsidRPr="00DD1E4D" w:rsidRDefault="00140802" w:rsidP="00F144C9">
            <w:r w:rsidRPr="00DD1E4D">
              <w:t>Bairro:</w:t>
            </w:r>
          </w:p>
        </w:tc>
        <w:tc>
          <w:tcPr>
            <w:tcW w:w="3226" w:type="dxa"/>
            <w:gridSpan w:val="2"/>
          </w:tcPr>
          <w:p w:rsidR="00140802" w:rsidRPr="00DD1E4D" w:rsidRDefault="00140802" w:rsidP="00F144C9">
            <w:r w:rsidRPr="00DD1E4D">
              <w:t>CEP:</w:t>
            </w:r>
          </w:p>
        </w:tc>
      </w:tr>
      <w:tr w:rsidR="00140802" w:rsidRPr="00DD1E4D" w:rsidTr="0064417C">
        <w:tc>
          <w:tcPr>
            <w:tcW w:w="4322" w:type="dxa"/>
            <w:gridSpan w:val="4"/>
          </w:tcPr>
          <w:p w:rsidR="00140802" w:rsidRPr="00DD1E4D" w:rsidRDefault="00140802" w:rsidP="00F144C9">
            <w:r w:rsidRPr="00DD1E4D">
              <w:t>Cidade:</w:t>
            </w:r>
          </w:p>
        </w:tc>
        <w:tc>
          <w:tcPr>
            <w:tcW w:w="4928" w:type="dxa"/>
            <w:gridSpan w:val="4"/>
          </w:tcPr>
          <w:p w:rsidR="00140802" w:rsidRPr="00DD1E4D" w:rsidRDefault="00140802" w:rsidP="00F144C9">
            <w:r w:rsidRPr="00DD1E4D">
              <w:t>Fone:</w:t>
            </w:r>
          </w:p>
        </w:tc>
      </w:tr>
      <w:tr w:rsidR="00140802" w:rsidRPr="00DD1E4D" w:rsidTr="0064417C">
        <w:tc>
          <w:tcPr>
            <w:tcW w:w="4322" w:type="dxa"/>
            <w:gridSpan w:val="4"/>
            <w:tcBorders>
              <w:top w:val="single" w:sz="4" w:space="0" w:color="auto"/>
              <w:left w:val="single" w:sz="4" w:space="0" w:color="auto"/>
              <w:bottom w:val="single" w:sz="4" w:space="0" w:color="auto"/>
              <w:right w:val="single" w:sz="4" w:space="0" w:color="auto"/>
            </w:tcBorders>
          </w:tcPr>
          <w:p w:rsidR="00140802" w:rsidRPr="00DD1E4D" w:rsidRDefault="00140802" w:rsidP="00F144C9">
            <w:r w:rsidRPr="00DD1E4D">
              <w:t>Celular:</w:t>
            </w:r>
          </w:p>
        </w:tc>
        <w:tc>
          <w:tcPr>
            <w:tcW w:w="4928" w:type="dxa"/>
            <w:gridSpan w:val="4"/>
            <w:tcBorders>
              <w:top w:val="single" w:sz="4" w:space="0" w:color="auto"/>
              <w:left w:val="single" w:sz="4" w:space="0" w:color="auto"/>
              <w:bottom w:val="single" w:sz="4" w:space="0" w:color="auto"/>
              <w:right w:val="single" w:sz="4" w:space="0" w:color="auto"/>
            </w:tcBorders>
          </w:tcPr>
          <w:p w:rsidR="00140802" w:rsidRPr="00DD1E4D" w:rsidRDefault="00140802" w:rsidP="00F144C9">
            <w:r w:rsidRPr="00DD1E4D">
              <w:t>E-mail:</w:t>
            </w:r>
          </w:p>
        </w:tc>
      </w:tr>
      <w:tr w:rsidR="00140802" w:rsidRPr="00DD1E4D" w:rsidTr="0064417C">
        <w:tc>
          <w:tcPr>
            <w:tcW w:w="4322" w:type="dxa"/>
            <w:gridSpan w:val="4"/>
            <w:tcBorders>
              <w:top w:val="single" w:sz="4" w:space="0" w:color="auto"/>
              <w:left w:val="single" w:sz="4" w:space="0" w:color="auto"/>
              <w:bottom w:val="single" w:sz="4" w:space="0" w:color="auto"/>
              <w:right w:val="single" w:sz="4" w:space="0" w:color="auto"/>
            </w:tcBorders>
          </w:tcPr>
          <w:p w:rsidR="00140802" w:rsidRPr="00DD1E4D" w:rsidRDefault="00140802" w:rsidP="00F144C9">
            <w:r w:rsidRPr="00DD1E4D">
              <w:t>CI:</w:t>
            </w:r>
          </w:p>
        </w:tc>
        <w:tc>
          <w:tcPr>
            <w:tcW w:w="4928" w:type="dxa"/>
            <w:gridSpan w:val="4"/>
            <w:tcBorders>
              <w:top w:val="single" w:sz="4" w:space="0" w:color="auto"/>
              <w:left w:val="single" w:sz="4" w:space="0" w:color="auto"/>
              <w:bottom w:val="single" w:sz="4" w:space="0" w:color="auto"/>
              <w:right w:val="single" w:sz="4" w:space="0" w:color="auto"/>
            </w:tcBorders>
          </w:tcPr>
          <w:p w:rsidR="00140802" w:rsidRPr="00DD1E4D" w:rsidRDefault="00140802" w:rsidP="00F144C9">
            <w:r w:rsidRPr="00DD1E4D">
              <w:t>CPF:</w:t>
            </w:r>
          </w:p>
        </w:tc>
      </w:tr>
    </w:tbl>
    <w:p w:rsidR="009C7471" w:rsidRPr="00DD1E4D" w:rsidRDefault="00140802" w:rsidP="00F144C9">
      <w:pPr>
        <w:pStyle w:val="Ttulo3"/>
        <w:rPr>
          <w:rFonts w:ascii="Times New Roman" w:hAnsi="Times New Roman"/>
          <w:sz w:val="24"/>
          <w:szCs w:val="24"/>
        </w:rPr>
      </w:pPr>
      <w:r w:rsidRPr="00DD1E4D">
        <w:rPr>
          <w:rFonts w:ascii="Times New Roman" w:hAnsi="Times New Roman"/>
          <w:sz w:val="24"/>
          <w:szCs w:val="24"/>
        </w:rPr>
        <w:t>II – CONDIÇÕES GERAIS DE PRESTAÇÃO DE SERVIÇO</w:t>
      </w:r>
    </w:p>
    <w:p w:rsidR="00140802" w:rsidRPr="00DD1E4D" w:rsidRDefault="00140802" w:rsidP="00F144C9">
      <w:pPr>
        <w:numPr>
          <w:ilvl w:val="0"/>
          <w:numId w:val="5"/>
        </w:numPr>
        <w:tabs>
          <w:tab w:val="clear" w:pos="720"/>
          <w:tab w:val="num" w:pos="-180"/>
          <w:tab w:val="left" w:pos="180"/>
        </w:tabs>
        <w:ind w:left="0" w:firstLine="0"/>
        <w:jc w:val="both"/>
      </w:pPr>
      <w:r w:rsidRPr="00DD1E4D">
        <w:t>A presente proposta é válida pelo prazo de 60 (sessenta) dias, a partir desta data;</w:t>
      </w:r>
    </w:p>
    <w:p w:rsidR="00140802" w:rsidRDefault="00864E76" w:rsidP="00F144C9">
      <w:r>
        <w:t xml:space="preserve">Prazo entrega: 24 (vinte </w:t>
      </w:r>
      <w:r w:rsidR="000E50AA">
        <w:t xml:space="preserve">e </w:t>
      </w:r>
      <w:r>
        <w:t>quatro) horas.</w:t>
      </w:r>
    </w:p>
    <w:p w:rsidR="00A22F7C" w:rsidRDefault="00A22F7C" w:rsidP="00F144C9"/>
    <w:p w:rsidR="00A22F7C" w:rsidRPr="00DD1E4D" w:rsidRDefault="00A22F7C" w:rsidP="00F144C9"/>
    <w:p w:rsidR="00046068" w:rsidRDefault="00C53DA8" w:rsidP="00F144C9">
      <w:r>
        <w:t>São T</w:t>
      </w:r>
      <w:r w:rsidR="009C7471" w:rsidRPr="00DD1E4D">
        <w:t>omé das Letras</w:t>
      </w:r>
      <w:r w:rsidR="00140802" w:rsidRPr="00DD1E4D">
        <w:t xml:space="preserve">, </w:t>
      </w:r>
      <w:r w:rsidR="009C7471" w:rsidRPr="00DD1E4D">
        <w:t>__</w:t>
      </w:r>
      <w:r w:rsidR="00140802" w:rsidRPr="00DD1E4D">
        <w:t xml:space="preserve"> de</w:t>
      </w:r>
      <w:r w:rsidR="00030042">
        <w:t>______</w:t>
      </w:r>
      <w:r w:rsidR="00A32B32">
        <w:t xml:space="preserve"> </w:t>
      </w:r>
      <w:proofErr w:type="spellStart"/>
      <w:r w:rsidR="00311F89">
        <w:t>de</w:t>
      </w:r>
      <w:proofErr w:type="spellEnd"/>
      <w:r w:rsidR="00311F89">
        <w:t xml:space="preserve"> 20</w:t>
      </w:r>
      <w:r w:rsidR="00086CC2">
        <w:t>22</w:t>
      </w:r>
      <w:r w:rsidR="00EB07C5">
        <w:t>.</w:t>
      </w:r>
    </w:p>
    <w:p w:rsidR="00845686" w:rsidRDefault="00845686" w:rsidP="00F144C9"/>
    <w:p w:rsidR="00845686" w:rsidRDefault="00845686" w:rsidP="00F144C9"/>
    <w:p w:rsidR="00845686" w:rsidRDefault="00845686" w:rsidP="00F144C9"/>
    <w:p w:rsidR="00845686" w:rsidRDefault="00845686" w:rsidP="00F144C9"/>
    <w:p w:rsidR="00845686" w:rsidRDefault="00845686" w:rsidP="00F144C9"/>
    <w:p w:rsidR="00845686" w:rsidRDefault="00845686" w:rsidP="00F144C9"/>
    <w:p w:rsidR="00845686" w:rsidRDefault="00845686" w:rsidP="00F144C9"/>
    <w:p w:rsidR="00845686" w:rsidRDefault="00845686" w:rsidP="00F144C9"/>
    <w:p w:rsidR="00845686" w:rsidRDefault="00845686" w:rsidP="00F144C9"/>
    <w:p w:rsidR="00845686" w:rsidRDefault="00845686" w:rsidP="00F144C9"/>
    <w:p w:rsidR="00845686" w:rsidRDefault="00845686" w:rsidP="00F144C9"/>
    <w:p w:rsidR="005976ED" w:rsidRDefault="005976ED" w:rsidP="00F144C9"/>
    <w:p w:rsidR="00A26DA3" w:rsidRDefault="00A26DA3" w:rsidP="00F144C9"/>
    <w:p w:rsidR="00A26DA3" w:rsidRDefault="00A26DA3" w:rsidP="00F144C9"/>
    <w:p w:rsidR="00A26DA3" w:rsidRDefault="00A26DA3" w:rsidP="00F144C9"/>
    <w:p w:rsidR="00A26DA3" w:rsidRDefault="00A26DA3" w:rsidP="00F144C9"/>
    <w:p w:rsidR="005976ED" w:rsidRDefault="005976ED" w:rsidP="00F144C9"/>
    <w:p w:rsidR="005976ED" w:rsidRDefault="005976ED" w:rsidP="00F144C9"/>
    <w:p w:rsidR="005976ED" w:rsidRDefault="005976ED" w:rsidP="00F144C9"/>
    <w:p w:rsidR="005976ED" w:rsidRDefault="005976ED" w:rsidP="00F144C9"/>
    <w:p w:rsidR="005976ED" w:rsidRDefault="005976ED" w:rsidP="00F144C9"/>
    <w:p w:rsidR="005976ED" w:rsidRDefault="005976ED" w:rsidP="00F144C9"/>
    <w:p w:rsidR="005976ED" w:rsidRPr="005976ED" w:rsidRDefault="005976ED" w:rsidP="00EB07C5">
      <w:pPr>
        <w:pStyle w:val="Ttulo1"/>
        <w:spacing w:before="74"/>
        <w:ind w:left="2266" w:right="2310"/>
        <w:jc w:val="center"/>
        <w:rPr>
          <w:rFonts w:ascii="Times New Roman" w:hAnsi="Times New Roman"/>
          <w:sz w:val="24"/>
          <w:szCs w:val="24"/>
          <w:lang w:val="pt-BR"/>
        </w:rPr>
      </w:pPr>
      <w:r w:rsidRPr="005976ED">
        <w:rPr>
          <w:rFonts w:ascii="Times New Roman" w:hAnsi="Times New Roman"/>
          <w:sz w:val="24"/>
          <w:szCs w:val="24"/>
        </w:rPr>
        <w:lastRenderedPageBreak/>
        <w:t xml:space="preserve">ANEXO </w:t>
      </w:r>
      <w:r w:rsidRPr="005976ED">
        <w:rPr>
          <w:rFonts w:ascii="Times New Roman" w:hAnsi="Times New Roman"/>
          <w:sz w:val="24"/>
          <w:szCs w:val="24"/>
          <w:lang w:val="pt-BR"/>
        </w:rPr>
        <w:t>VI</w:t>
      </w:r>
    </w:p>
    <w:p w:rsidR="005976ED" w:rsidRPr="005976ED" w:rsidRDefault="005976ED" w:rsidP="00EB07C5">
      <w:pPr>
        <w:tabs>
          <w:tab w:val="left" w:pos="9071"/>
        </w:tabs>
        <w:ind w:right="-1"/>
        <w:jc w:val="center"/>
        <w:rPr>
          <w:b/>
        </w:rPr>
      </w:pPr>
      <w:r w:rsidRPr="005976ED">
        <w:rPr>
          <w:b/>
        </w:rPr>
        <w:t>MODELO DE ATESTADO DE VISITA TÉCNICA</w:t>
      </w:r>
    </w:p>
    <w:p w:rsidR="005976ED" w:rsidRPr="005976ED" w:rsidRDefault="005976ED" w:rsidP="005976ED">
      <w:pPr>
        <w:pStyle w:val="Corpodetexto"/>
        <w:spacing w:line="360" w:lineRule="auto"/>
        <w:rPr>
          <w:b/>
        </w:rPr>
      </w:pPr>
    </w:p>
    <w:p w:rsidR="005976ED" w:rsidRPr="005976ED" w:rsidRDefault="005976ED" w:rsidP="005976ED">
      <w:pPr>
        <w:pStyle w:val="Corpodetexto"/>
        <w:tabs>
          <w:tab w:val="left" w:pos="9071"/>
        </w:tabs>
        <w:spacing w:before="157" w:line="360" w:lineRule="auto"/>
        <w:ind w:right="-1"/>
        <w:jc w:val="both"/>
      </w:pPr>
      <w:r w:rsidRPr="005976ED">
        <w:t>(Local e data) À</w:t>
      </w:r>
      <w:r w:rsidR="00EB07C5">
        <w:rPr>
          <w:lang w:val="pt-PT"/>
        </w:rPr>
        <w:t xml:space="preserve"> </w:t>
      </w:r>
      <w:r w:rsidRPr="005976ED">
        <w:t>Prefeitura Municipal de São Tomé das Letras</w:t>
      </w:r>
    </w:p>
    <w:p w:rsidR="005976ED" w:rsidRPr="005976ED" w:rsidRDefault="005976ED" w:rsidP="00EB07C5">
      <w:pPr>
        <w:pStyle w:val="Corpodetexto"/>
        <w:tabs>
          <w:tab w:val="left" w:pos="9071"/>
        </w:tabs>
        <w:spacing w:line="360" w:lineRule="auto"/>
        <w:ind w:right="-1"/>
        <w:jc w:val="both"/>
      </w:pPr>
      <w:r w:rsidRPr="005976ED">
        <w:t xml:space="preserve"> A/C Comissão Permanente de</w:t>
      </w:r>
      <w:r w:rsidRPr="005976ED">
        <w:rPr>
          <w:spacing w:val="-10"/>
        </w:rPr>
        <w:t xml:space="preserve"> </w:t>
      </w:r>
      <w:r w:rsidRPr="005976ED">
        <w:t>Licitação</w:t>
      </w:r>
    </w:p>
    <w:p w:rsidR="005976ED" w:rsidRPr="005976ED" w:rsidRDefault="005976ED" w:rsidP="005976ED">
      <w:pPr>
        <w:pStyle w:val="Ttulo1"/>
        <w:spacing w:before="5" w:line="360" w:lineRule="auto"/>
        <w:rPr>
          <w:rFonts w:ascii="Times New Roman" w:hAnsi="Times New Roman"/>
          <w:sz w:val="24"/>
          <w:szCs w:val="24"/>
          <w:lang w:val="pt-BR"/>
        </w:rPr>
      </w:pPr>
      <w:r w:rsidRPr="005976ED">
        <w:rPr>
          <w:rFonts w:ascii="Times New Roman" w:hAnsi="Times New Roman"/>
          <w:sz w:val="24"/>
          <w:szCs w:val="24"/>
        </w:rPr>
        <w:t xml:space="preserve">Referência: </w:t>
      </w:r>
      <w:r w:rsidR="00EB07C5">
        <w:rPr>
          <w:rFonts w:ascii="Times New Roman" w:hAnsi="Times New Roman"/>
          <w:sz w:val="24"/>
          <w:szCs w:val="24"/>
          <w:lang w:val="pt-PT"/>
        </w:rPr>
        <w:t>PREGÃO PRESENCIAL</w:t>
      </w:r>
      <w:r w:rsidRPr="005976ED">
        <w:rPr>
          <w:rFonts w:ascii="Times New Roman" w:hAnsi="Times New Roman"/>
          <w:sz w:val="24"/>
          <w:szCs w:val="24"/>
        </w:rPr>
        <w:t xml:space="preserve"> 0</w:t>
      </w:r>
      <w:r w:rsidR="00EB07C5">
        <w:rPr>
          <w:rFonts w:ascii="Times New Roman" w:hAnsi="Times New Roman"/>
          <w:sz w:val="24"/>
          <w:szCs w:val="24"/>
          <w:lang w:val="pt-PT"/>
        </w:rPr>
        <w:t>22</w:t>
      </w:r>
      <w:r w:rsidRPr="005976ED">
        <w:rPr>
          <w:rFonts w:ascii="Times New Roman" w:hAnsi="Times New Roman"/>
          <w:sz w:val="24"/>
          <w:szCs w:val="24"/>
        </w:rPr>
        <w:t>/2022</w:t>
      </w:r>
    </w:p>
    <w:p w:rsidR="005976ED" w:rsidRPr="005976ED" w:rsidRDefault="005976ED" w:rsidP="00EB07C5">
      <w:pPr>
        <w:pStyle w:val="Corpodetexto"/>
        <w:spacing w:line="360" w:lineRule="auto"/>
        <w:ind w:left="218"/>
      </w:pPr>
      <w:r w:rsidRPr="005976ED">
        <w:t>Prezados Senhores,</w:t>
      </w:r>
    </w:p>
    <w:p w:rsidR="005976ED" w:rsidRPr="005976ED" w:rsidRDefault="005976ED" w:rsidP="00EB07C5">
      <w:pPr>
        <w:pStyle w:val="Corpodetexto"/>
        <w:tabs>
          <w:tab w:val="left" w:pos="0"/>
        </w:tabs>
        <w:spacing w:before="184" w:line="360" w:lineRule="auto"/>
        <w:ind w:right="-1"/>
        <w:jc w:val="both"/>
      </w:pPr>
      <w:r w:rsidRPr="005976ED">
        <w:t>O Município de São Tomé das Letras, pessoa jurídica de direito público interno, por intermédio do</w:t>
      </w:r>
      <w:r w:rsidR="00EB07C5">
        <w:rPr>
          <w:lang w:val="pt-PT"/>
        </w:rPr>
        <w:t>s</w:t>
      </w:r>
      <w:r w:rsidRPr="005976ED">
        <w:t xml:space="preserve"> </w:t>
      </w:r>
      <w:r w:rsidRPr="005976ED">
        <w:rPr>
          <w:lang w:val="pt-BR"/>
        </w:rPr>
        <w:t>Chefe</w:t>
      </w:r>
      <w:r w:rsidR="00EB07C5">
        <w:rPr>
          <w:lang w:val="pt-BR"/>
        </w:rPr>
        <w:t>s</w:t>
      </w:r>
      <w:r w:rsidRPr="005976ED">
        <w:rPr>
          <w:lang w:val="pt-BR"/>
        </w:rPr>
        <w:t xml:space="preserve"> de Departamento</w:t>
      </w:r>
      <w:r w:rsidR="00EB07C5">
        <w:rPr>
          <w:lang w:val="pt-BR"/>
        </w:rPr>
        <w:t>s</w:t>
      </w:r>
      <w:r w:rsidRPr="005976ED">
        <w:rPr>
          <w:lang w:val="pt-BR"/>
        </w:rPr>
        <w:t xml:space="preserve"> </w:t>
      </w:r>
      <w:r w:rsidR="00EB07C5">
        <w:rPr>
          <w:lang w:val="pt-BR"/>
        </w:rPr>
        <w:t>Cultura, Turismo e Fiscalização de Tributos</w:t>
      </w:r>
      <w:r w:rsidRPr="005976ED">
        <w:t>,</w:t>
      </w:r>
      <w:r w:rsidRPr="005976ED">
        <w:rPr>
          <w:lang w:val="pt-PT"/>
        </w:rPr>
        <w:t xml:space="preserve"> </w:t>
      </w:r>
      <w:r w:rsidRPr="005976ED">
        <w:t xml:space="preserve"> </w:t>
      </w:r>
      <w:r w:rsidRPr="005976ED">
        <w:rPr>
          <w:b/>
        </w:rPr>
        <w:t>ATESTA</w:t>
      </w:r>
      <w:r w:rsidRPr="005976ED">
        <w:t>, para o fim de habilitação no Processo Licitatório</w:t>
      </w:r>
      <w:r w:rsidRPr="005976ED">
        <w:rPr>
          <w:spacing w:val="2"/>
        </w:rPr>
        <w:t xml:space="preserve"> </w:t>
      </w:r>
      <w:r w:rsidR="00EB07C5">
        <w:rPr>
          <w:lang w:val="pt-PT"/>
        </w:rPr>
        <w:t>073</w:t>
      </w:r>
      <w:r w:rsidRPr="005976ED">
        <w:t>/2022</w:t>
      </w:r>
      <w:r w:rsidR="00EB07C5">
        <w:rPr>
          <w:lang w:val="pt-PT"/>
        </w:rPr>
        <w:t xml:space="preserve"> </w:t>
      </w:r>
      <w:r w:rsidRPr="005976ED">
        <w:t>–</w:t>
      </w:r>
      <w:r w:rsidRPr="005976ED">
        <w:rPr>
          <w:spacing w:val="44"/>
        </w:rPr>
        <w:t xml:space="preserve"> </w:t>
      </w:r>
      <w:r w:rsidR="00EB07C5">
        <w:rPr>
          <w:lang w:val="pt-PT"/>
        </w:rPr>
        <w:t>PREGÃO PRESENCIAL</w:t>
      </w:r>
      <w:r w:rsidRPr="005976ED">
        <w:rPr>
          <w:spacing w:val="47"/>
        </w:rPr>
        <w:t xml:space="preserve"> </w:t>
      </w:r>
      <w:r w:rsidRPr="005976ED">
        <w:t>0</w:t>
      </w:r>
      <w:r w:rsidR="00EB07C5">
        <w:rPr>
          <w:lang w:val="pt-PT"/>
        </w:rPr>
        <w:t>22</w:t>
      </w:r>
      <w:r w:rsidRPr="005976ED">
        <w:t>/2022,</w:t>
      </w:r>
      <w:r w:rsidRPr="005976ED">
        <w:rPr>
          <w:spacing w:val="44"/>
        </w:rPr>
        <w:t xml:space="preserve"> </w:t>
      </w:r>
      <w:r w:rsidRPr="005976ED">
        <w:t>que</w:t>
      </w:r>
      <w:r w:rsidRPr="005976ED">
        <w:rPr>
          <w:spacing w:val="44"/>
        </w:rPr>
        <w:t xml:space="preserve"> </w:t>
      </w:r>
      <w:r w:rsidRPr="005976ED">
        <w:t>o</w:t>
      </w:r>
      <w:r w:rsidRPr="005976ED">
        <w:rPr>
          <w:spacing w:val="44"/>
        </w:rPr>
        <w:t xml:space="preserve"> </w:t>
      </w:r>
      <w:r w:rsidRPr="005976ED">
        <w:t>(a)</w:t>
      </w:r>
      <w:r w:rsidRPr="005976ED">
        <w:rPr>
          <w:spacing w:val="47"/>
        </w:rPr>
        <w:t xml:space="preserve"> </w:t>
      </w:r>
      <w:r w:rsidRPr="005976ED">
        <w:t>Sr.</w:t>
      </w:r>
      <w:r w:rsidRPr="005976ED">
        <w:rPr>
          <w:spacing w:val="43"/>
        </w:rPr>
        <w:t xml:space="preserve"> </w:t>
      </w:r>
      <w:r w:rsidRPr="005976ED">
        <w:t>(a)</w:t>
      </w:r>
      <w:r w:rsidRPr="005976ED">
        <w:rPr>
          <w:u w:val="single"/>
        </w:rPr>
        <w:t xml:space="preserve"> </w:t>
      </w:r>
      <w:r w:rsidRPr="005976ED">
        <w:rPr>
          <w:u w:val="single"/>
        </w:rPr>
        <w:tab/>
      </w:r>
      <w:r w:rsidRPr="005976ED">
        <w:rPr>
          <w:u w:val="single"/>
        </w:rPr>
        <w:tab/>
      </w:r>
      <w:r w:rsidRPr="005976ED">
        <w:rPr>
          <w:u w:val="single"/>
        </w:rPr>
        <w:tab/>
      </w:r>
      <w:r w:rsidRPr="005976ED">
        <w:t>(qualificaçã</w:t>
      </w:r>
      <w:r w:rsidR="00EB07C5">
        <w:t>o: nacionalidade,</w:t>
      </w:r>
      <w:r w:rsidR="00EB07C5">
        <w:tab/>
        <w:t>estado</w:t>
      </w:r>
      <w:r w:rsidR="00EB07C5">
        <w:tab/>
        <w:t xml:space="preserve">civil e </w:t>
      </w:r>
      <w:r w:rsidRPr="005976ED">
        <w:t>CPF)</w:t>
      </w:r>
      <w:r w:rsidRPr="005976ED">
        <w:tab/>
        <w:t>responsável</w:t>
      </w:r>
      <w:r w:rsidRPr="005976ED">
        <w:tab/>
        <w:t>técnico</w:t>
      </w:r>
      <w:r w:rsidRPr="005976ED">
        <w:tab/>
        <w:t>da</w:t>
      </w:r>
      <w:r w:rsidRPr="005976ED">
        <w:tab/>
        <w:t>empresa</w:t>
      </w:r>
      <w:r w:rsidRPr="005976ED">
        <w:rPr>
          <w:u w:val="single"/>
        </w:rPr>
        <w:t xml:space="preserve"> </w:t>
      </w:r>
      <w:r w:rsidRPr="005976ED">
        <w:rPr>
          <w:u w:val="single"/>
        </w:rPr>
        <w:tab/>
      </w:r>
      <w:r w:rsidRPr="005976ED">
        <w:t>, pessoa jurídica de direito privado,  inscrita  no  CNPJ  sob  o</w:t>
      </w:r>
      <w:r w:rsidRPr="005976ED">
        <w:rPr>
          <w:spacing w:val="33"/>
        </w:rPr>
        <w:t xml:space="preserve"> </w:t>
      </w:r>
      <w:r w:rsidRPr="005976ED">
        <w:t>N</w:t>
      </w:r>
      <w:r w:rsidR="00A26DA3">
        <w:rPr>
          <w:lang w:val="pt-PT"/>
        </w:rPr>
        <w:t>°</w:t>
      </w:r>
      <w:r w:rsidRPr="005976ED">
        <w:rPr>
          <w:u w:val="single"/>
        </w:rPr>
        <w:t xml:space="preserve"> </w:t>
      </w:r>
      <w:r w:rsidRPr="005976ED">
        <w:rPr>
          <w:u w:val="single"/>
        </w:rPr>
        <w:tab/>
      </w:r>
      <w:r w:rsidRPr="005976ED">
        <w:t>, com sede na</w:t>
      </w:r>
      <w:r w:rsidRPr="005976ED">
        <w:rPr>
          <w:spacing w:val="52"/>
        </w:rPr>
        <w:t xml:space="preserve"> </w:t>
      </w:r>
      <w:r w:rsidRPr="005976ED">
        <w:t>cidade</w:t>
      </w:r>
      <w:r w:rsidRPr="005976ED">
        <w:rPr>
          <w:spacing w:val="11"/>
        </w:rPr>
        <w:t xml:space="preserve"> </w:t>
      </w:r>
      <w:r w:rsidRPr="005976ED">
        <w:t>de</w:t>
      </w:r>
      <w:r w:rsidRPr="005976ED">
        <w:rPr>
          <w:u w:val="single"/>
        </w:rPr>
        <w:t xml:space="preserve"> </w:t>
      </w:r>
      <w:r w:rsidRPr="005976ED">
        <w:rPr>
          <w:u w:val="single"/>
        </w:rPr>
        <w:tab/>
      </w:r>
      <w:r w:rsidRPr="005976ED">
        <w:t>,</w:t>
      </w:r>
      <w:r w:rsidRPr="005976ED">
        <w:rPr>
          <w:spacing w:val="14"/>
        </w:rPr>
        <w:t xml:space="preserve"> </w:t>
      </w:r>
      <w:r w:rsidRPr="005976ED">
        <w:t>na</w:t>
      </w:r>
      <w:r w:rsidRPr="005976ED">
        <w:rPr>
          <w:u w:val="single"/>
        </w:rPr>
        <w:t xml:space="preserve"> </w:t>
      </w:r>
      <w:r w:rsidRPr="005976ED">
        <w:rPr>
          <w:u w:val="single"/>
        </w:rPr>
        <w:tab/>
      </w:r>
      <w:r w:rsidRPr="005976ED">
        <w:t>,</w:t>
      </w:r>
      <w:r w:rsidRPr="005976ED">
        <w:rPr>
          <w:spacing w:val="14"/>
        </w:rPr>
        <w:t xml:space="preserve"> </w:t>
      </w:r>
      <w:r w:rsidRPr="005976ED">
        <w:t>N</w:t>
      </w:r>
      <w:r w:rsidR="00A26DA3">
        <w:rPr>
          <w:lang w:val="pt-PT"/>
        </w:rPr>
        <w:t>°</w:t>
      </w:r>
      <w:r w:rsidRPr="005976ED">
        <w:rPr>
          <w:u w:val="single"/>
        </w:rPr>
        <w:t xml:space="preserve"> </w:t>
      </w:r>
      <w:r w:rsidRPr="005976ED">
        <w:rPr>
          <w:u w:val="single"/>
        </w:rPr>
        <w:tab/>
      </w:r>
      <w:r w:rsidRPr="005976ED">
        <w:t>,</w:t>
      </w:r>
      <w:r w:rsidR="00EB07C5">
        <w:rPr>
          <w:lang w:val="pt-PT"/>
        </w:rPr>
        <w:t xml:space="preserve"> </w:t>
      </w:r>
      <w:r w:rsidRPr="005976ED">
        <w:t>realizou a visita</w:t>
      </w:r>
      <w:r w:rsidR="00EB07C5">
        <w:rPr>
          <w:lang w:val="pt-PT"/>
        </w:rPr>
        <w:t xml:space="preserve"> </w:t>
      </w:r>
      <w:r w:rsidRPr="005976ED">
        <w:t xml:space="preserve">técnica exigida pelo edital do certame, no dia </w:t>
      </w:r>
      <w:r w:rsidRPr="005976ED">
        <w:rPr>
          <w:u w:val="single"/>
        </w:rPr>
        <w:t xml:space="preserve"> </w:t>
      </w:r>
      <w:r w:rsidRPr="005976ED">
        <w:rPr>
          <w:u w:val="single"/>
        </w:rPr>
        <w:tab/>
      </w:r>
      <w:r w:rsidRPr="005976ED">
        <w:t>.</w:t>
      </w:r>
    </w:p>
    <w:p w:rsidR="005976ED" w:rsidRPr="005976ED" w:rsidRDefault="005976ED" w:rsidP="00EB07C5">
      <w:pPr>
        <w:pStyle w:val="Corpodetexto"/>
        <w:tabs>
          <w:tab w:val="left" w:pos="8931"/>
        </w:tabs>
        <w:spacing w:line="360" w:lineRule="auto"/>
        <w:ind w:right="-1"/>
        <w:jc w:val="both"/>
        <w:rPr>
          <w:lang w:val="pt-BR"/>
        </w:rPr>
      </w:pPr>
      <w:r w:rsidRPr="005976ED">
        <w:t>Por ser expressão da verdade, firma-se a presente declaração.</w:t>
      </w:r>
    </w:p>
    <w:p w:rsidR="005976ED" w:rsidRPr="005976ED" w:rsidRDefault="005976ED" w:rsidP="00EB07C5">
      <w:pPr>
        <w:jc w:val="center"/>
        <w:rPr>
          <w:lang w:eastAsia="x-none"/>
        </w:rPr>
      </w:pPr>
      <w:r w:rsidRPr="005976ED">
        <w:rPr>
          <w:lang w:eastAsia="x-none"/>
        </w:rPr>
        <w:t>______________________________________</w:t>
      </w:r>
    </w:p>
    <w:p w:rsidR="005976ED" w:rsidRDefault="005976ED" w:rsidP="00EB07C5">
      <w:pPr>
        <w:pStyle w:val="Corpodetexto"/>
        <w:spacing w:after="0"/>
        <w:jc w:val="center"/>
        <w:rPr>
          <w:lang w:val="pt-BR"/>
        </w:rPr>
      </w:pPr>
      <w:r w:rsidRPr="005976ED">
        <w:rPr>
          <w:lang w:val="pt-BR"/>
        </w:rPr>
        <w:t xml:space="preserve">Chefe de Departamento </w:t>
      </w:r>
      <w:r w:rsidR="00EB07C5">
        <w:rPr>
          <w:lang w:val="pt-BR"/>
        </w:rPr>
        <w:t>de Cultura</w:t>
      </w:r>
    </w:p>
    <w:p w:rsidR="00EB07C5" w:rsidRDefault="00EB07C5" w:rsidP="00EB07C5">
      <w:pPr>
        <w:pStyle w:val="Corpodetexto"/>
        <w:spacing w:after="0"/>
        <w:jc w:val="center"/>
        <w:rPr>
          <w:lang w:val="pt-BR"/>
        </w:rPr>
      </w:pPr>
    </w:p>
    <w:p w:rsidR="00EB07C5" w:rsidRPr="005976ED" w:rsidRDefault="00EB07C5" w:rsidP="00EB07C5">
      <w:pPr>
        <w:jc w:val="center"/>
        <w:rPr>
          <w:lang w:eastAsia="x-none"/>
        </w:rPr>
      </w:pPr>
      <w:r w:rsidRPr="005976ED">
        <w:rPr>
          <w:lang w:eastAsia="x-none"/>
        </w:rPr>
        <w:t>______________________________________</w:t>
      </w:r>
    </w:p>
    <w:p w:rsidR="00EB07C5" w:rsidRDefault="00EB07C5" w:rsidP="00EB07C5">
      <w:pPr>
        <w:pStyle w:val="Corpodetexto"/>
        <w:spacing w:after="0"/>
        <w:jc w:val="center"/>
        <w:rPr>
          <w:lang w:val="pt-BR"/>
        </w:rPr>
      </w:pPr>
      <w:r w:rsidRPr="005976ED">
        <w:rPr>
          <w:lang w:val="pt-BR"/>
        </w:rPr>
        <w:t xml:space="preserve">Chefe de Departamento </w:t>
      </w:r>
      <w:r>
        <w:rPr>
          <w:lang w:val="pt-BR"/>
        </w:rPr>
        <w:t>de Turismo</w:t>
      </w:r>
    </w:p>
    <w:p w:rsidR="00EB07C5" w:rsidRDefault="00EB07C5" w:rsidP="00EB07C5">
      <w:pPr>
        <w:pStyle w:val="Corpodetexto"/>
        <w:spacing w:after="0"/>
        <w:jc w:val="center"/>
        <w:rPr>
          <w:lang w:val="pt-BR"/>
        </w:rPr>
      </w:pPr>
    </w:p>
    <w:p w:rsidR="00EB07C5" w:rsidRPr="005976ED" w:rsidRDefault="00EB07C5" w:rsidP="00EB07C5">
      <w:pPr>
        <w:jc w:val="center"/>
        <w:rPr>
          <w:lang w:eastAsia="x-none"/>
        </w:rPr>
      </w:pPr>
      <w:r w:rsidRPr="005976ED">
        <w:rPr>
          <w:lang w:eastAsia="x-none"/>
        </w:rPr>
        <w:t>______________________________________</w:t>
      </w:r>
    </w:p>
    <w:p w:rsidR="00EB07C5" w:rsidRDefault="00EB07C5" w:rsidP="00EB07C5">
      <w:pPr>
        <w:pStyle w:val="Corpodetexto"/>
        <w:spacing w:after="0"/>
        <w:jc w:val="center"/>
        <w:rPr>
          <w:lang w:val="pt-BR"/>
        </w:rPr>
      </w:pPr>
      <w:r>
        <w:rPr>
          <w:lang w:val="pt-BR"/>
        </w:rPr>
        <w:t>Fiscalização de Tributos</w:t>
      </w:r>
    </w:p>
    <w:p w:rsidR="00EB07C5" w:rsidRDefault="00EB07C5" w:rsidP="00EB07C5">
      <w:pPr>
        <w:pStyle w:val="Corpodetexto"/>
        <w:spacing w:after="0"/>
        <w:jc w:val="center"/>
        <w:rPr>
          <w:lang w:val="pt-BR"/>
        </w:rPr>
      </w:pPr>
    </w:p>
    <w:p w:rsidR="00EB07C5" w:rsidRDefault="00EB07C5" w:rsidP="00EB07C5">
      <w:pPr>
        <w:pStyle w:val="Corpodetexto"/>
        <w:spacing w:after="0"/>
        <w:jc w:val="center"/>
        <w:rPr>
          <w:lang w:val="pt-BR"/>
        </w:rPr>
      </w:pPr>
    </w:p>
    <w:p w:rsidR="00EB07C5" w:rsidRPr="005976ED" w:rsidRDefault="00EB07C5" w:rsidP="00EB07C5">
      <w:pPr>
        <w:jc w:val="center"/>
        <w:rPr>
          <w:lang w:eastAsia="x-none"/>
        </w:rPr>
      </w:pPr>
      <w:r w:rsidRPr="005976ED">
        <w:rPr>
          <w:lang w:eastAsia="x-none"/>
        </w:rPr>
        <w:t>______________________________________</w:t>
      </w:r>
    </w:p>
    <w:p w:rsidR="00EB07C5" w:rsidRDefault="00EB07C5" w:rsidP="00EB07C5">
      <w:pPr>
        <w:pStyle w:val="Corpodetexto"/>
        <w:spacing w:after="0"/>
        <w:jc w:val="center"/>
        <w:rPr>
          <w:lang w:val="pt-BR"/>
        </w:rPr>
      </w:pPr>
      <w:r>
        <w:rPr>
          <w:lang w:val="pt-BR"/>
        </w:rPr>
        <w:t>Responsável da Vistoria da Empresa</w:t>
      </w:r>
    </w:p>
    <w:p w:rsidR="00EB07C5" w:rsidRDefault="00EB07C5" w:rsidP="00EB07C5">
      <w:pPr>
        <w:pStyle w:val="Corpodetexto"/>
        <w:spacing w:after="0"/>
        <w:jc w:val="center"/>
        <w:rPr>
          <w:lang w:val="pt-BR"/>
        </w:rPr>
      </w:pPr>
    </w:p>
    <w:p w:rsidR="00EB07C5" w:rsidRDefault="00EB07C5" w:rsidP="00EB07C5">
      <w:pPr>
        <w:pStyle w:val="Corpodetexto"/>
        <w:spacing w:after="0"/>
        <w:jc w:val="center"/>
        <w:rPr>
          <w:lang w:val="pt-BR"/>
        </w:rPr>
      </w:pPr>
    </w:p>
    <w:p w:rsidR="00EB07C5" w:rsidRDefault="00EB07C5" w:rsidP="00EB07C5">
      <w:pPr>
        <w:pStyle w:val="Corpodetexto"/>
        <w:spacing w:after="0"/>
        <w:jc w:val="center"/>
        <w:rPr>
          <w:lang w:val="pt-BR"/>
        </w:rPr>
      </w:pPr>
    </w:p>
    <w:p w:rsidR="00A26DA3" w:rsidRDefault="00A26DA3" w:rsidP="00EB07C5">
      <w:pPr>
        <w:pStyle w:val="Corpodetexto"/>
        <w:spacing w:after="0"/>
        <w:jc w:val="center"/>
        <w:rPr>
          <w:lang w:val="pt-BR"/>
        </w:rPr>
      </w:pPr>
    </w:p>
    <w:p w:rsidR="00A26DA3" w:rsidRDefault="00A26DA3" w:rsidP="00EB07C5">
      <w:pPr>
        <w:pStyle w:val="Corpodetexto"/>
        <w:spacing w:after="0"/>
        <w:jc w:val="center"/>
        <w:rPr>
          <w:lang w:val="pt-BR"/>
        </w:rPr>
      </w:pPr>
    </w:p>
    <w:p w:rsidR="00A26DA3" w:rsidRDefault="00A26DA3" w:rsidP="00EB07C5">
      <w:pPr>
        <w:pStyle w:val="Corpodetexto"/>
        <w:spacing w:after="0"/>
        <w:jc w:val="center"/>
        <w:rPr>
          <w:lang w:val="pt-BR"/>
        </w:rPr>
      </w:pPr>
    </w:p>
    <w:p w:rsidR="00A26DA3" w:rsidRDefault="00A26DA3" w:rsidP="00EB07C5">
      <w:pPr>
        <w:pStyle w:val="Corpodetexto"/>
        <w:spacing w:after="0"/>
        <w:jc w:val="center"/>
        <w:rPr>
          <w:lang w:val="pt-BR"/>
        </w:rPr>
      </w:pPr>
    </w:p>
    <w:p w:rsidR="00A26DA3" w:rsidRDefault="00A26DA3" w:rsidP="00EB07C5">
      <w:pPr>
        <w:pStyle w:val="Corpodetexto"/>
        <w:spacing w:after="0"/>
        <w:jc w:val="center"/>
        <w:rPr>
          <w:lang w:val="pt-BR"/>
        </w:rPr>
      </w:pPr>
    </w:p>
    <w:p w:rsidR="00EB07C5" w:rsidRPr="005976ED" w:rsidRDefault="00EB07C5" w:rsidP="00EB07C5">
      <w:pPr>
        <w:pStyle w:val="Corpodetexto"/>
        <w:spacing w:after="0"/>
        <w:jc w:val="center"/>
      </w:pPr>
    </w:p>
    <w:p w:rsidR="00EB07C5" w:rsidRPr="005976ED" w:rsidRDefault="00EB07C5" w:rsidP="00EB07C5">
      <w:pPr>
        <w:pStyle w:val="Corpodetexto"/>
        <w:spacing w:after="0"/>
        <w:jc w:val="center"/>
      </w:pPr>
    </w:p>
    <w:p w:rsidR="00845686" w:rsidRPr="005976ED" w:rsidRDefault="005976ED" w:rsidP="005976ED">
      <w:pPr>
        <w:jc w:val="center"/>
        <w:rPr>
          <w:b/>
        </w:rPr>
      </w:pPr>
      <w:r w:rsidRPr="005976ED">
        <w:rPr>
          <w:b/>
        </w:rPr>
        <w:lastRenderedPageBreak/>
        <w:t>ANEXO VII</w:t>
      </w:r>
    </w:p>
    <w:p w:rsidR="00845686" w:rsidRPr="00845686" w:rsidRDefault="00640CE9" w:rsidP="00845686">
      <w:pPr>
        <w:autoSpaceDE w:val="0"/>
        <w:autoSpaceDN w:val="0"/>
        <w:adjustRightInd w:val="0"/>
        <w:jc w:val="center"/>
        <w:rPr>
          <w:b/>
          <w:bCs/>
          <w:i/>
          <w:noProof/>
          <w:sz w:val="28"/>
          <w:szCs w:val="28"/>
          <w:u w:val="single"/>
        </w:rPr>
      </w:pPr>
      <w:r>
        <w:rPr>
          <w:b/>
          <w:bCs/>
          <w:i/>
          <w:noProof/>
          <w:sz w:val="28"/>
          <w:szCs w:val="28"/>
          <w:u w:val="single"/>
        </w:rPr>
        <w:t xml:space="preserve">PAL Nº </w:t>
      </w:r>
      <w:r w:rsidR="00A640AA">
        <w:rPr>
          <w:b/>
          <w:bCs/>
          <w:i/>
          <w:noProof/>
          <w:sz w:val="28"/>
          <w:szCs w:val="28"/>
          <w:u w:val="single"/>
        </w:rPr>
        <w:t>073/2022</w:t>
      </w:r>
    </w:p>
    <w:p w:rsidR="00845686" w:rsidRPr="00845686" w:rsidRDefault="00640CE9" w:rsidP="00845686">
      <w:pPr>
        <w:autoSpaceDE w:val="0"/>
        <w:autoSpaceDN w:val="0"/>
        <w:adjustRightInd w:val="0"/>
        <w:jc w:val="center"/>
        <w:rPr>
          <w:b/>
          <w:bCs/>
          <w:i/>
          <w:noProof/>
          <w:u w:val="single"/>
        </w:rPr>
      </w:pPr>
      <w:r>
        <w:rPr>
          <w:b/>
          <w:bCs/>
          <w:i/>
          <w:noProof/>
          <w:u w:val="single"/>
        </w:rPr>
        <w:t xml:space="preserve">PREGÃO PRESENCIAL Nº </w:t>
      </w:r>
      <w:r w:rsidR="00A640AA">
        <w:rPr>
          <w:b/>
          <w:bCs/>
          <w:i/>
          <w:noProof/>
          <w:u w:val="single"/>
        </w:rPr>
        <w:t>022/2022</w:t>
      </w:r>
    </w:p>
    <w:p w:rsidR="00845686" w:rsidRPr="00845686" w:rsidRDefault="00845686" w:rsidP="00845686">
      <w:pPr>
        <w:autoSpaceDE w:val="0"/>
        <w:autoSpaceDN w:val="0"/>
        <w:adjustRightInd w:val="0"/>
        <w:jc w:val="center"/>
        <w:rPr>
          <w:b/>
          <w:bCs/>
          <w:i/>
          <w:noProof/>
          <w:color w:val="000000"/>
          <w:u w:val="single"/>
        </w:rPr>
      </w:pPr>
      <w:r w:rsidRPr="00845686">
        <w:rPr>
          <w:b/>
          <w:bCs/>
          <w:i/>
          <w:noProof/>
          <w:color w:val="000000"/>
          <w:u w:val="single"/>
        </w:rPr>
        <w:t xml:space="preserve">MINUTA DE CONTRATO </w:t>
      </w:r>
    </w:p>
    <w:p w:rsidR="00845686" w:rsidRPr="00845686" w:rsidRDefault="00845686" w:rsidP="00845686">
      <w:pPr>
        <w:autoSpaceDE w:val="0"/>
        <w:autoSpaceDN w:val="0"/>
        <w:adjustRightInd w:val="0"/>
        <w:rPr>
          <w:b/>
          <w:bCs/>
          <w:i/>
          <w:noProof/>
          <w:sz w:val="28"/>
          <w:szCs w:val="28"/>
        </w:rPr>
      </w:pPr>
    </w:p>
    <w:p w:rsidR="00845686" w:rsidRPr="00845686" w:rsidRDefault="00845686" w:rsidP="00845686">
      <w:pPr>
        <w:autoSpaceDE w:val="0"/>
        <w:autoSpaceDN w:val="0"/>
        <w:adjustRightInd w:val="0"/>
        <w:jc w:val="both"/>
        <w:rPr>
          <w:i/>
          <w:noProof/>
        </w:rPr>
      </w:pPr>
      <w:r w:rsidRPr="00845686">
        <w:rPr>
          <w:noProof/>
        </w:rPr>
        <w:t xml:space="preserve">O </w:t>
      </w:r>
      <w:r w:rsidRPr="00845686">
        <w:rPr>
          <w:b/>
          <w:noProof/>
        </w:rPr>
        <w:t xml:space="preserve">MUNICÍPIO DE SÃO TOMÉ DAS LETRAS– MG, </w:t>
      </w:r>
      <w:r w:rsidRPr="00845686">
        <w:rPr>
          <w:noProof/>
        </w:rPr>
        <w:t>pessoa jurídica de direito público interno, inscrito no CNPJ sob o nº</w:t>
      </w:r>
      <w:r w:rsidRPr="00845686">
        <w:rPr>
          <w:bCs/>
        </w:rPr>
        <w:t xml:space="preserve"> </w:t>
      </w:r>
      <w:r w:rsidRPr="00845686">
        <w:t>18.008.920/0001-</w:t>
      </w:r>
      <w:r w:rsidR="00030042">
        <w:t>11, representado legalmente pelo Prefeito</w:t>
      </w:r>
      <w:r w:rsidRPr="00845686">
        <w:t xml:space="preserve"> Municipal</w:t>
      </w:r>
      <w:r w:rsidR="00030042">
        <w:rPr>
          <w:noProof/>
        </w:rPr>
        <w:t>, Tomé Reis Alvarenga, portador</w:t>
      </w:r>
      <w:r w:rsidRPr="00845686">
        <w:rPr>
          <w:noProof/>
        </w:rPr>
        <w:t xml:space="preserve"> de cédula</w:t>
      </w:r>
      <w:r w:rsidR="00030042">
        <w:rPr>
          <w:noProof/>
        </w:rPr>
        <w:t xml:space="preserve"> de identidade de nº MG10.650.986 e inscrito no CPF nº 032.186.256-29,   residente e domiciliado</w:t>
      </w:r>
      <w:r w:rsidRPr="00845686">
        <w:rPr>
          <w:noProof/>
        </w:rPr>
        <w:t xml:space="preserve"> na cidade de  SÃO TOMÉ DAS LETRAS-MG, denominado </w:t>
      </w:r>
      <w:r w:rsidRPr="00845686">
        <w:rPr>
          <w:b/>
          <w:noProof/>
        </w:rPr>
        <w:t>CONTRATANTE</w:t>
      </w:r>
      <w:r w:rsidR="00030042">
        <w:rPr>
          <w:noProof/>
        </w:rPr>
        <w:t>, e a firma ___________</w:t>
      </w:r>
      <w:r w:rsidRPr="00845686">
        <w:rPr>
          <w:noProof/>
        </w:rPr>
        <w:t xml:space="preserve">, inscrita no </w:t>
      </w:r>
      <w:r w:rsidR="00030042">
        <w:rPr>
          <w:noProof/>
        </w:rPr>
        <w:t>CNPJ sob o nº _____</w:t>
      </w:r>
      <w:r w:rsidRPr="00845686">
        <w:rPr>
          <w:noProof/>
        </w:rPr>
        <w:t>, estab</w:t>
      </w:r>
      <w:r w:rsidR="00030042">
        <w:rPr>
          <w:noProof/>
        </w:rPr>
        <w:t>elecida na cidade de ________, na ___________nº ___, Bairro ________, CEP _________</w:t>
      </w:r>
      <w:r w:rsidRPr="00845686">
        <w:rPr>
          <w:noProof/>
        </w:rPr>
        <w:t>, neste ato de designada simplesmente CONTRATADA, e representada pelo</w:t>
      </w:r>
      <w:r w:rsidR="00030042">
        <w:rPr>
          <w:noProof/>
        </w:rPr>
        <w:t xml:space="preserve"> Sr(a). ___________________</w:t>
      </w:r>
      <w:r w:rsidRPr="00845686">
        <w:rPr>
          <w:noProof/>
        </w:rPr>
        <w:t xml:space="preserve">, brasileiro, RG: </w:t>
      </w:r>
      <w:r w:rsidR="00030042">
        <w:rPr>
          <w:noProof/>
        </w:rPr>
        <w:t>_________</w:t>
      </w:r>
      <w:r w:rsidRPr="00845686">
        <w:rPr>
          <w:noProof/>
        </w:rPr>
        <w:t>e inscrit</w:t>
      </w:r>
      <w:r w:rsidR="00030042">
        <w:rPr>
          <w:noProof/>
        </w:rPr>
        <w:t>o no CPF sob o nº _________</w:t>
      </w:r>
      <w:r w:rsidRPr="00845686">
        <w:rPr>
          <w:noProof/>
        </w:rPr>
        <w:t>, residente e domiciliado na cidade de</w:t>
      </w:r>
      <w:r w:rsidR="00030042">
        <w:rPr>
          <w:noProof/>
        </w:rPr>
        <w:t>_________</w:t>
      </w:r>
      <w:r w:rsidRPr="00845686">
        <w:rPr>
          <w:noProof/>
        </w:rPr>
        <w:t>, na rua</w:t>
      </w:r>
      <w:r w:rsidR="00030042">
        <w:rPr>
          <w:noProof/>
        </w:rPr>
        <w:t>_____________________, nº ____, Bairro_____________, CEP _______</w:t>
      </w:r>
      <w:r w:rsidRPr="00845686">
        <w:rPr>
          <w:noProof/>
        </w:rPr>
        <w:t>, resolvem celebrar o presente Contrato, de acordo com</w:t>
      </w:r>
      <w:r w:rsidR="004D411A">
        <w:rPr>
          <w:noProof/>
        </w:rPr>
        <w:t xml:space="preserve"> o Processo Licitatório nº.  </w:t>
      </w:r>
      <w:r w:rsidR="00A640AA">
        <w:rPr>
          <w:noProof/>
        </w:rPr>
        <w:t>073/2022</w:t>
      </w:r>
      <w:r w:rsidR="00F8328E">
        <w:rPr>
          <w:noProof/>
        </w:rPr>
        <w:t>, decor</w:t>
      </w:r>
      <w:r w:rsidR="004D411A">
        <w:rPr>
          <w:noProof/>
        </w:rPr>
        <w:t xml:space="preserve">rente do Pregão nº </w:t>
      </w:r>
      <w:r w:rsidR="00A640AA">
        <w:rPr>
          <w:noProof/>
        </w:rPr>
        <w:t>022/2022</w:t>
      </w:r>
      <w:r w:rsidRPr="00845686">
        <w:rPr>
          <w:noProof/>
        </w:rPr>
        <w:t>, observadas as disposições da Lei nº 8.666/93 e Lei Federal nº. 10.520/02, mediante as clausulas e condições seguintes:</w:t>
      </w:r>
    </w:p>
    <w:p w:rsidR="00845686" w:rsidRPr="00845686" w:rsidRDefault="00845686" w:rsidP="00845686">
      <w:pPr>
        <w:autoSpaceDE w:val="0"/>
        <w:autoSpaceDN w:val="0"/>
        <w:adjustRightInd w:val="0"/>
        <w:jc w:val="both"/>
        <w:rPr>
          <w:i/>
          <w:noProof/>
        </w:rPr>
      </w:pPr>
    </w:p>
    <w:p w:rsidR="00845686" w:rsidRPr="00845686" w:rsidRDefault="00845686" w:rsidP="00845686">
      <w:pPr>
        <w:autoSpaceDE w:val="0"/>
        <w:autoSpaceDN w:val="0"/>
        <w:adjustRightInd w:val="0"/>
        <w:jc w:val="both"/>
        <w:rPr>
          <w:i/>
          <w:noProof/>
        </w:rPr>
      </w:pPr>
      <w:r w:rsidRPr="00845686">
        <w:rPr>
          <w:noProof/>
        </w:rPr>
        <w:t>CLÁUSULA PRIMEIRA - DO OBJETO</w:t>
      </w:r>
    </w:p>
    <w:p w:rsidR="00845686" w:rsidRPr="00845686" w:rsidRDefault="00030042" w:rsidP="00845686">
      <w:pPr>
        <w:numPr>
          <w:ilvl w:val="1"/>
          <w:numId w:val="11"/>
        </w:numPr>
        <w:autoSpaceDE w:val="0"/>
        <w:autoSpaceDN w:val="0"/>
        <w:adjustRightInd w:val="0"/>
        <w:ind w:left="0" w:firstLine="0"/>
        <w:jc w:val="both"/>
        <w:rPr>
          <w:i/>
          <w:noProof/>
        </w:rPr>
      </w:pPr>
      <w:r>
        <w:rPr>
          <w:noProof/>
        </w:rPr>
        <w:t xml:space="preserve"> É objeto desta licitação </w:t>
      </w:r>
      <w:r w:rsidR="008373D5">
        <w:rPr>
          <w:noProof/>
        </w:rPr>
        <w:t xml:space="preserve">a </w:t>
      </w:r>
      <w:r>
        <w:t xml:space="preserve">apuração do </w:t>
      </w:r>
      <w:r w:rsidR="00A640AA">
        <w:rPr>
          <w:b/>
        </w:rPr>
        <w:t>MENOR PREÇO POR ITEM</w:t>
      </w:r>
      <w:r>
        <w:t xml:space="preserve">, para concessão à </w:t>
      </w:r>
      <w:r w:rsidRPr="00773DD5">
        <w:t>empresa</w:t>
      </w:r>
      <w:r>
        <w:t xml:space="preserve"> vencedora,</w:t>
      </w:r>
      <w:r w:rsidRPr="00773DD5">
        <w:t xml:space="preserve"> especializada na</w:t>
      </w:r>
      <w:r>
        <w:t xml:space="preserve"> organização, realização </w:t>
      </w:r>
      <w:r w:rsidR="00F119F3">
        <w:t>– da tradicional</w:t>
      </w:r>
      <w:r w:rsidRPr="00773DD5">
        <w:t xml:space="preserve"> </w:t>
      </w:r>
      <w:r w:rsidRPr="00452F88">
        <w:rPr>
          <w:b/>
        </w:rPr>
        <w:t>“Festa de Agosto”</w:t>
      </w:r>
      <w:r>
        <w:t xml:space="preserve"> –</w:t>
      </w:r>
      <w:r w:rsidR="00845686" w:rsidRPr="00845686">
        <w:rPr>
          <w:noProof/>
        </w:rPr>
        <w:t xml:space="preserve"> de acordo com as especificações e quantitativos constantes do </w:t>
      </w:r>
      <w:r w:rsidR="00845686" w:rsidRPr="00845686">
        <w:rPr>
          <w:b/>
          <w:noProof/>
        </w:rPr>
        <w:t>Anexo III</w:t>
      </w:r>
      <w:r w:rsidR="00845686" w:rsidRPr="00845686">
        <w:rPr>
          <w:noProof/>
        </w:rPr>
        <w:t>.</w:t>
      </w:r>
    </w:p>
    <w:p w:rsidR="00845686" w:rsidRPr="00845686" w:rsidRDefault="00845686" w:rsidP="00845686">
      <w:pPr>
        <w:autoSpaceDE w:val="0"/>
        <w:autoSpaceDN w:val="0"/>
        <w:adjustRightInd w:val="0"/>
        <w:ind w:left="720"/>
        <w:rPr>
          <w:i/>
          <w:noProof/>
        </w:rPr>
      </w:pPr>
      <w:r w:rsidRPr="00845686">
        <w:rPr>
          <w:noProof/>
        </w:rPr>
        <w:t xml:space="preserve"> </w:t>
      </w:r>
    </w:p>
    <w:p w:rsidR="00845686" w:rsidRPr="00845686" w:rsidRDefault="00845686" w:rsidP="00845686">
      <w:pPr>
        <w:autoSpaceDE w:val="0"/>
        <w:autoSpaceDN w:val="0"/>
        <w:adjustRightInd w:val="0"/>
        <w:spacing w:before="75"/>
        <w:jc w:val="both"/>
        <w:rPr>
          <w:i/>
          <w:noProof/>
        </w:rPr>
      </w:pPr>
      <w:r w:rsidRPr="00845686">
        <w:rPr>
          <w:noProof/>
        </w:rPr>
        <w:t>CLÁUSULA SEGUNDA – DO VALOR E DA VIGÊNCIA</w:t>
      </w:r>
    </w:p>
    <w:p w:rsidR="00845686" w:rsidRPr="00845686" w:rsidRDefault="00845686" w:rsidP="00845686">
      <w:pPr>
        <w:autoSpaceDE w:val="0"/>
        <w:autoSpaceDN w:val="0"/>
        <w:adjustRightInd w:val="0"/>
        <w:spacing w:before="75"/>
        <w:jc w:val="both"/>
        <w:rPr>
          <w:i/>
          <w:noProof/>
        </w:rPr>
      </w:pPr>
      <w:r w:rsidRPr="00845686">
        <w:rPr>
          <w:b/>
          <w:noProof/>
        </w:rPr>
        <w:t>2.1</w:t>
      </w:r>
      <w:r w:rsidRPr="00845686">
        <w:rPr>
          <w:noProof/>
        </w:rPr>
        <w:t xml:space="preserve"> – O valor do presente contrato referente realização e exploração comercial do evento - </w:t>
      </w:r>
      <w:r w:rsidRPr="00845686">
        <w:rPr>
          <w:b/>
          <w:noProof/>
        </w:rPr>
        <w:t>“Festa de Agosto”</w:t>
      </w:r>
      <w:r w:rsidR="008373D5">
        <w:rPr>
          <w:noProof/>
        </w:rPr>
        <w:t xml:space="preserve"> é de R$_________ (___________</w:t>
      </w:r>
      <w:r w:rsidRPr="00845686">
        <w:rPr>
          <w:noProof/>
        </w:rPr>
        <w:t>).</w:t>
      </w:r>
    </w:p>
    <w:p w:rsidR="00845686" w:rsidRPr="00845686" w:rsidRDefault="00845686" w:rsidP="00845686">
      <w:pPr>
        <w:autoSpaceDE w:val="0"/>
        <w:autoSpaceDN w:val="0"/>
        <w:adjustRightInd w:val="0"/>
        <w:jc w:val="both"/>
        <w:rPr>
          <w:b/>
          <w:i/>
          <w:noProof/>
        </w:rPr>
      </w:pPr>
    </w:p>
    <w:p w:rsidR="00845686" w:rsidRPr="00845686" w:rsidRDefault="00845686" w:rsidP="00845686">
      <w:pPr>
        <w:autoSpaceDE w:val="0"/>
        <w:autoSpaceDN w:val="0"/>
        <w:adjustRightInd w:val="0"/>
        <w:jc w:val="both"/>
        <w:rPr>
          <w:i/>
          <w:noProof/>
        </w:rPr>
      </w:pPr>
      <w:r w:rsidRPr="00845686">
        <w:rPr>
          <w:b/>
          <w:noProof/>
        </w:rPr>
        <w:t>2.3</w:t>
      </w:r>
      <w:r w:rsidRPr="00845686">
        <w:rPr>
          <w:noProof/>
        </w:rPr>
        <w:t xml:space="preserve"> – O prazo de vigência do presente contrato é de 60 (sessenta)  dias a contar de sua assintura.</w:t>
      </w:r>
    </w:p>
    <w:p w:rsidR="00845686" w:rsidRPr="00845686" w:rsidRDefault="00845686" w:rsidP="00845686">
      <w:pPr>
        <w:autoSpaceDE w:val="0"/>
        <w:autoSpaceDN w:val="0"/>
        <w:adjustRightInd w:val="0"/>
        <w:jc w:val="both"/>
        <w:rPr>
          <w:i/>
          <w:noProof/>
        </w:rPr>
      </w:pPr>
    </w:p>
    <w:p w:rsidR="00845686" w:rsidRPr="00845686" w:rsidRDefault="00845686" w:rsidP="00845686">
      <w:pPr>
        <w:autoSpaceDE w:val="0"/>
        <w:autoSpaceDN w:val="0"/>
        <w:adjustRightInd w:val="0"/>
        <w:jc w:val="both"/>
        <w:rPr>
          <w:b/>
          <w:i/>
          <w:noProof/>
        </w:rPr>
      </w:pPr>
      <w:r w:rsidRPr="00845686">
        <w:rPr>
          <w:b/>
          <w:noProof/>
        </w:rPr>
        <w:t>CLÁUSULA TERCEIRA - DAS CONDIÇÕES DE PAGAMENTO</w:t>
      </w:r>
    </w:p>
    <w:p w:rsidR="007179F3" w:rsidRDefault="007179F3" w:rsidP="007179F3">
      <w:pPr>
        <w:widowControl w:val="0"/>
        <w:tabs>
          <w:tab w:val="left" w:pos="773"/>
        </w:tabs>
        <w:autoSpaceDE w:val="0"/>
        <w:autoSpaceDN w:val="0"/>
        <w:spacing w:before="89"/>
        <w:ind w:right="135"/>
        <w:jc w:val="both"/>
      </w:pPr>
      <w:r w:rsidRPr="007179F3">
        <w:rPr>
          <w:b/>
        </w:rPr>
        <w:t>3.1</w:t>
      </w:r>
      <w:proofErr w:type="gramStart"/>
      <w:r w:rsidRPr="007179F3">
        <w:rPr>
          <w:b/>
        </w:rPr>
        <w:t xml:space="preserve">  </w:t>
      </w:r>
      <w:proofErr w:type="gramEnd"/>
      <w:r>
        <w:t>- O pagamento será efetuado no prazo de até 30 (trinta) dias, após a execução dos serviços e emissão da respectiva</w:t>
      </w:r>
      <w:r w:rsidRPr="007179F3">
        <w:rPr>
          <w:spacing w:val="-3"/>
        </w:rPr>
        <w:t xml:space="preserve"> </w:t>
      </w:r>
      <w:r>
        <w:t>NF/fatura.</w:t>
      </w:r>
    </w:p>
    <w:p w:rsidR="007179F3" w:rsidRDefault="007179F3" w:rsidP="007179F3">
      <w:pPr>
        <w:widowControl w:val="0"/>
        <w:tabs>
          <w:tab w:val="left" w:pos="794"/>
        </w:tabs>
        <w:autoSpaceDE w:val="0"/>
        <w:autoSpaceDN w:val="0"/>
        <w:spacing w:before="65"/>
        <w:ind w:right="134"/>
        <w:jc w:val="both"/>
      </w:pPr>
      <w:r w:rsidRPr="007179F3">
        <w:rPr>
          <w:b/>
        </w:rPr>
        <w:t>3.2 -</w:t>
      </w:r>
      <w:r>
        <w:t xml:space="preserve"> Em caso de irregularidade na emissão dos documentos fiscais, o prazo de pagamento será contado a partir de sua</w:t>
      </w:r>
      <w:r w:rsidRPr="007179F3">
        <w:rPr>
          <w:spacing w:val="-10"/>
        </w:rPr>
        <w:t xml:space="preserve"> </w:t>
      </w:r>
      <w:r>
        <w:t>regularização.</w:t>
      </w:r>
    </w:p>
    <w:p w:rsidR="00845686" w:rsidRPr="00845686" w:rsidRDefault="00845686" w:rsidP="00845686">
      <w:pPr>
        <w:ind w:right="72"/>
        <w:jc w:val="both"/>
        <w:rPr>
          <w:i/>
        </w:rPr>
      </w:pPr>
    </w:p>
    <w:p w:rsidR="00845686" w:rsidRPr="00845686" w:rsidRDefault="00845686" w:rsidP="00845686">
      <w:pPr>
        <w:ind w:right="72"/>
        <w:jc w:val="both"/>
        <w:rPr>
          <w:i/>
          <w:noProof/>
        </w:rPr>
      </w:pPr>
    </w:p>
    <w:p w:rsidR="00845686" w:rsidRPr="00845686" w:rsidRDefault="00845686" w:rsidP="00845686">
      <w:pPr>
        <w:autoSpaceDE w:val="0"/>
        <w:autoSpaceDN w:val="0"/>
        <w:adjustRightInd w:val="0"/>
        <w:jc w:val="both"/>
        <w:rPr>
          <w:i/>
          <w:noProof/>
        </w:rPr>
      </w:pPr>
    </w:p>
    <w:p w:rsidR="00845686" w:rsidRPr="00845686" w:rsidRDefault="00845686" w:rsidP="0051659E">
      <w:pPr>
        <w:autoSpaceDE w:val="0"/>
        <w:autoSpaceDN w:val="0"/>
        <w:adjustRightInd w:val="0"/>
        <w:jc w:val="both"/>
        <w:rPr>
          <w:b/>
          <w:i/>
          <w:noProof/>
        </w:rPr>
      </w:pPr>
      <w:r w:rsidRPr="00845686">
        <w:rPr>
          <w:b/>
          <w:noProof/>
        </w:rPr>
        <w:t>CLÁUSULA QUARTA – DAS DOTAÇÕES ORÇAMENTÁRIAS</w:t>
      </w:r>
    </w:p>
    <w:p w:rsidR="00845686" w:rsidRPr="00845686" w:rsidRDefault="00845686" w:rsidP="00845686">
      <w:pPr>
        <w:jc w:val="both"/>
        <w:rPr>
          <w:i/>
          <w:noProof/>
        </w:rPr>
      </w:pPr>
      <w:r w:rsidRPr="00845686">
        <w:rPr>
          <w:b/>
          <w:noProof/>
        </w:rPr>
        <w:t>4.1</w:t>
      </w:r>
      <w:r w:rsidRPr="00845686">
        <w:rPr>
          <w:noProof/>
        </w:rPr>
        <w:t xml:space="preserve"> –</w:t>
      </w:r>
      <w:r w:rsidRPr="00845686">
        <w:t xml:space="preserve"> </w:t>
      </w:r>
      <w:r w:rsidRPr="00845686">
        <w:rPr>
          <w:noProof/>
        </w:rPr>
        <w:t>A despesa decorrente da Licitação correrá à conta da seguinte dotação:</w:t>
      </w:r>
    </w:p>
    <w:p w:rsidR="00845686" w:rsidRPr="00845686" w:rsidRDefault="00884B17" w:rsidP="00845686">
      <w:pPr>
        <w:jc w:val="center"/>
        <w:rPr>
          <w:b/>
          <w:i/>
          <w:noProof/>
        </w:rPr>
      </w:pPr>
      <w:r>
        <w:rPr>
          <w:b/>
          <w:noProof/>
        </w:rPr>
        <w:t xml:space="preserve">Código reduzido: </w:t>
      </w:r>
      <w:r w:rsidR="0082429A">
        <w:rPr>
          <w:b/>
          <w:noProof/>
        </w:rPr>
        <w:t>220. Fonte 100</w:t>
      </w:r>
    </w:p>
    <w:p w:rsidR="00845686" w:rsidRPr="00845686" w:rsidRDefault="00845686" w:rsidP="00845686">
      <w:pPr>
        <w:jc w:val="both"/>
        <w:rPr>
          <w:i/>
          <w:noProof/>
        </w:rPr>
      </w:pPr>
    </w:p>
    <w:p w:rsidR="00845686" w:rsidRPr="00845686" w:rsidRDefault="00845686" w:rsidP="00845686">
      <w:pPr>
        <w:autoSpaceDE w:val="0"/>
        <w:autoSpaceDN w:val="0"/>
        <w:adjustRightInd w:val="0"/>
        <w:jc w:val="both"/>
        <w:rPr>
          <w:b/>
          <w:i/>
          <w:noProof/>
        </w:rPr>
      </w:pPr>
      <w:r w:rsidRPr="00845686">
        <w:rPr>
          <w:b/>
          <w:noProof/>
        </w:rPr>
        <w:t xml:space="preserve">CLÁUSULA QUINTA - DO LOCAL DA PRESTAÇÃO DO SERVIÇO </w:t>
      </w:r>
    </w:p>
    <w:p w:rsidR="00845686" w:rsidRPr="00845686" w:rsidRDefault="00845686" w:rsidP="00845686">
      <w:pPr>
        <w:autoSpaceDE w:val="0"/>
        <w:autoSpaceDN w:val="0"/>
        <w:adjustRightInd w:val="0"/>
        <w:jc w:val="both"/>
        <w:rPr>
          <w:i/>
          <w:noProof/>
        </w:rPr>
      </w:pPr>
      <w:r w:rsidRPr="00845686">
        <w:rPr>
          <w:b/>
          <w:noProof/>
        </w:rPr>
        <w:t>5.1</w:t>
      </w:r>
      <w:r w:rsidRPr="00845686">
        <w:rPr>
          <w:noProof/>
        </w:rPr>
        <w:t xml:space="preserve"> – A prestação do serv</w:t>
      </w:r>
      <w:r w:rsidR="00086CC2">
        <w:rPr>
          <w:noProof/>
        </w:rPr>
        <w:t xml:space="preserve">iço ocorrerá no </w:t>
      </w:r>
      <w:r w:rsidRPr="00845686">
        <w:rPr>
          <w:noProof/>
        </w:rPr>
        <w:t>Município de São Tomé das Letras.</w:t>
      </w:r>
    </w:p>
    <w:p w:rsidR="00845686" w:rsidRPr="00845686" w:rsidRDefault="00845686" w:rsidP="00845686">
      <w:pPr>
        <w:autoSpaceDE w:val="0"/>
        <w:autoSpaceDN w:val="0"/>
        <w:adjustRightInd w:val="0"/>
        <w:jc w:val="both"/>
        <w:rPr>
          <w:i/>
          <w:noProof/>
        </w:rPr>
      </w:pPr>
      <w:r w:rsidRPr="00845686">
        <w:rPr>
          <w:b/>
          <w:noProof/>
        </w:rPr>
        <w:lastRenderedPageBreak/>
        <w:t>5.2</w:t>
      </w:r>
      <w:r w:rsidRPr="00845686">
        <w:rPr>
          <w:noProof/>
        </w:rPr>
        <w:t xml:space="preserve"> - A Prefeitura Municipal de São Tomé das Letras - MG reserva-se o direito de não receber aceitar a prestação do serviço em desacordo com o previsto neste instrumento convocatório, podendo cancelar o contrato a aplicar o disposto no art. 24, inciso XI da Lei Federal nº. 8.666/93.</w:t>
      </w:r>
    </w:p>
    <w:p w:rsidR="00845686" w:rsidRPr="00845686" w:rsidRDefault="00845686" w:rsidP="00845686">
      <w:pPr>
        <w:autoSpaceDE w:val="0"/>
        <w:autoSpaceDN w:val="0"/>
        <w:adjustRightInd w:val="0"/>
        <w:jc w:val="both"/>
        <w:rPr>
          <w:i/>
          <w:noProof/>
        </w:rPr>
      </w:pPr>
    </w:p>
    <w:p w:rsidR="00845686" w:rsidRPr="00845686" w:rsidRDefault="00845686" w:rsidP="00845686">
      <w:pPr>
        <w:pStyle w:val="Corpodetexto31"/>
        <w:rPr>
          <w:rFonts w:ascii="Times New Roman" w:hAnsi="Times New Roman"/>
          <w:szCs w:val="24"/>
        </w:rPr>
      </w:pPr>
      <w:r w:rsidRPr="00845686">
        <w:rPr>
          <w:rFonts w:ascii="Times New Roman" w:hAnsi="Times New Roman"/>
          <w:b/>
          <w:szCs w:val="24"/>
        </w:rPr>
        <w:t xml:space="preserve">CLÁUSULA SEXTA - DAS OBRIGAÇÕES DA CONTRATANTE </w:t>
      </w:r>
    </w:p>
    <w:p w:rsidR="007179F3" w:rsidRDefault="007179F3" w:rsidP="007179F3">
      <w:pPr>
        <w:widowControl w:val="0"/>
        <w:autoSpaceDE w:val="0"/>
        <w:autoSpaceDN w:val="0"/>
        <w:adjustRightInd w:val="0"/>
        <w:jc w:val="both"/>
      </w:pPr>
      <w:r w:rsidRPr="00016D30">
        <w:rPr>
          <w:b/>
        </w:rPr>
        <w:t>6.</w:t>
      </w:r>
      <w:r w:rsidR="0051659E">
        <w:rPr>
          <w:b/>
        </w:rPr>
        <w:t>1</w:t>
      </w:r>
      <w:r>
        <w:t>.- Analisar a qualidade do evento a ser realizado;</w:t>
      </w:r>
    </w:p>
    <w:p w:rsidR="007179F3" w:rsidRDefault="007179F3" w:rsidP="007179F3">
      <w:pPr>
        <w:widowControl w:val="0"/>
        <w:autoSpaceDE w:val="0"/>
        <w:autoSpaceDN w:val="0"/>
        <w:adjustRightInd w:val="0"/>
        <w:jc w:val="both"/>
      </w:pPr>
      <w:r w:rsidRPr="00016D30">
        <w:rPr>
          <w:b/>
        </w:rPr>
        <w:t>6.</w:t>
      </w:r>
      <w:r w:rsidR="0051659E">
        <w:rPr>
          <w:b/>
        </w:rPr>
        <w:t>2</w:t>
      </w:r>
      <w:r>
        <w:t>.- Disponibilizar, as suas expensas, a energia elétrica necessária para o serviço das barracas;</w:t>
      </w:r>
    </w:p>
    <w:p w:rsidR="007179F3" w:rsidRDefault="007179F3" w:rsidP="007179F3">
      <w:pPr>
        <w:widowControl w:val="0"/>
        <w:autoSpaceDE w:val="0"/>
        <w:autoSpaceDN w:val="0"/>
        <w:adjustRightInd w:val="0"/>
        <w:jc w:val="both"/>
      </w:pPr>
      <w:r w:rsidRPr="00016D30">
        <w:rPr>
          <w:b/>
        </w:rPr>
        <w:t>6.</w:t>
      </w:r>
      <w:r w:rsidR="0051659E">
        <w:rPr>
          <w:b/>
        </w:rPr>
        <w:t>3</w:t>
      </w:r>
      <w:r>
        <w:t>.- Disponibilizar água potável e encanada durante todos os dias de evento para o serviço das barracas;</w:t>
      </w:r>
    </w:p>
    <w:p w:rsidR="007179F3" w:rsidRDefault="007179F3" w:rsidP="007179F3">
      <w:pPr>
        <w:widowControl w:val="0"/>
        <w:autoSpaceDE w:val="0"/>
        <w:autoSpaceDN w:val="0"/>
        <w:adjustRightInd w:val="0"/>
        <w:jc w:val="both"/>
      </w:pPr>
      <w:r w:rsidRPr="00016D30">
        <w:rPr>
          <w:b/>
        </w:rPr>
        <w:t>6.</w:t>
      </w:r>
      <w:r w:rsidR="0051659E">
        <w:rPr>
          <w:b/>
        </w:rPr>
        <w:t>4</w:t>
      </w:r>
      <w:r>
        <w:t>.- Articular junto a Polícia Militar, a força policial necessária à tranquilidade e segurança do evento;</w:t>
      </w:r>
    </w:p>
    <w:p w:rsidR="007179F3" w:rsidRDefault="007179F3" w:rsidP="007179F3">
      <w:pPr>
        <w:widowControl w:val="0"/>
        <w:autoSpaceDE w:val="0"/>
        <w:autoSpaceDN w:val="0"/>
        <w:adjustRightInd w:val="0"/>
        <w:jc w:val="both"/>
      </w:pPr>
      <w:r w:rsidRPr="00016D30">
        <w:rPr>
          <w:b/>
        </w:rPr>
        <w:t>6.</w:t>
      </w:r>
      <w:r w:rsidR="0051659E">
        <w:rPr>
          <w:b/>
        </w:rPr>
        <w:t>5</w:t>
      </w:r>
      <w:r>
        <w:t xml:space="preserve"> – Contratar o artista/banda reconhecido nacionalmente, que se apresentará no evento principal nos dias 19, 20 e 21 de Agosto de 2022</w:t>
      </w:r>
      <w:r w:rsidRPr="00BE1675">
        <w:t xml:space="preserve">, </w:t>
      </w:r>
      <w:r>
        <w:t>com o pagamento do ECAD</w:t>
      </w:r>
      <w:r w:rsidRPr="00BC462F">
        <w:t>;</w:t>
      </w:r>
    </w:p>
    <w:p w:rsidR="00845686" w:rsidRPr="00845686" w:rsidRDefault="00845686" w:rsidP="00845686">
      <w:pPr>
        <w:pStyle w:val="Corpodetexto31"/>
        <w:rPr>
          <w:rFonts w:ascii="Times New Roman" w:hAnsi="Times New Roman"/>
          <w:szCs w:val="24"/>
        </w:rPr>
      </w:pPr>
    </w:p>
    <w:p w:rsidR="00845686" w:rsidRPr="00845686" w:rsidRDefault="00845686" w:rsidP="00845686">
      <w:pPr>
        <w:pStyle w:val="Corpodetexto31"/>
        <w:rPr>
          <w:rFonts w:ascii="Times New Roman" w:hAnsi="Times New Roman"/>
          <w:b/>
          <w:szCs w:val="24"/>
        </w:rPr>
      </w:pPr>
      <w:r w:rsidRPr="00845686">
        <w:rPr>
          <w:rFonts w:ascii="Times New Roman" w:hAnsi="Times New Roman"/>
          <w:b/>
          <w:szCs w:val="24"/>
        </w:rPr>
        <w:t>CLÁUSULA SÉTIMA - DAS OBRIGAÇÕES DA CONTRATADA</w:t>
      </w:r>
    </w:p>
    <w:p w:rsidR="007179F3" w:rsidRDefault="0051659E" w:rsidP="007179F3">
      <w:pPr>
        <w:widowControl w:val="0"/>
        <w:autoSpaceDE w:val="0"/>
        <w:autoSpaceDN w:val="0"/>
        <w:adjustRightInd w:val="0"/>
        <w:jc w:val="both"/>
      </w:pPr>
      <w:r>
        <w:rPr>
          <w:b/>
        </w:rPr>
        <w:t>7</w:t>
      </w:r>
      <w:r w:rsidR="007179F3" w:rsidRPr="0049564F">
        <w:rPr>
          <w:b/>
        </w:rPr>
        <w:t>.1</w:t>
      </w:r>
      <w:r w:rsidR="007179F3">
        <w:t xml:space="preserve"> - A empresa deverá disponibilizar profissional responsável pela coordenação dos serviços e atendimento ao município, com a disponibilização de telefone fixo, telefone celular e endereço eletrônico.</w:t>
      </w:r>
    </w:p>
    <w:p w:rsidR="007179F3" w:rsidRDefault="0051659E" w:rsidP="007179F3">
      <w:pPr>
        <w:widowControl w:val="0"/>
        <w:autoSpaceDE w:val="0"/>
        <w:autoSpaceDN w:val="0"/>
        <w:adjustRightInd w:val="0"/>
        <w:jc w:val="both"/>
      </w:pPr>
      <w:r>
        <w:rPr>
          <w:b/>
        </w:rPr>
        <w:t>7</w:t>
      </w:r>
      <w:r w:rsidR="007179F3" w:rsidRPr="0049564F">
        <w:rPr>
          <w:b/>
        </w:rPr>
        <w:t>.</w:t>
      </w:r>
      <w:r>
        <w:rPr>
          <w:b/>
        </w:rPr>
        <w:t>2</w:t>
      </w:r>
      <w:r w:rsidR="007179F3">
        <w:t xml:space="preserve"> - Responsabilizar-se por quaisquer ônus decorrentes de omissões ou erros na elaboração de estimativa de custos financeiros, organização e montagem do evento, etc.;</w:t>
      </w:r>
    </w:p>
    <w:p w:rsidR="007179F3" w:rsidRDefault="0051659E" w:rsidP="007179F3">
      <w:pPr>
        <w:widowControl w:val="0"/>
        <w:autoSpaceDE w:val="0"/>
        <w:autoSpaceDN w:val="0"/>
        <w:adjustRightInd w:val="0"/>
        <w:jc w:val="both"/>
      </w:pPr>
      <w:r>
        <w:rPr>
          <w:b/>
        </w:rPr>
        <w:t>7</w:t>
      </w:r>
      <w:r w:rsidR="007179F3" w:rsidRPr="0049564F">
        <w:rPr>
          <w:b/>
        </w:rPr>
        <w:t>.</w:t>
      </w:r>
      <w:r>
        <w:rPr>
          <w:b/>
        </w:rPr>
        <w:t>3</w:t>
      </w:r>
      <w:r w:rsidR="007179F3">
        <w:t xml:space="preserve"> - Administrar e executar todos os contratos, tácitos ou expressos, firmados com terceiros, respondendo por todos os efeitos desses contratos perante terceiros e ao próprio município;</w:t>
      </w:r>
    </w:p>
    <w:p w:rsidR="007179F3" w:rsidRDefault="0051659E" w:rsidP="007179F3">
      <w:pPr>
        <w:widowControl w:val="0"/>
        <w:autoSpaceDE w:val="0"/>
        <w:autoSpaceDN w:val="0"/>
        <w:adjustRightInd w:val="0"/>
        <w:jc w:val="both"/>
      </w:pPr>
      <w:r>
        <w:rPr>
          <w:b/>
        </w:rPr>
        <w:t>7</w:t>
      </w:r>
      <w:r w:rsidR="007179F3" w:rsidRPr="0049564F">
        <w:rPr>
          <w:b/>
        </w:rPr>
        <w:t>.</w:t>
      </w:r>
      <w:r>
        <w:rPr>
          <w:b/>
        </w:rPr>
        <w:t>4</w:t>
      </w:r>
      <w:r w:rsidR="007179F3">
        <w:t xml:space="preserve"> - Responder perante o município e a terceiros, por eventuais prejuízos ou danos decorrentes de ações ou omissões da Contratada, seus parceiros, funcionários, contratados direta ou indiretamente, na condução da prestação de serviços de sua responsabilidade;</w:t>
      </w:r>
    </w:p>
    <w:p w:rsidR="007179F3" w:rsidRDefault="0051659E" w:rsidP="007179F3">
      <w:pPr>
        <w:widowControl w:val="0"/>
        <w:autoSpaceDE w:val="0"/>
        <w:autoSpaceDN w:val="0"/>
        <w:adjustRightInd w:val="0"/>
        <w:jc w:val="both"/>
      </w:pPr>
      <w:r>
        <w:rPr>
          <w:b/>
        </w:rPr>
        <w:t>7</w:t>
      </w:r>
      <w:r w:rsidR="007179F3" w:rsidRPr="0049564F">
        <w:rPr>
          <w:b/>
        </w:rPr>
        <w:t>.</w:t>
      </w:r>
      <w:r>
        <w:rPr>
          <w:b/>
        </w:rPr>
        <w:t>5</w:t>
      </w:r>
      <w:r w:rsidR="007179F3">
        <w:t xml:space="preserve"> - Responder pelas consequências resultantes de qualquer ação judicial movida por terceiros contra o município, com base na legislação de proteção à propriedade industrial ou de direitos autorais, relacionados com os serviços objeto desta licitação;</w:t>
      </w:r>
    </w:p>
    <w:p w:rsidR="007179F3" w:rsidRPr="000146CA" w:rsidRDefault="0051659E" w:rsidP="007179F3">
      <w:pPr>
        <w:widowControl w:val="0"/>
        <w:autoSpaceDE w:val="0"/>
        <w:autoSpaceDN w:val="0"/>
        <w:adjustRightInd w:val="0"/>
        <w:jc w:val="both"/>
      </w:pPr>
      <w:r>
        <w:rPr>
          <w:b/>
        </w:rPr>
        <w:t>7</w:t>
      </w:r>
      <w:r w:rsidR="007179F3" w:rsidRPr="0049564F">
        <w:rPr>
          <w:b/>
        </w:rPr>
        <w:t>.</w:t>
      </w:r>
      <w:r>
        <w:rPr>
          <w:b/>
        </w:rPr>
        <w:t>6</w:t>
      </w:r>
      <w:r w:rsidR="007179F3">
        <w:t xml:space="preserve"> - </w:t>
      </w:r>
      <w:r w:rsidR="007179F3" w:rsidRPr="000146CA">
        <w:t>Disponibilizar técnicos qualificados e experientes</w:t>
      </w:r>
      <w:r w:rsidR="007179F3">
        <w:t xml:space="preserve"> para atendimento às demandas da Festa </w:t>
      </w:r>
    </w:p>
    <w:p w:rsidR="007179F3" w:rsidRDefault="007179F3" w:rsidP="007179F3">
      <w:pPr>
        <w:widowControl w:val="0"/>
        <w:autoSpaceDE w:val="0"/>
        <w:autoSpaceDN w:val="0"/>
        <w:adjustRightInd w:val="0"/>
        <w:jc w:val="both"/>
      </w:pPr>
      <w:r w:rsidRPr="000146CA">
        <w:t xml:space="preserve"> </w:t>
      </w:r>
      <w:proofErr w:type="gramStart"/>
      <w:r w:rsidRPr="000146CA">
        <w:t>que</w:t>
      </w:r>
      <w:proofErr w:type="gramEnd"/>
      <w:r w:rsidRPr="000146CA">
        <w:t>, por ventura, vierem a surgir;</w:t>
      </w:r>
    </w:p>
    <w:p w:rsidR="007179F3" w:rsidRDefault="0051659E" w:rsidP="007179F3">
      <w:pPr>
        <w:widowControl w:val="0"/>
        <w:autoSpaceDE w:val="0"/>
        <w:autoSpaceDN w:val="0"/>
        <w:adjustRightInd w:val="0"/>
        <w:jc w:val="both"/>
      </w:pPr>
      <w:r>
        <w:rPr>
          <w:b/>
        </w:rPr>
        <w:t>7</w:t>
      </w:r>
      <w:r w:rsidR="007179F3" w:rsidRPr="0049564F">
        <w:rPr>
          <w:b/>
        </w:rPr>
        <w:t>.</w:t>
      </w:r>
      <w:r>
        <w:rPr>
          <w:b/>
        </w:rPr>
        <w:t>7</w:t>
      </w:r>
      <w:r w:rsidR="007179F3">
        <w:t xml:space="preserve"> -</w:t>
      </w:r>
      <w:proofErr w:type="gramStart"/>
      <w:r w:rsidR="007179F3">
        <w:t xml:space="preserve">  </w:t>
      </w:r>
      <w:proofErr w:type="gramEnd"/>
      <w:r w:rsidR="007179F3" w:rsidRPr="008B2F88">
        <w:t>Manter atualizada</w:t>
      </w:r>
      <w:r w:rsidR="007179F3">
        <w:t xml:space="preserve"> e de fácil acesso</w:t>
      </w:r>
      <w:r w:rsidR="007179F3" w:rsidRPr="008B2F88">
        <w:t xml:space="preserve"> </w:t>
      </w:r>
      <w:r w:rsidR="007179F3">
        <w:t>todo e quaisquer</w:t>
      </w:r>
      <w:r w:rsidR="007179F3" w:rsidRPr="008B2F88">
        <w:t xml:space="preserve"> document</w:t>
      </w:r>
      <w:r w:rsidR="007179F3">
        <w:t xml:space="preserve">os necessários à realização do evento, assim como todos os documentos pertinentes à Contratada, comprometendo-se à disponibiliza-los </w:t>
      </w:r>
      <w:r w:rsidR="007179F3" w:rsidRPr="008B2F88">
        <w:t>ao município</w:t>
      </w:r>
      <w:r w:rsidR="007179F3">
        <w:t>, mediante requerimento realizado pelo Gabinete do Prefeito, com prazo máximo de 1 (uma) hora;</w:t>
      </w:r>
    </w:p>
    <w:p w:rsidR="007179F3" w:rsidRDefault="0051659E" w:rsidP="007179F3">
      <w:pPr>
        <w:widowControl w:val="0"/>
        <w:autoSpaceDE w:val="0"/>
        <w:autoSpaceDN w:val="0"/>
        <w:adjustRightInd w:val="0"/>
        <w:jc w:val="both"/>
      </w:pPr>
      <w:r>
        <w:rPr>
          <w:b/>
        </w:rPr>
        <w:t>7</w:t>
      </w:r>
      <w:r w:rsidR="007179F3" w:rsidRPr="0049564F">
        <w:rPr>
          <w:b/>
        </w:rPr>
        <w:t>.</w:t>
      </w:r>
      <w:r>
        <w:rPr>
          <w:b/>
        </w:rPr>
        <w:t>8</w:t>
      </w:r>
      <w:r w:rsidR="007179F3">
        <w:t xml:space="preserve"> - Informar ao município, toda e qualquer excepcionalidade ocorrida durante a prestação do serviço, no exato momento da ocorrência, para que sejam tomadas as providências necessárias.</w:t>
      </w:r>
    </w:p>
    <w:p w:rsidR="007179F3" w:rsidRDefault="0051659E" w:rsidP="007179F3">
      <w:pPr>
        <w:widowControl w:val="0"/>
        <w:autoSpaceDE w:val="0"/>
        <w:autoSpaceDN w:val="0"/>
        <w:adjustRightInd w:val="0"/>
        <w:jc w:val="both"/>
      </w:pPr>
      <w:r>
        <w:rPr>
          <w:b/>
        </w:rPr>
        <w:t>7</w:t>
      </w:r>
      <w:r w:rsidR="007179F3" w:rsidRPr="0049564F">
        <w:rPr>
          <w:b/>
        </w:rPr>
        <w:t>.</w:t>
      </w:r>
      <w:r>
        <w:rPr>
          <w:b/>
        </w:rPr>
        <w:t>9</w:t>
      </w:r>
      <w:r w:rsidR="007179F3">
        <w:t xml:space="preserve"> - </w:t>
      </w:r>
      <w:r w:rsidR="007179F3" w:rsidRPr="004426B3">
        <w:t>Montar a estrutura e os equipamentos necessários à realização d</w:t>
      </w:r>
      <w:r w:rsidR="007179F3">
        <w:t>o</w:t>
      </w:r>
      <w:r w:rsidR="007179F3" w:rsidRPr="004426B3">
        <w:t xml:space="preserve"> </w:t>
      </w:r>
      <w:r w:rsidR="007179F3">
        <w:t>evento no local do evento</w:t>
      </w:r>
      <w:r w:rsidR="007179F3" w:rsidRPr="004426B3">
        <w:t>, utilizando-se de materiais adequados conforme normas da ABNT;</w:t>
      </w:r>
    </w:p>
    <w:p w:rsidR="007179F3" w:rsidRDefault="0051659E" w:rsidP="007179F3">
      <w:pPr>
        <w:widowControl w:val="0"/>
        <w:autoSpaceDE w:val="0"/>
        <w:autoSpaceDN w:val="0"/>
        <w:adjustRightInd w:val="0"/>
        <w:jc w:val="both"/>
      </w:pPr>
      <w:r>
        <w:rPr>
          <w:b/>
        </w:rPr>
        <w:t>7</w:t>
      </w:r>
      <w:r w:rsidR="007179F3" w:rsidRPr="0049564F">
        <w:rPr>
          <w:b/>
        </w:rPr>
        <w:t>.1</w:t>
      </w:r>
      <w:r>
        <w:rPr>
          <w:b/>
        </w:rPr>
        <w:t>0</w:t>
      </w:r>
      <w:r w:rsidR="007179F3">
        <w:t xml:space="preserve"> - </w:t>
      </w:r>
      <w:r w:rsidR="007179F3" w:rsidRPr="004426B3">
        <w:t xml:space="preserve">Montar equipamentos de sonorização e de iluminação de acordo com as especificações constantes do </w:t>
      </w:r>
      <w:r w:rsidR="007179F3" w:rsidRPr="000600DA">
        <w:rPr>
          <w:b/>
        </w:rPr>
        <w:t>ANEXO III</w:t>
      </w:r>
      <w:r w:rsidR="007179F3" w:rsidRPr="004426B3">
        <w:t xml:space="preserve">, </w:t>
      </w:r>
      <w:r w:rsidR="007179F3">
        <w:t>deste edital,</w:t>
      </w:r>
      <w:r w:rsidR="007179F3" w:rsidRPr="004426B3">
        <w:t xml:space="preserve"> utilizando-se de materiais adequados conforme normas da ABNT;</w:t>
      </w:r>
    </w:p>
    <w:p w:rsidR="007179F3" w:rsidRPr="003667C7" w:rsidRDefault="0051659E" w:rsidP="007179F3">
      <w:pPr>
        <w:widowControl w:val="0"/>
        <w:autoSpaceDE w:val="0"/>
        <w:autoSpaceDN w:val="0"/>
        <w:adjustRightInd w:val="0"/>
        <w:jc w:val="both"/>
      </w:pPr>
      <w:r>
        <w:rPr>
          <w:b/>
        </w:rPr>
        <w:t>7</w:t>
      </w:r>
      <w:r w:rsidR="007179F3" w:rsidRPr="003667C7">
        <w:rPr>
          <w:b/>
        </w:rPr>
        <w:t>.1</w:t>
      </w:r>
      <w:r>
        <w:rPr>
          <w:b/>
        </w:rPr>
        <w:t>1</w:t>
      </w:r>
      <w:r w:rsidR="007179F3" w:rsidRPr="003667C7">
        <w:t xml:space="preserve"> Desmontar e desocupar o local </w:t>
      </w:r>
      <w:proofErr w:type="gramStart"/>
      <w:r w:rsidR="007179F3" w:rsidRPr="003667C7">
        <w:t>do Eventos</w:t>
      </w:r>
      <w:proofErr w:type="gramEnd"/>
      <w:r w:rsidR="007179F3" w:rsidRPr="003667C7">
        <w:t xml:space="preserve"> até às 18h do dia 23/08/2022, com a retirada de todos os equipamentos;</w:t>
      </w:r>
    </w:p>
    <w:p w:rsidR="007179F3" w:rsidRPr="003667C7" w:rsidRDefault="0051659E" w:rsidP="007179F3">
      <w:pPr>
        <w:widowControl w:val="0"/>
        <w:autoSpaceDE w:val="0"/>
        <w:autoSpaceDN w:val="0"/>
        <w:adjustRightInd w:val="0"/>
        <w:jc w:val="both"/>
      </w:pPr>
      <w:r>
        <w:rPr>
          <w:b/>
        </w:rPr>
        <w:lastRenderedPageBreak/>
        <w:t>7</w:t>
      </w:r>
      <w:r w:rsidR="007179F3" w:rsidRPr="003667C7">
        <w:rPr>
          <w:b/>
        </w:rPr>
        <w:t>.1</w:t>
      </w:r>
      <w:r>
        <w:rPr>
          <w:b/>
        </w:rPr>
        <w:t>2</w:t>
      </w:r>
      <w:r w:rsidR="007179F3" w:rsidRPr="003667C7">
        <w:t xml:space="preserve"> - Prestar os serviços com observância das normas de segurança, de modo a não causar qualquer tipo de perigo ao público;</w:t>
      </w:r>
    </w:p>
    <w:p w:rsidR="007179F3" w:rsidRDefault="0051659E" w:rsidP="007179F3">
      <w:pPr>
        <w:widowControl w:val="0"/>
        <w:autoSpaceDE w:val="0"/>
        <w:autoSpaceDN w:val="0"/>
        <w:adjustRightInd w:val="0"/>
        <w:jc w:val="both"/>
      </w:pPr>
      <w:r>
        <w:rPr>
          <w:b/>
        </w:rPr>
        <w:t>7</w:t>
      </w:r>
      <w:r w:rsidR="007179F3" w:rsidRPr="00D9158C">
        <w:rPr>
          <w:b/>
        </w:rPr>
        <w:t>.</w:t>
      </w:r>
      <w:r>
        <w:rPr>
          <w:b/>
        </w:rPr>
        <w:t>13</w:t>
      </w:r>
      <w:r w:rsidR="007179F3" w:rsidRPr="00D9158C">
        <w:t xml:space="preserve"> - Manter durante todos os dias de evento, no mínimo, 0</w:t>
      </w:r>
      <w:r>
        <w:t>2</w:t>
      </w:r>
      <w:r w:rsidR="007179F3" w:rsidRPr="00D9158C">
        <w:t xml:space="preserve"> GERADORES DE ENERGIA ELÉTRICA, silenciad</w:t>
      </w:r>
      <w:r w:rsidR="007179F3" w:rsidRPr="00956826">
        <w:t xml:space="preserve">os com potência de </w:t>
      </w:r>
      <w:r w:rsidR="007179F3">
        <w:t>180</w:t>
      </w:r>
      <w:r w:rsidR="007179F3" w:rsidRPr="00956826">
        <w:t xml:space="preserve"> </w:t>
      </w:r>
      <w:proofErr w:type="spellStart"/>
      <w:proofErr w:type="gramStart"/>
      <w:r w:rsidR="007179F3" w:rsidRPr="00956826">
        <w:t>Kva</w:t>
      </w:r>
      <w:proofErr w:type="spellEnd"/>
      <w:proofErr w:type="gramEnd"/>
      <w:r w:rsidR="007179F3" w:rsidRPr="00956826">
        <w:t>, com funcionamento de 14 horas/dia e com diesel incluso.</w:t>
      </w:r>
    </w:p>
    <w:p w:rsidR="00845686" w:rsidRPr="00845686" w:rsidRDefault="00845686" w:rsidP="00845686">
      <w:pPr>
        <w:autoSpaceDE w:val="0"/>
        <w:autoSpaceDN w:val="0"/>
        <w:adjustRightInd w:val="0"/>
        <w:jc w:val="both"/>
        <w:rPr>
          <w:i/>
          <w:noProof/>
        </w:rPr>
      </w:pPr>
    </w:p>
    <w:p w:rsidR="00845686" w:rsidRPr="00845686" w:rsidRDefault="00845686" w:rsidP="00845686">
      <w:pPr>
        <w:autoSpaceDE w:val="0"/>
        <w:autoSpaceDN w:val="0"/>
        <w:adjustRightInd w:val="0"/>
        <w:jc w:val="both"/>
        <w:rPr>
          <w:b/>
          <w:i/>
          <w:noProof/>
        </w:rPr>
      </w:pPr>
      <w:r w:rsidRPr="00845686">
        <w:rPr>
          <w:b/>
          <w:noProof/>
        </w:rPr>
        <w:t>CLÁUSULA OITAVA</w:t>
      </w:r>
      <w:r w:rsidRPr="00845686">
        <w:rPr>
          <w:noProof/>
        </w:rPr>
        <w:t xml:space="preserve"> </w:t>
      </w:r>
      <w:r w:rsidRPr="00845686">
        <w:rPr>
          <w:b/>
          <w:noProof/>
        </w:rPr>
        <w:t>- DAS PENALIDADES</w:t>
      </w:r>
    </w:p>
    <w:p w:rsidR="00845686" w:rsidRPr="00845686" w:rsidRDefault="00845686" w:rsidP="00845686">
      <w:pPr>
        <w:autoSpaceDE w:val="0"/>
        <w:autoSpaceDN w:val="0"/>
        <w:adjustRightInd w:val="0"/>
        <w:jc w:val="both"/>
        <w:rPr>
          <w:i/>
          <w:noProof/>
        </w:rPr>
      </w:pPr>
      <w:r w:rsidRPr="00845686">
        <w:rPr>
          <w:b/>
          <w:noProof/>
        </w:rPr>
        <w:t>8.1</w:t>
      </w:r>
      <w:r w:rsidRPr="00845686">
        <w:rPr>
          <w:noProof/>
        </w:rPr>
        <w:t xml:space="preserve"> - Pelo descumprimento total ou parcial das obrigações assumidas pela CONTRATADA, a seguir descritas:</w:t>
      </w:r>
    </w:p>
    <w:p w:rsidR="00845686" w:rsidRPr="00845686" w:rsidRDefault="00845686" w:rsidP="00845686">
      <w:pPr>
        <w:autoSpaceDE w:val="0"/>
        <w:autoSpaceDN w:val="0"/>
        <w:adjustRightInd w:val="0"/>
        <w:jc w:val="both"/>
        <w:rPr>
          <w:i/>
          <w:noProof/>
        </w:rPr>
      </w:pPr>
      <w:r w:rsidRPr="00845686">
        <w:rPr>
          <w:b/>
          <w:noProof/>
        </w:rPr>
        <w:t>8.1.1.</w:t>
      </w:r>
      <w:r w:rsidRPr="00845686">
        <w:rPr>
          <w:noProof/>
        </w:rPr>
        <w:t xml:space="preserve">  não assinar o contrato no prazo do edital.</w:t>
      </w:r>
    </w:p>
    <w:p w:rsidR="00845686" w:rsidRPr="00845686" w:rsidRDefault="00845686" w:rsidP="00845686">
      <w:pPr>
        <w:autoSpaceDE w:val="0"/>
        <w:autoSpaceDN w:val="0"/>
        <w:adjustRightInd w:val="0"/>
        <w:jc w:val="both"/>
        <w:rPr>
          <w:i/>
          <w:noProof/>
        </w:rPr>
      </w:pPr>
      <w:r w:rsidRPr="00845686">
        <w:rPr>
          <w:b/>
          <w:noProof/>
        </w:rPr>
        <w:t>8.1.2</w:t>
      </w:r>
      <w:r w:rsidRPr="00845686">
        <w:rPr>
          <w:noProof/>
        </w:rPr>
        <w:t xml:space="preserve">  apresentar documentação falsa;</w:t>
      </w:r>
    </w:p>
    <w:p w:rsidR="00845686" w:rsidRPr="00845686" w:rsidRDefault="00845686" w:rsidP="00845686">
      <w:pPr>
        <w:autoSpaceDE w:val="0"/>
        <w:autoSpaceDN w:val="0"/>
        <w:adjustRightInd w:val="0"/>
        <w:jc w:val="both"/>
        <w:rPr>
          <w:i/>
          <w:noProof/>
        </w:rPr>
      </w:pPr>
      <w:r w:rsidRPr="00845686">
        <w:rPr>
          <w:b/>
          <w:noProof/>
        </w:rPr>
        <w:t>8.1.3</w:t>
      </w:r>
      <w:r w:rsidRPr="00845686">
        <w:rPr>
          <w:noProof/>
        </w:rPr>
        <w:t xml:space="preserve">  retardar, falhar ou fraudar a execução da obrigação assumida;</w:t>
      </w:r>
    </w:p>
    <w:p w:rsidR="00845686" w:rsidRPr="00845686" w:rsidRDefault="00845686" w:rsidP="00845686">
      <w:pPr>
        <w:autoSpaceDE w:val="0"/>
        <w:autoSpaceDN w:val="0"/>
        <w:adjustRightInd w:val="0"/>
        <w:jc w:val="both"/>
        <w:rPr>
          <w:i/>
          <w:noProof/>
        </w:rPr>
      </w:pPr>
      <w:r w:rsidRPr="00845686">
        <w:rPr>
          <w:b/>
          <w:noProof/>
        </w:rPr>
        <w:t>8.1.4</w:t>
      </w:r>
      <w:r w:rsidRPr="00845686">
        <w:rPr>
          <w:noProof/>
        </w:rPr>
        <w:t xml:space="preserve">  não mantiver a proposta;</w:t>
      </w:r>
    </w:p>
    <w:p w:rsidR="00845686" w:rsidRPr="00845686" w:rsidRDefault="00845686" w:rsidP="00845686">
      <w:pPr>
        <w:autoSpaceDE w:val="0"/>
        <w:autoSpaceDN w:val="0"/>
        <w:adjustRightInd w:val="0"/>
        <w:jc w:val="both"/>
        <w:rPr>
          <w:i/>
          <w:noProof/>
        </w:rPr>
      </w:pPr>
      <w:r w:rsidRPr="00845686">
        <w:rPr>
          <w:b/>
          <w:noProof/>
        </w:rPr>
        <w:t>8.1.5</w:t>
      </w:r>
      <w:r w:rsidRPr="00845686">
        <w:rPr>
          <w:noProof/>
        </w:rPr>
        <w:t xml:space="preserve"> comportar-se de modo inidôneo ou cometer fraude fiscal.</w:t>
      </w:r>
    </w:p>
    <w:p w:rsidR="00845686" w:rsidRPr="00845686" w:rsidRDefault="00845686" w:rsidP="00845686">
      <w:pPr>
        <w:autoSpaceDE w:val="0"/>
        <w:autoSpaceDN w:val="0"/>
        <w:adjustRightInd w:val="0"/>
        <w:jc w:val="both"/>
        <w:rPr>
          <w:i/>
          <w:noProof/>
        </w:rPr>
      </w:pPr>
      <w:r w:rsidRPr="00845686">
        <w:rPr>
          <w:b/>
          <w:noProof/>
        </w:rPr>
        <w:t>8.2</w:t>
      </w:r>
      <w:r w:rsidRPr="00845686">
        <w:rPr>
          <w:noProof/>
        </w:rPr>
        <w:t>. Com fundamento nos artigos 86 e 87 da Lei nº 8.666/93 a adjudicatária ficará sujeita, no caso de atraso injustificado, assim considerado pala Administração, execução parcial ou inexecução da obrigação, sem prejuízo das responsabilidades civil e criminal, assegurada prévia e ampla defesa, às seguintes penalidades:</w:t>
      </w:r>
    </w:p>
    <w:p w:rsidR="00845686" w:rsidRPr="00845686" w:rsidRDefault="00845686" w:rsidP="00845686">
      <w:pPr>
        <w:autoSpaceDE w:val="0"/>
        <w:autoSpaceDN w:val="0"/>
        <w:adjustRightInd w:val="0"/>
        <w:jc w:val="both"/>
        <w:rPr>
          <w:i/>
          <w:noProof/>
        </w:rPr>
      </w:pPr>
      <w:r w:rsidRPr="00845686">
        <w:rPr>
          <w:b/>
          <w:noProof/>
        </w:rPr>
        <w:t>8.2.1.</w:t>
      </w:r>
      <w:r w:rsidRPr="00845686">
        <w:rPr>
          <w:noProof/>
        </w:rPr>
        <w:t xml:space="preserve"> Pelo atraso injustificado, multa de até 10% (dez por cento) sobre o valor total da proposta, e juros de 1% (um por cento) ao mês, pela permanência do atraso ou fração equivalente, incididos sobre o valor da multa;</w:t>
      </w:r>
    </w:p>
    <w:p w:rsidR="00845686" w:rsidRPr="00845686" w:rsidRDefault="00845686" w:rsidP="00845686">
      <w:pPr>
        <w:autoSpaceDE w:val="0"/>
        <w:autoSpaceDN w:val="0"/>
        <w:adjustRightInd w:val="0"/>
        <w:jc w:val="both"/>
        <w:rPr>
          <w:i/>
          <w:noProof/>
        </w:rPr>
      </w:pPr>
      <w:r w:rsidRPr="00845686">
        <w:rPr>
          <w:b/>
          <w:noProof/>
        </w:rPr>
        <w:t xml:space="preserve">8.2.2. </w:t>
      </w:r>
      <w:r w:rsidRPr="00845686">
        <w:rPr>
          <w:noProof/>
        </w:rPr>
        <w:t>- Pela inexecução parcial ou total do contrato:</w:t>
      </w:r>
    </w:p>
    <w:p w:rsidR="00845686" w:rsidRPr="00845686" w:rsidRDefault="00845686" w:rsidP="00845686">
      <w:pPr>
        <w:autoSpaceDE w:val="0"/>
        <w:autoSpaceDN w:val="0"/>
        <w:adjustRightInd w:val="0"/>
        <w:jc w:val="both"/>
        <w:rPr>
          <w:i/>
          <w:noProof/>
        </w:rPr>
      </w:pPr>
      <w:r w:rsidRPr="00845686">
        <w:rPr>
          <w:b/>
          <w:noProof/>
        </w:rPr>
        <w:t xml:space="preserve">a) </w:t>
      </w:r>
      <w:r w:rsidRPr="00845686">
        <w:rPr>
          <w:noProof/>
        </w:rPr>
        <w:t>advertência;</w:t>
      </w:r>
    </w:p>
    <w:p w:rsidR="00845686" w:rsidRPr="00845686" w:rsidRDefault="00845686" w:rsidP="00845686">
      <w:pPr>
        <w:autoSpaceDE w:val="0"/>
        <w:autoSpaceDN w:val="0"/>
        <w:adjustRightInd w:val="0"/>
        <w:jc w:val="both"/>
        <w:rPr>
          <w:i/>
          <w:noProof/>
        </w:rPr>
      </w:pPr>
      <w:r w:rsidRPr="00845686">
        <w:rPr>
          <w:b/>
          <w:noProof/>
        </w:rPr>
        <w:t>b)</w:t>
      </w:r>
      <w:r w:rsidRPr="00845686">
        <w:rPr>
          <w:noProof/>
        </w:rPr>
        <w:t xml:space="preserve"> multa de até 10% (dez por cento) sobre o valor homologado;</w:t>
      </w:r>
    </w:p>
    <w:p w:rsidR="00845686" w:rsidRPr="00845686" w:rsidRDefault="00845686" w:rsidP="00845686">
      <w:pPr>
        <w:autoSpaceDE w:val="0"/>
        <w:autoSpaceDN w:val="0"/>
        <w:adjustRightInd w:val="0"/>
        <w:jc w:val="both"/>
        <w:rPr>
          <w:i/>
          <w:noProof/>
        </w:rPr>
      </w:pPr>
      <w:r w:rsidRPr="00845686">
        <w:rPr>
          <w:b/>
          <w:noProof/>
        </w:rPr>
        <w:t>c)</w:t>
      </w:r>
      <w:r w:rsidRPr="00845686">
        <w:rPr>
          <w:noProof/>
        </w:rPr>
        <w:t xml:space="preserve">. Ficar impedida de licitar e contratar, nos termos do art. 7º da Lei Federal nº 10.520/02com o Município </w:t>
      </w:r>
      <w:r w:rsidR="00884B17">
        <w:rPr>
          <w:noProof/>
        </w:rPr>
        <w:t>de São T</w:t>
      </w:r>
      <w:r w:rsidRPr="00845686">
        <w:rPr>
          <w:noProof/>
        </w:rPr>
        <w:t>omé das Letras, pelo prazo de até 05 (cinco) anos.</w:t>
      </w:r>
    </w:p>
    <w:p w:rsidR="00845686" w:rsidRPr="00845686" w:rsidRDefault="00845686" w:rsidP="00845686">
      <w:pPr>
        <w:autoSpaceDE w:val="0"/>
        <w:autoSpaceDN w:val="0"/>
        <w:adjustRightInd w:val="0"/>
        <w:jc w:val="both"/>
        <w:rPr>
          <w:i/>
          <w:noProof/>
        </w:rPr>
      </w:pPr>
      <w:r w:rsidRPr="00845686">
        <w:rPr>
          <w:b/>
          <w:noProof/>
        </w:rPr>
        <w:t>8.2.3.</w:t>
      </w:r>
      <w:r w:rsidRPr="00845686">
        <w:rPr>
          <w:noProof/>
        </w:rPr>
        <w:t xml:space="preserve">  As sanções previstas no subitem 8.1 e na alínea “b” do subitem 8.10 poderão ser aplicadas, cumulativamente ou não, à pena de multa.</w:t>
      </w:r>
    </w:p>
    <w:p w:rsidR="00845686" w:rsidRPr="00845686" w:rsidRDefault="00845686" w:rsidP="00845686">
      <w:pPr>
        <w:autoSpaceDE w:val="0"/>
        <w:autoSpaceDN w:val="0"/>
        <w:adjustRightInd w:val="0"/>
        <w:jc w:val="both"/>
        <w:rPr>
          <w:i/>
          <w:noProof/>
        </w:rPr>
      </w:pPr>
      <w:r w:rsidRPr="00845686">
        <w:rPr>
          <w:b/>
          <w:noProof/>
        </w:rPr>
        <w:t>8.3.</w:t>
      </w:r>
      <w:r w:rsidRPr="00845686">
        <w:rPr>
          <w:noProof/>
        </w:rPr>
        <w:t xml:space="preserve"> – Em qualquer hipótese ser aplicação de sanções será assegurado à licitante vencedora o contraditório e a ampla defesa.</w:t>
      </w:r>
    </w:p>
    <w:p w:rsidR="00845686" w:rsidRPr="00845686" w:rsidRDefault="00845686" w:rsidP="00845686">
      <w:pPr>
        <w:autoSpaceDE w:val="0"/>
        <w:autoSpaceDN w:val="0"/>
        <w:adjustRightInd w:val="0"/>
        <w:jc w:val="both"/>
        <w:rPr>
          <w:i/>
          <w:noProof/>
        </w:rPr>
      </w:pPr>
    </w:p>
    <w:p w:rsidR="00845686" w:rsidRPr="00845686" w:rsidRDefault="00845686" w:rsidP="00845686">
      <w:pPr>
        <w:autoSpaceDE w:val="0"/>
        <w:autoSpaceDN w:val="0"/>
        <w:adjustRightInd w:val="0"/>
        <w:jc w:val="both"/>
        <w:rPr>
          <w:b/>
          <w:i/>
          <w:noProof/>
        </w:rPr>
      </w:pPr>
      <w:r w:rsidRPr="00845686">
        <w:rPr>
          <w:b/>
          <w:noProof/>
        </w:rPr>
        <w:t>CLÁUSULA NONA - DA RESCISÃO</w:t>
      </w:r>
    </w:p>
    <w:p w:rsidR="00845686" w:rsidRPr="00845686" w:rsidRDefault="00845686" w:rsidP="00845686">
      <w:pPr>
        <w:autoSpaceDE w:val="0"/>
        <w:autoSpaceDN w:val="0"/>
        <w:adjustRightInd w:val="0"/>
        <w:jc w:val="both"/>
        <w:rPr>
          <w:i/>
          <w:noProof/>
        </w:rPr>
      </w:pPr>
      <w:r w:rsidRPr="00845686">
        <w:rPr>
          <w:b/>
          <w:noProof/>
        </w:rPr>
        <w:t>9.1</w:t>
      </w:r>
      <w:r w:rsidRPr="00845686">
        <w:rPr>
          <w:noProof/>
        </w:rPr>
        <w:t xml:space="preserve"> – O presente contrato poderá ser rescindido,  com base nos motivos previstos nos art. 77 e 78 na forma da Lei nº. 8.666/93, desde que motivado o ato e assegurado à CONTRATADA o contraditório e a ampla defesa.</w:t>
      </w:r>
    </w:p>
    <w:p w:rsidR="00845686" w:rsidRPr="00845686" w:rsidRDefault="00845686" w:rsidP="00845686">
      <w:pPr>
        <w:autoSpaceDE w:val="0"/>
        <w:autoSpaceDN w:val="0"/>
        <w:adjustRightInd w:val="0"/>
        <w:jc w:val="both"/>
        <w:rPr>
          <w:i/>
          <w:noProof/>
        </w:rPr>
      </w:pPr>
      <w:r w:rsidRPr="00845686">
        <w:rPr>
          <w:b/>
          <w:noProof/>
        </w:rPr>
        <w:t>9.2</w:t>
      </w:r>
      <w:r w:rsidRPr="00845686">
        <w:rPr>
          <w:noProof/>
        </w:rPr>
        <w:t xml:space="preserve"> - A nulidade do processo licitatório induz à do presente contrato, sem prejuízo do disposto no parágrafo único do art. 59 da Lei nº. 8.666/93.</w:t>
      </w:r>
    </w:p>
    <w:p w:rsidR="00845686" w:rsidRPr="00845686" w:rsidRDefault="00845686" w:rsidP="00845686">
      <w:pPr>
        <w:autoSpaceDE w:val="0"/>
        <w:autoSpaceDN w:val="0"/>
        <w:adjustRightInd w:val="0"/>
        <w:jc w:val="both"/>
        <w:rPr>
          <w:i/>
          <w:noProof/>
        </w:rPr>
      </w:pPr>
    </w:p>
    <w:p w:rsidR="00845686" w:rsidRPr="00845686" w:rsidRDefault="00845686" w:rsidP="00845686">
      <w:pPr>
        <w:autoSpaceDE w:val="0"/>
        <w:autoSpaceDN w:val="0"/>
        <w:adjustRightInd w:val="0"/>
        <w:jc w:val="both"/>
        <w:rPr>
          <w:b/>
          <w:i/>
          <w:noProof/>
        </w:rPr>
      </w:pPr>
      <w:r w:rsidRPr="00845686">
        <w:rPr>
          <w:b/>
          <w:noProof/>
        </w:rPr>
        <w:t>CLÁUSULA DÉCIMA - DA LEGISLAÇÃO APLICÁVEL E DAS DISPOSIÇÕES FINAIS</w:t>
      </w:r>
    </w:p>
    <w:p w:rsidR="00845686" w:rsidRPr="00845686" w:rsidRDefault="00845686" w:rsidP="00845686">
      <w:pPr>
        <w:autoSpaceDE w:val="0"/>
        <w:autoSpaceDN w:val="0"/>
        <w:adjustRightInd w:val="0"/>
        <w:jc w:val="both"/>
        <w:rPr>
          <w:i/>
          <w:noProof/>
        </w:rPr>
      </w:pPr>
      <w:r w:rsidRPr="00845686">
        <w:rPr>
          <w:b/>
          <w:noProof/>
        </w:rPr>
        <w:t>10.1</w:t>
      </w:r>
      <w:r w:rsidRPr="00845686">
        <w:rPr>
          <w:noProof/>
        </w:rPr>
        <w:t xml:space="preserve"> - Quaisquer controvérsias e omissões deste contrato serão regidas pela Lei nº. 8.666/93 e Lei Federal nº. 10.520/02.</w:t>
      </w:r>
    </w:p>
    <w:p w:rsidR="00845686" w:rsidRPr="00845686" w:rsidRDefault="00845686" w:rsidP="00845686">
      <w:pPr>
        <w:autoSpaceDE w:val="0"/>
        <w:autoSpaceDN w:val="0"/>
        <w:adjustRightInd w:val="0"/>
        <w:jc w:val="both"/>
        <w:rPr>
          <w:i/>
          <w:noProof/>
        </w:rPr>
      </w:pPr>
    </w:p>
    <w:p w:rsidR="00845686" w:rsidRPr="00845686" w:rsidRDefault="00845686" w:rsidP="00845686">
      <w:pPr>
        <w:autoSpaceDE w:val="0"/>
        <w:autoSpaceDN w:val="0"/>
        <w:adjustRightInd w:val="0"/>
        <w:jc w:val="both"/>
        <w:rPr>
          <w:b/>
          <w:i/>
          <w:noProof/>
        </w:rPr>
      </w:pPr>
      <w:r w:rsidRPr="00845686">
        <w:rPr>
          <w:b/>
          <w:noProof/>
        </w:rPr>
        <w:t>CLÁUSULA DECIMA PRIMEIRA – DO FORO</w:t>
      </w:r>
    </w:p>
    <w:p w:rsidR="00845686" w:rsidRPr="00845686" w:rsidRDefault="00845686" w:rsidP="00845686">
      <w:pPr>
        <w:autoSpaceDE w:val="0"/>
        <w:autoSpaceDN w:val="0"/>
        <w:adjustRightInd w:val="0"/>
        <w:jc w:val="both"/>
        <w:rPr>
          <w:i/>
          <w:noProof/>
        </w:rPr>
      </w:pPr>
      <w:r w:rsidRPr="00845686">
        <w:rPr>
          <w:b/>
          <w:noProof/>
        </w:rPr>
        <w:t>11.1</w:t>
      </w:r>
      <w:r w:rsidRPr="00845686">
        <w:rPr>
          <w:noProof/>
        </w:rPr>
        <w:t xml:space="preserve"> - Fica eleito o foro da comarca de Três Corações, Estado de Minas Gerais, com exclusão de qualquer outro, para solucionar quaisquer questões oriundas deste contrato. </w:t>
      </w:r>
    </w:p>
    <w:p w:rsidR="00845686" w:rsidRPr="00845686" w:rsidRDefault="00845686" w:rsidP="00845686">
      <w:pPr>
        <w:autoSpaceDE w:val="0"/>
        <w:autoSpaceDN w:val="0"/>
        <w:adjustRightInd w:val="0"/>
        <w:jc w:val="both"/>
        <w:rPr>
          <w:i/>
          <w:noProof/>
        </w:rPr>
      </w:pPr>
    </w:p>
    <w:p w:rsidR="00845686" w:rsidRPr="00845686" w:rsidRDefault="00845686" w:rsidP="00845686">
      <w:pPr>
        <w:autoSpaceDE w:val="0"/>
        <w:autoSpaceDN w:val="0"/>
        <w:adjustRightInd w:val="0"/>
        <w:jc w:val="both"/>
        <w:rPr>
          <w:i/>
          <w:noProof/>
        </w:rPr>
      </w:pPr>
      <w:r w:rsidRPr="00845686">
        <w:rPr>
          <w:noProof/>
        </w:rPr>
        <w:lastRenderedPageBreak/>
        <w:t xml:space="preserve">        E, por estarem justos e contratados, assinam </w:t>
      </w:r>
      <w:r w:rsidR="0040045E">
        <w:rPr>
          <w:noProof/>
        </w:rPr>
        <w:t>o presente documento em duas (02</w:t>
      </w:r>
      <w:r w:rsidRPr="00845686">
        <w:rPr>
          <w:noProof/>
        </w:rPr>
        <w:t xml:space="preserve">) vias de igual teor e forma, para um só efeito, na presença de duas testemunhas abaixo assinadas, que também o assinam. </w:t>
      </w:r>
    </w:p>
    <w:p w:rsidR="00845686" w:rsidRDefault="00845686" w:rsidP="00845686">
      <w:pPr>
        <w:autoSpaceDE w:val="0"/>
        <w:autoSpaceDN w:val="0"/>
        <w:adjustRightInd w:val="0"/>
        <w:jc w:val="both"/>
        <w:rPr>
          <w:i/>
          <w:noProof/>
        </w:rPr>
      </w:pPr>
    </w:p>
    <w:p w:rsidR="00884B17" w:rsidRDefault="00884B17" w:rsidP="00845686">
      <w:pPr>
        <w:autoSpaceDE w:val="0"/>
        <w:autoSpaceDN w:val="0"/>
        <w:adjustRightInd w:val="0"/>
        <w:jc w:val="both"/>
        <w:rPr>
          <w:i/>
          <w:noProof/>
        </w:rPr>
      </w:pPr>
    </w:p>
    <w:p w:rsidR="00C220AC" w:rsidRDefault="00C220AC" w:rsidP="00845686">
      <w:pPr>
        <w:autoSpaceDE w:val="0"/>
        <w:autoSpaceDN w:val="0"/>
        <w:adjustRightInd w:val="0"/>
        <w:jc w:val="both"/>
        <w:rPr>
          <w:i/>
          <w:noProof/>
        </w:rPr>
      </w:pPr>
    </w:p>
    <w:p w:rsidR="00884B17" w:rsidRPr="00845686" w:rsidRDefault="00884B17" w:rsidP="00845686">
      <w:pPr>
        <w:autoSpaceDE w:val="0"/>
        <w:autoSpaceDN w:val="0"/>
        <w:adjustRightInd w:val="0"/>
        <w:jc w:val="both"/>
        <w:rPr>
          <w:i/>
          <w:noProof/>
        </w:rPr>
      </w:pPr>
    </w:p>
    <w:p w:rsidR="00845686" w:rsidRPr="00845686" w:rsidRDefault="00845686" w:rsidP="00845686">
      <w:pPr>
        <w:autoSpaceDE w:val="0"/>
        <w:autoSpaceDN w:val="0"/>
        <w:adjustRightInd w:val="0"/>
        <w:jc w:val="both"/>
        <w:rPr>
          <w:i/>
          <w:noProof/>
        </w:rPr>
      </w:pPr>
      <w:r w:rsidRPr="00845686">
        <w:rPr>
          <w:noProof/>
        </w:rPr>
        <w:t xml:space="preserve">                        São Tomé das Letras-</w:t>
      </w:r>
      <w:r w:rsidR="00C220AC">
        <w:rPr>
          <w:noProof/>
        </w:rPr>
        <w:t>MG, ____ de Jul</w:t>
      </w:r>
      <w:r>
        <w:rPr>
          <w:noProof/>
        </w:rPr>
        <w:t>ho</w:t>
      </w:r>
      <w:r w:rsidRPr="00845686">
        <w:rPr>
          <w:noProof/>
        </w:rPr>
        <w:t xml:space="preserve"> de </w:t>
      </w:r>
      <w:r w:rsidR="00F8328E">
        <w:rPr>
          <w:noProof/>
        </w:rPr>
        <w:t>20</w:t>
      </w:r>
      <w:r w:rsidR="0008462A">
        <w:rPr>
          <w:noProof/>
        </w:rPr>
        <w:t>22</w:t>
      </w:r>
      <w:r w:rsidRPr="00845686">
        <w:rPr>
          <w:noProof/>
        </w:rPr>
        <w:t>.</w:t>
      </w:r>
    </w:p>
    <w:p w:rsidR="00845686" w:rsidRPr="00845686" w:rsidRDefault="00845686" w:rsidP="00845686">
      <w:pPr>
        <w:autoSpaceDE w:val="0"/>
        <w:autoSpaceDN w:val="0"/>
        <w:adjustRightInd w:val="0"/>
        <w:jc w:val="both"/>
        <w:rPr>
          <w:i/>
          <w:noProof/>
        </w:rPr>
      </w:pPr>
    </w:p>
    <w:p w:rsidR="00845686" w:rsidRPr="00845686" w:rsidRDefault="00845686" w:rsidP="00845686">
      <w:pPr>
        <w:autoSpaceDE w:val="0"/>
        <w:autoSpaceDN w:val="0"/>
        <w:adjustRightInd w:val="0"/>
        <w:jc w:val="both"/>
        <w:rPr>
          <w:i/>
          <w:noProof/>
        </w:rPr>
      </w:pPr>
    </w:p>
    <w:p w:rsidR="00845686" w:rsidRDefault="00845686" w:rsidP="00845686">
      <w:pPr>
        <w:autoSpaceDE w:val="0"/>
        <w:autoSpaceDN w:val="0"/>
        <w:adjustRightInd w:val="0"/>
        <w:jc w:val="both"/>
        <w:rPr>
          <w:i/>
          <w:noProof/>
        </w:rPr>
      </w:pPr>
    </w:p>
    <w:p w:rsidR="00845686" w:rsidRPr="00845686" w:rsidRDefault="00845686" w:rsidP="00884B17">
      <w:pPr>
        <w:autoSpaceDE w:val="0"/>
        <w:autoSpaceDN w:val="0"/>
        <w:adjustRightInd w:val="0"/>
        <w:rPr>
          <w:i/>
          <w:noProof/>
        </w:rPr>
      </w:pPr>
    </w:p>
    <w:p w:rsidR="00845686" w:rsidRPr="00845686" w:rsidRDefault="00845686" w:rsidP="00845686">
      <w:pPr>
        <w:autoSpaceDE w:val="0"/>
        <w:autoSpaceDN w:val="0"/>
        <w:adjustRightInd w:val="0"/>
        <w:jc w:val="center"/>
        <w:rPr>
          <w:i/>
          <w:noProof/>
        </w:rPr>
      </w:pPr>
      <w:r w:rsidRPr="00845686">
        <w:rPr>
          <w:noProof/>
        </w:rPr>
        <w:t>______________________________________</w:t>
      </w:r>
    </w:p>
    <w:p w:rsidR="00845686" w:rsidRPr="00845686" w:rsidRDefault="00845686" w:rsidP="00845686">
      <w:pPr>
        <w:autoSpaceDE w:val="0"/>
        <w:autoSpaceDN w:val="0"/>
        <w:adjustRightInd w:val="0"/>
        <w:jc w:val="center"/>
        <w:rPr>
          <w:i/>
          <w:noProof/>
        </w:rPr>
      </w:pPr>
      <w:r w:rsidRPr="00845686">
        <w:rPr>
          <w:noProof/>
        </w:rPr>
        <w:t>Município de São Tomé das Letras/MG</w:t>
      </w:r>
    </w:p>
    <w:p w:rsidR="00845686" w:rsidRPr="00845686" w:rsidRDefault="00845686" w:rsidP="00845686">
      <w:pPr>
        <w:autoSpaceDE w:val="0"/>
        <w:autoSpaceDN w:val="0"/>
        <w:adjustRightInd w:val="0"/>
        <w:jc w:val="center"/>
        <w:rPr>
          <w:i/>
          <w:noProof/>
        </w:rPr>
      </w:pPr>
      <w:r>
        <w:rPr>
          <w:noProof/>
        </w:rPr>
        <w:t>Tomé  Reis Alvarenga</w:t>
      </w:r>
    </w:p>
    <w:p w:rsidR="00845686" w:rsidRPr="00845686" w:rsidRDefault="00845686" w:rsidP="00845686">
      <w:pPr>
        <w:autoSpaceDE w:val="0"/>
        <w:autoSpaceDN w:val="0"/>
        <w:adjustRightInd w:val="0"/>
        <w:rPr>
          <w:i/>
          <w:noProof/>
        </w:rPr>
      </w:pPr>
    </w:p>
    <w:p w:rsidR="00845686" w:rsidRDefault="00845686" w:rsidP="00845686">
      <w:pPr>
        <w:autoSpaceDE w:val="0"/>
        <w:autoSpaceDN w:val="0"/>
        <w:adjustRightInd w:val="0"/>
        <w:jc w:val="center"/>
        <w:rPr>
          <w:i/>
          <w:noProof/>
        </w:rPr>
      </w:pPr>
    </w:p>
    <w:p w:rsidR="00884B17" w:rsidRDefault="00884B17" w:rsidP="00845686">
      <w:pPr>
        <w:autoSpaceDE w:val="0"/>
        <w:autoSpaceDN w:val="0"/>
        <w:adjustRightInd w:val="0"/>
        <w:jc w:val="center"/>
        <w:rPr>
          <w:i/>
          <w:noProof/>
        </w:rPr>
      </w:pPr>
    </w:p>
    <w:p w:rsidR="00C220AC" w:rsidRPr="00845686" w:rsidRDefault="00C220AC" w:rsidP="00845686">
      <w:pPr>
        <w:autoSpaceDE w:val="0"/>
        <w:autoSpaceDN w:val="0"/>
        <w:adjustRightInd w:val="0"/>
        <w:jc w:val="center"/>
        <w:rPr>
          <w:i/>
          <w:noProof/>
        </w:rPr>
      </w:pPr>
    </w:p>
    <w:p w:rsidR="00845686" w:rsidRPr="00845686" w:rsidRDefault="00845686" w:rsidP="00845686">
      <w:pPr>
        <w:autoSpaceDE w:val="0"/>
        <w:autoSpaceDN w:val="0"/>
        <w:adjustRightInd w:val="0"/>
        <w:jc w:val="center"/>
        <w:rPr>
          <w:i/>
          <w:noProof/>
        </w:rPr>
      </w:pPr>
      <w:r w:rsidRPr="00845686">
        <w:rPr>
          <w:noProof/>
        </w:rPr>
        <w:t>_____________________________________</w:t>
      </w:r>
    </w:p>
    <w:p w:rsidR="00845686" w:rsidRPr="00845686" w:rsidRDefault="00845686" w:rsidP="00845686">
      <w:pPr>
        <w:autoSpaceDE w:val="0"/>
        <w:autoSpaceDN w:val="0"/>
        <w:adjustRightInd w:val="0"/>
        <w:jc w:val="center"/>
        <w:rPr>
          <w:i/>
          <w:noProof/>
        </w:rPr>
      </w:pPr>
      <w:r>
        <w:rPr>
          <w:noProof/>
        </w:rPr>
        <w:t>EMPRESA</w:t>
      </w:r>
    </w:p>
    <w:p w:rsidR="00845686" w:rsidRPr="00845686" w:rsidRDefault="00845686" w:rsidP="00845686">
      <w:pPr>
        <w:autoSpaceDE w:val="0"/>
        <w:autoSpaceDN w:val="0"/>
        <w:adjustRightInd w:val="0"/>
        <w:jc w:val="both"/>
        <w:rPr>
          <w:i/>
          <w:noProof/>
        </w:rPr>
      </w:pPr>
    </w:p>
    <w:p w:rsidR="00845686" w:rsidRDefault="00884B17" w:rsidP="00845686">
      <w:pPr>
        <w:autoSpaceDE w:val="0"/>
        <w:autoSpaceDN w:val="0"/>
        <w:adjustRightInd w:val="0"/>
        <w:jc w:val="both"/>
        <w:rPr>
          <w:i/>
          <w:noProof/>
        </w:rPr>
      </w:pPr>
      <w:r>
        <w:rPr>
          <w:i/>
          <w:noProof/>
        </w:rPr>
        <w:t>.</w:t>
      </w:r>
    </w:p>
    <w:p w:rsidR="00884B17" w:rsidRDefault="00884B17" w:rsidP="00845686">
      <w:pPr>
        <w:autoSpaceDE w:val="0"/>
        <w:autoSpaceDN w:val="0"/>
        <w:adjustRightInd w:val="0"/>
        <w:jc w:val="both"/>
        <w:rPr>
          <w:i/>
          <w:noProof/>
        </w:rPr>
      </w:pPr>
    </w:p>
    <w:p w:rsidR="00884B17" w:rsidRPr="00845686" w:rsidRDefault="00884B17" w:rsidP="00845686">
      <w:pPr>
        <w:autoSpaceDE w:val="0"/>
        <w:autoSpaceDN w:val="0"/>
        <w:adjustRightInd w:val="0"/>
        <w:jc w:val="both"/>
        <w:rPr>
          <w:i/>
          <w:noProof/>
        </w:rPr>
      </w:pPr>
    </w:p>
    <w:p w:rsidR="00845686" w:rsidRPr="00845686" w:rsidRDefault="00884B17" w:rsidP="00845686">
      <w:pPr>
        <w:autoSpaceDE w:val="0"/>
        <w:autoSpaceDN w:val="0"/>
        <w:adjustRightInd w:val="0"/>
        <w:jc w:val="both"/>
        <w:rPr>
          <w:i/>
          <w:noProof/>
        </w:rPr>
      </w:pPr>
      <w:r>
        <w:rPr>
          <w:noProof/>
        </w:rPr>
        <w:t>1-Testemunha:______________</w:t>
      </w:r>
      <w:r w:rsidR="00845686" w:rsidRPr="00845686">
        <w:rPr>
          <w:noProof/>
        </w:rPr>
        <w:t>_______CPF_____________________</w:t>
      </w:r>
    </w:p>
    <w:p w:rsidR="00845686" w:rsidRPr="00845686" w:rsidRDefault="00845686" w:rsidP="00845686">
      <w:pPr>
        <w:autoSpaceDE w:val="0"/>
        <w:autoSpaceDN w:val="0"/>
        <w:adjustRightInd w:val="0"/>
        <w:jc w:val="both"/>
        <w:rPr>
          <w:i/>
          <w:noProof/>
        </w:rPr>
      </w:pPr>
    </w:p>
    <w:p w:rsidR="00845686" w:rsidRPr="00845686" w:rsidRDefault="00845686" w:rsidP="00845686">
      <w:pPr>
        <w:rPr>
          <w:i/>
          <w:noProof/>
        </w:rPr>
      </w:pPr>
    </w:p>
    <w:p w:rsidR="00845686" w:rsidRPr="00845686" w:rsidRDefault="00845686" w:rsidP="00845686">
      <w:pPr>
        <w:rPr>
          <w:i/>
          <w:noProof/>
        </w:rPr>
      </w:pPr>
    </w:p>
    <w:p w:rsidR="00845686" w:rsidRPr="00845686" w:rsidRDefault="00845686" w:rsidP="00845686">
      <w:pPr>
        <w:rPr>
          <w:i/>
          <w:noProof/>
        </w:rPr>
      </w:pPr>
    </w:p>
    <w:p w:rsidR="00884B17" w:rsidRPr="00884B17" w:rsidRDefault="00845686" w:rsidP="00884B17">
      <w:pPr>
        <w:pStyle w:val="PargrafodaLista"/>
        <w:numPr>
          <w:ilvl w:val="0"/>
          <w:numId w:val="11"/>
        </w:numPr>
        <w:rPr>
          <w:noProof/>
        </w:rPr>
      </w:pPr>
      <w:r w:rsidRPr="00845686">
        <w:rPr>
          <w:noProof/>
        </w:rPr>
        <w:t>-Testemunha :_________________</w:t>
      </w:r>
      <w:r w:rsidR="00884B17">
        <w:rPr>
          <w:noProof/>
        </w:rPr>
        <w:t>______CPF______________________</w:t>
      </w:r>
    </w:p>
    <w:p w:rsidR="00845686" w:rsidRPr="00845686" w:rsidRDefault="00845686" w:rsidP="00845686">
      <w:pPr>
        <w:rPr>
          <w:i/>
          <w:noProof/>
        </w:rPr>
      </w:pPr>
    </w:p>
    <w:p w:rsidR="00845686" w:rsidRPr="00845686" w:rsidRDefault="00845686" w:rsidP="00845686"/>
    <w:p w:rsidR="00845686" w:rsidRPr="00845686" w:rsidRDefault="00845686" w:rsidP="00F144C9"/>
    <w:sectPr w:rsidR="00845686" w:rsidRPr="00845686" w:rsidSect="00A26DA3">
      <w:headerReference w:type="even" r:id="rId12"/>
      <w:headerReference w:type="default" r:id="rId13"/>
      <w:footerReference w:type="default" r:id="rId14"/>
      <w:pgSz w:w="11906" w:h="16838" w:code="9"/>
      <w:pgMar w:top="1701" w:right="1134" w:bottom="1134" w:left="1701" w:header="0" w:footer="281"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113" w:rsidRDefault="005C2113">
      <w:r>
        <w:separator/>
      </w:r>
    </w:p>
  </w:endnote>
  <w:endnote w:type="continuationSeparator" w:id="0">
    <w:p w:rsidR="005C2113" w:rsidRDefault="005C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113" w:rsidRDefault="005C2113">
    <w:pPr>
      <w:pStyle w:val="Rodap"/>
      <w:jc w:val="center"/>
    </w:pPr>
    <w:r>
      <w:rPr>
        <w:noProof/>
        <w:lang w:val="pt-BR" w:eastAsia="pt-BR"/>
      </w:rPr>
      <mc:AlternateContent>
        <mc:Choice Requires="wps">
          <w:drawing>
            <wp:inline distT="0" distB="0" distL="0" distR="0" wp14:anchorId="24BC3E43" wp14:editId="64AD46F6">
              <wp:extent cx="5933440" cy="54610"/>
              <wp:effectExtent l="13335" t="10160" r="6350" b="11430"/>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44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shapetype w14:anchorId="58EA24FA" id="_x0000_t110" coordsize="21600,21600" o:spt="110" path="m10800,l,10800,10800,21600,21600,10800xe">
              <v:stroke joinstyle="miter"/>
              <v:path gradientshapeok="t" o:connecttype="rect" textboxrect="5400,5400,16200,16200"/>
            </v:shapetype>
            <v:shape id="AutoShape 3"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" fillcolor="black">
              <w10:anchorlock/>
            </v:shape>
          </w:pict>
        </mc:Fallback>
      </mc:AlternateContent>
    </w:r>
  </w:p>
  <w:p w:rsidR="005C2113" w:rsidRDefault="005C2113">
    <w:pPr>
      <w:pStyle w:val="Rodap"/>
      <w:jc w:val="center"/>
    </w:pPr>
    <w:r>
      <w:fldChar w:fldCharType="begin"/>
    </w:r>
    <w:r>
      <w:instrText xml:space="preserve"> PAGE    \* MERGEFORMAT </w:instrText>
    </w:r>
    <w:r>
      <w:fldChar w:fldCharType="separate"/>
    </w:r>
    <w:r w:rsidR="00615ADA">
      <w:rPr>
        <w:noProof/>
      </w:rPr>
      <w:t>31</w:t>
    </w:r>
    <w:r>
      <w:rPr>
        <w:noProof/>
      </w:rPr>
      <w:fldChar w:fldCharType="end"/>
    </w:r>
  </w:p>
  <w:p w:rsidR="005C2113" w:rsidRDefault="005C2113">
    <w:pPr>
      <w:pStyle w:val="Rodap"/>
    </w:pPr>
  </w:p>
  <w:p w:rsidR="005C2113" w:rsidRDefault="005C21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113" w:rsidRDefault="005C2113">
      <w:r>
        <w:separator/>
      </w:r>
    </w:p>
  </w:footnote>
  <w:footnote w:type="continuationSeparator" w:id="0">
    <w:p w:rsidR="005C2113" w:rsidRDefault="005C2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113" w:rsidRDefault="005C211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C2113" w:rsidRDefault="005C2113">
    <w:pPr>
      <w:pStyle w:val="Cabealho"/>
      <w:ind w:right="360"/>
    </w:pPr>
  </w:p>
  <w:p w:rsidR="005C2113" w:rsidRDefault="005C211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113" w:rsidRDefault="005C2113" w:rsidP="00A26DA3">
    <w:pPr>
      <w:pStyle w:val="Cabealho"/>
      <w:jc w:val="center"/>
    </w:pPr>
  </w:p>
  <w:p w:rsidR="005C2113" w:rsidRPr="00C71850" w:rsidRDefault="005C2113" w:rsidP="00A26DA3">
    <w:pPr>
      <w:pStyle w:val="Cabealho"/>
      <w:jc w:val="center"/>
      <w:rPr>
        <w:b/>
        <w:bCs/>
        <w:caps/>
        <w:sz w:val="28"/>
        <w:szCs w:val="28"/>
      </w:rPr>
    </w:pPr>
    <w:r>
      <w:rPr>
        <w:noProof/>
        <w:lang w:val="pt-BR" w:eastAsia="pt-BR"/>
      </w:rPr>
      <w:drawing>
        <wp:anchor distT="0" distB="0" distL="114300" distR="114300" simplePos="0" relativeHeight="251659264" behindDoc="0" locked="0" layoutInCell="1" allowOverlap="1" wp14:anchorId="59990B4E" wp14:editId="5F53965C">
          <wp:simplePos x="0" y="0"/>
          <wp:positionH relativeFrom="column">
            <wp:posOffset>-508635</wp:posOffset>
          </wp:positionH>
          <wp:positionV relativeFrom="paragraph">
            <wp:posOffset>-60960</wp:posOffset>
          </wp:positionV>
          <wp:extent cx="811530" cy="1005840"/>
          <wp:effectExtent l="0" t="0" r="7620" b="3810"/>
          <wp:wrapNone/>
          <wp:docPr id="5" name="Imagem 5" descr="C:\Users\Pedro\Documents\C) ELEIÇÕES\BRASÕES\Brasão Muni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C:\Users\Pedro\Documents\C) ELEIÇÕES\BRASÕES\Brasão Muni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530" cy="10058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292"/>
    </w:tblGrid>
    <w:tr w:rsidR="005C2113" w:rsidTr="00A26DA3">
      <w:tc>
        <w:tcPr>
          <w:tcW w:w="9292" w:type="dxa"/>
          <w:shd w:val="clear" w:color="auto" w:fill="auto"/>
        </w:tcPr>
        <w:p w:rsidR="005C2113" w:rsidRPr="00CB1AD3" w:rsidRDefault="005C2113" w:rsidP="00A26DA3">
          <w:pPr>
            <w:pStyle w:val="Cabealho"/>
            <w:jc w:val="center"/>
            <w:rPr>
              <w:b/>
              <w:bCs/>
              <w:caps/>
              <w:sz w:val="28"/>
              <w:szCs w:val="28"/>
            </w:rPr>
          </w:pPr>
          <w:r w:rsidRPr="00CB1AD3">
            <w:rPr>
              <w:b/>
              <w:bCs/>
              <w:caps/>
              <w:sz w:val="28"/>
              <w:szCs w:val="28"/>
            </w:rPr>
            <w:t xml:space="preserve">             prefeitura municipal de </w:t>
          </w:r>
        </w:p>
        <w:p w:rsidR="005C2113" w:rsidRPr="00CB1AD3" w:rsidRDefault="005C2113" w:rsidP="00A26DA3">
          <w:pPr>
            <w:pStyle w:val="Cabealho"/>
            <w:jc w:val="center"/>
            <w:rPr>
              <w:b/>
              <w:bCs/>
              <w:caps/>
              <w:sz w:val="30"/>
              <w:szCs w:val="30"/>
            </w:rPr>
          </w:pPr>
          <w:r w:rsidRPr="00CB1AD3">
            <w:rPr>
              <w:b/>
              <w:bCs/>
              <w:caps/>
              <w:sz w:val="28"/>
              <w:szCs w:val="28"/>
            </w:rPr>
            <w:t xml:space="preserve">             </w:t>
          </w:r>
          <w:r w:rsidRPr="00CB1AD3">
            <w:rPr>
              <w:b/>
              <w:bCs/>
              <w:caps/>
              <w:sz w:val="36"/>
              <w:szCs w:val="36"/>
            </w:rPr>
            <w:t>São thomé das letras/</w:t>
          </w:r>
          <w:r w:rsidRPr="00CB1AD3">
            <w:rPr>
              <w:b/>
              <w:bCs/>
              <w:caps/>
              <w:sz w:val="30"/>
              <w:szCs w:val="30"/>
            </w:rPr>
            <w:t>mg</w:t>
          </w:r>
        </w:p>
        <w:p w:rsidR="005C2113" w:rsidRPr="00CB1AD3" w:rsidRDefault="005C2113" w:rsidP="00A26DA3">
          <w:pPr>
            <w:pStyle w:val="Cabealho"/>
            <w:jc w:val="center"/>
            <w:rPr>
              <w:rFonts w:ascii="Calibri" w:hAnsi="Calibri"/>
              <w:b/>
              <w:bCs/>
              <w:caps/>
              <w:sz w:val="36"/>
              <w:szCs w:val="36"/>
            </w:rPr>
          </w:pPr>
          <w:r w:rsidRPr="00CB1AD3">
            <w:rPr>
              <w:rFonts w:ascii="Calibri" w:hAnsi="Calibri"/>
              <w:b/>
              <w:bCs/>
              <w:caps/>
              <w:sz w:val="30"/>
              <w:szCs w:val="30"/>
            </w:rPr>
            <w:t>dEPARTAMENTO DE COMPRAS E LICITAÇÕES</w:t>
          </w:r>
        </w:p>
        <w:p w:rsidR="005C2113" w:rsidRPr="00CB1AD3" w:rsidRDefault="005C2113" w:rsidP="00A26DA3">
          <w:pPr>
            <w:pStyle w:val="Cabealho"/>
            <w:jc w:val="center"/>
            <w:rPr>
              <w:i/>
              <w:iCs/>
              <w:caps/>
            </w:rPr>
          </w:pPr>
          <w:r w:rsidRPr="00CB1AD3">
            <w:rPr>
              <w:i/>
              <w:iCs/>
              <w:caps/>
            </w:rPr>
            <w:t xml:space="preserve">                adm 2021-2024</w:t>
          </w:r>
        </w:p>
      </w:tc>
    </w:tr>
  </w:tbl>
  <w:p w:rsidR="005C2113" w:rsidRPr="00A26DA3" w:rsidRDefault="005C2113" w:rsidP="00A26DA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64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Symbol" w:hAnsi="Symbol" w:cs="OpenSymbol"/>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cs="OpenSymbol"/>
      </w:rPr>
    </w:lvl>
  </w:abstractNum>
  <w:abstractNum w:abstractNumId="6">
    <w:nsid w:val="06800A9C"/>
    <w:multiLevelType w:val="hybridMultilevel"/>
    <w:tmpl w:val="2D8A81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0A9770D5"/>
    <w:multiLevelType w:val="hybridMultilevel"/>
    <w:tmpl w:val="730CEF4A"/>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0E42343B"/>
    <w:multiLevelType w:val="hybridMultilevel"/>
    <w:tmpl w:val="F776EB5A"/>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nsid w:val="0F69506D"/>
    <w:multiLevelType w:val="hybridMultilevel"/>
    <w:tmpl w:val="36DAC7D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0">
    <w:nsid w:val="0F747531"/>
    <w:multiLevelType w:val="hybridMultilevel"/>
    <w:tmpl w:val="785CE00A"/>
    <w:lvl w:ilvl="0" w:tplc="04160001">
      <w:start w:val="1"/>
      <w:numFmt w:val="bullet"/>
      <w:lvlText w:val=""/>
      <w:lvlJc w:val="left"/>
      <w:pPr>
        <w:ind w:left="765" w:hanging="360"/>
      </w:pPr>
      <w:rPr>
        <w:rFonts w:ascii="Symbol" w:hAnsi="Symbol" w:hint="default"/>
      </w:rPr>
    </w:lvl>
    <w:lvl w:ilvl="1" w:tplc="04160003">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11">
    <w:nsid w:val="103C13AF"/>
    <w:multiLevelType w:val="hybridMultilevel"/>
    <w:tmpl w:val="C60679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3FA061B"/>
    <w:multiLevelType w:val="multilevel"/>
    <w:tmpl w:val="4386BF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7E44DF8"/>
    <w:multiLevelType w:val="hybridMultilevel"/>
    <w:tmpl w:val="ABDCC9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nsid w:val="1C594979"/>
    <w:multiLevelType w:val="hybridMultilevel"/>
    <w:tmpl w:val="D31C843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1DCD00D5"/>
    <w:multiLevelType w:val="hybridMultilevel"/>
    <w:tmpl w:val="3BE4F0CA"/>
    <w:lvl w:ilvl="0" w:tplc="F8B837F0">
      <w:numFmt w:val="bullet"/>
      <w:lvlText w:val="-"/>
      <w:lvlJc w:val="left"/>
      <w:pPr>
        <w:ind w:left="3620" w:hanging="106"/>
      </w:pPr>
      <w:rPr>
        <w:rFonts w:ascii="Calibri" w:eastAsia="Calibri" w:hAnsi="Calibri" w:cs="Calibri" w:hint="default"/>
        <w:w w:val="99"/>
        <w:sz w:val="20"/>
        <w:szCs w:val="20"/>
        <w:lang w:val="pt-PT" w:eastAsia="en-US" w:bidi="ar-SA"/>
      </w:rPr>
    </w:lvl>
    <w:lvl w:ilvl="1" w:tplc="80CEC7E0">
      <w:numFmt w:val="bullet"/>
      <w:lvlText w:val="-"/>
      <w:lvlJc w:val="left"/>
      <w:pPr>
        <w:ind w:left="4400" w:hanging="106"/>
      </w:pPr>
      <w:rPr>
        <w:rFonts w:ascii="Calibri" w:eastAsia="Calibri" w:hAnsi="Calibri" w:cs="Calibri" w:hint="default"/>
        <w:w w:val="99"/>
        <w:sz w:val="20"/>
        <w:szCs w:val="20"/>
        <w:lang w:val="pt-PT" w:eastAsia="en-US" w:bidi="ar-SA"/>
      </w:rPr>
    </w:lvl>
    <w:lvl w:ilvl="2" w:tplc="80F23492">
      <w:numFmt w:val="bullet"/>
      <w:lvlText w:val="•"/>
      <w:lvlJc w:val="left"/>
      <w:pPr>
        <w:ind w:left="4961" w:hanging="106"/>
      </w:pPr>
      <w:rPr>
        <w:rFonts w:hint="default"/>
        <w:lang w:val="pt-PT" w:eastAsia="en-US" w:bidi="ar-SA"/>
      </w:rPr>
    </w:lvl>
    <w:lvl w:ilvl="3" w:tplc="45B21844">
      <w:numFmt w:val="bullet"/>
      <w:lvlText w:val="•"/>
      <w:lvlJc w:val="left"/>
      <w:pPr>
        <w:ind w:left="5522" w:hanging="106"/>
      </w:pPr>
      <w:rPr>
        <w:rFonts w:hint="default"/>
        <w:lang w:val="pt-PT" w:eastAsia="en-US" w:bidi="ar-SA"/>
      </w:rPr>
    </w:lvl>
    <w:lvl w:ilvl="4" w:tplc="4E403BEE">
      <w:numFmt w:val="bullet"/>
      <w:lvlText w:val="•"/>
      <w:lvlJc w:val="left"/>
      <w:pPr>
        <w:ind w:left="6083" w:hanging="106"/>
      </w:pPr>
      <w:rPr>
        <w:rFonts w:hint="default"/>
        <w:lang w:val="pt-PT" w:eastAsia="en-US" w:bidi="ar-SA"/>
      </w:rPr>
    </w:lvl>
    <w:lvl w:ilvl="5" w:tplc="9006E3AE">
      <w:numFmt w:val="bullet"/>
      <w:lvlText w:val="•"/>
      <w:lvlJc w:val="left"/>
      <w:pPr>
        <w:ind w:left="6644" w:hanging="106"/>
      </w:pPr>
      <w:rPr>
        <w:rFonts w:hint="default"/>
        <w:lang w:val="pt-PT" w:eastAsia="en-US" w:bidi="ar-SA"/>
      </w:rPr>
    </w:lvl>
    <w:lvl w:ilvl="6" w:tplc="1F681F2A">
      <w:numFmt w:val="bullet"/>
      <w:lvlText w:val="•"/>
      <w:lvlJc w:val="left"/>
      <w:pPr>
        <w:ind w:left="7206" w:hanging="106"/>
      </w:pPr>
      <w:rPr>
        <w:rFonts w:hint="default"/>
        <w:lang w:val="pt-PT" w:eastAsia="en-US" w:bidi="ar-SA"/>
      </w:rPr>
    </w:lvl>
    <w:lvl w:ilvl="7" w:tplc="F8AA24D6">
      <w:numFmt w:val="bullet"/>
      <w:lvlText w:val="•"/>
      <w:lvlJc w:val="left"/>
      <w:pPr>
        <w:ind w:left="7767" w:hanging="106"/>
      </w:pPr>
      <w:rPr>
        <w:rFonts w:hint="default"/>
        <w:lang w:val="pt-PT" w:eastAsia="en-US" w:bidi="ar-SA"/>
      </w:rPr>
    </w:lvl>
    <w:lvl w:ilvl="8" w:tplc="77465BE8">
      <w:numFmt w:val="bullet"/>
      <w:lvlText w:val="•"/>
      <w:lvlJc w:val="left"/>
      <w:pPr>
        <w:ind w:left="8328" w:hanging="106"/>
      </w:pPr>
      <w:rPr>
        <w:rFonts w:hint="default"/>
        <w:lang w:val="pt-PT" w:eastAsia="en-US" w:bidi="ar-SA"/>
      </w:rPr>
    </w:lvl>
  </w:abstractNum>
  <w:abstractNum w:abstractNumId="16">
    <w:nsid w:val="217F3B39"/>
    <w:multiLevelType w:val="hybridMultilevel"/>
    <w:tmpl w:val="70666A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222B0626"/>
    <w:multiLevelType w:val="hybridMultilevel"/>
    <w:tmpl w:val="171AA0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252062FC"/>
    <w:multiLevelType w:val="multilevel"/>
    <w:tmpl w:val="778000B6"/>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CDD6777"/>
    <w:multiLevelType w:val="hybridMultilevel"/>
    <w:tmpl w:val="9FE4937A"/>
    <w:lvl w:ilvl="0" w:tplc="5EAC814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E8267E4"/>
    <w:multiLevelType w:val="hybridMultilevel"/>
    <w:tmpl w:val="CC52246C"/>
    <w:lvl w:ilvl="0" w:tplc="0416000D">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07A083C"/>
    <w:multiLevelType w:val="hybridMultilevel"/>
    <w:tmpl w:val="16E4AA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20F34EB"/>
    <w:multiLevelType w:val="hybridMultilevel"/>
    <w:tmpl w:val="9144838A"/>
    <w:lvl w:ilvl="0" w:tplc="C8A6FCA4">
      <w:numFmt w:val="bullet"/>
      <w:lvlText w:val="-"/>
      <w:lvlJc w:val="left"/>
      <w:pPr>
        <w:ind w:left="2335" w:hanging="106"/>
      </w:pPr>
      <w:rPr>
        <w:rFonts w:ascii="Calibri" w:eastAsia="Calibri" w:hAnsi="Calibri" w:cs="Calibri" w:hint="default"/>
        <w:w w:val="99"/>
        <w:sz w:val="20"/>
        <w:szCs w:val="20"/>
        <w:lang w:val="pt-PT" w:eastAsia="en-US" w:bidi="ar-SA"/>
      </w:rPr>
    </w:lvl>
    <w:lvl w:ilvl="1" w:tplc="CE84466C">
      <w:numFmt w:val="bullet"/>
      <w:lvlText w:val="•"/>
      <w:lvlJc w:val="left"/>
      <w:pPr>
        <w:ind w:left="2480" w:hanging="106"/>
      </w:pPr>
      <w:rPr>
        <w:rFonts w:hint="default"/>
        <w:lang w:val="pt-PT" w:eastAsia="en-US" w:bidi="ar-SA"/>
      </w:rPr>
    </w:lvl>
    <w:lvl w:ilvl="2" w:tplc="257C5C52">
      <w:numFmt w:val="bullet"/>
      <w:lvlText w:val="•"/>
      <w:lvlJc w:val="left"/>
      <w:pPr>
        <w:ind w:left="3527" w:hanging="106"/>
      </w:pPr>
      <w:rPr>
        <w:rFonts w:hint="default"/>
        <w:lang w:val="pt-PT" w:eastAsia="en-US" w:bidi="ar-SA"/>
      </w:rPr>
    </w:lvl>
    <w:lvl w:ilvl="3" w:tplc="45E619E6">
      <w:numFmt w:val="bullet"/>
      <w:lvlText w:val="•"/>
      <w:lvlJc w:val="left"/>
      <w:pPr>
        <w:ind w:left="4574" w:hanging="106"/>
      </w:pPr>
      <w:rPr>
        <w:rFonts w:hint="default"/>
        <w:lang w:val="pt-PT" w:eastAsia="en-US" w:bidi="ar-SA"/>
      </w:rPr>
    </w:lvl>
    <w:lvl w:ilvl="4" w:tplc="D550F76A">
      <w:numFmt w:val="bullet"/>
      <w:lvlText w:val="•"/>
      <w:lvlJc w:val="left"/>
      <w:pPr>
        <w:ind w:left="5622" w:hanging="106"/>
      </w:pPr>
      <w:rPr>
        <w:rFonts w:hint="default"/>
        <w:lang w:val="pt-PT" w:eastAsia="en-US" w:bidi="ar-SA"/>
      </w:rPr>
    </w:lvl>
    <w:lvl w:ilvl="5" w:tplc="3982B50A">
      <w:numFmt w:val="bullet"/>
      <w:lvlText w:val="•"/>
      <w:lvlJc w:val="left"/>
      <w:pPr>
        <w:ind w:left="6669" w:hanging="106"/>
      </w:pPr>
      <w:rPr>
        <w:rFonts w:hint="default"/>
        <w:lang w:val="pt-PT" w:eastAsia="en-US" w:bidi="ar-SA"/>
      </w:rPr>
    </w:lvl>
    <w:lvl w:ilvl="6" w:tplc="C812D42C">
      <w:numFmt w:val="bullet"/>
      <w:lvlText w:val="•"/>
      <w:lvlJc w:val="left"/>
      <w:pPr>
        <w:ind w:left="7716" w:hanging="106"/>
      </w:pPr>
      <w:rPr>
        <w:rFonts w:hint="default"/>
        <w:lang w:val="pt-PT" w:eastAsia="en-US" w:bidi="ar-SA"/>
      </w:rPr>
    </w:lvl>
    <w:lvl w:ilvl="7" w:tplc="15B410CC">
      <w:numFmt w:val="bullet"/>
      <w:lvlText w:val="•"/>
      <w:lvlJc w:val="left"/>
      <w:pPr>
        <w:ind w:left="8764" w:hanging="106"/>
      </w:pPr>
      <w:rPr>
        <w:rFonts w:hint="default"/>
        <w:lang w:val="pt-PT" w:eastAsia="en-US" w:bidi="ar-SA"/>
      </w:rPr>
    </w:lvl>
    <w:lvl w:ilvl="8" w:tplc="C28AAA6C">
      <w:numFmt w:val="bullet"/>
      <w:lvlText w:val="•"/>
      <w:lvlJc w:val="left"/>
      <w:pPr>
        <w:ind w:left="9811" w:hanging="106"/>
      </w:pPr>
      <w:rPr>
        <w:rFonts w:hint="default"/>
        <w:lang w:val="pt-PT" w:eastAsia="en-US" w:bidi="ar-SA"/>
      </w:rPr>
    </w:lvl>
  </w:abstractNum>
  <w:abstractNum w:abstractNumId="23">
    <w:nsid w:val="3469573A"/>
    <w:multiLevelType w:val="hybridMultilevel"/>
    <w:tmpl w:val="30EC5C1A"/>
    <w:lvl w:ilvl="0" w:tplc="9300F27E">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35EE1C7D"/>
    <w:multiLevelType w:val="hybridMultilevel"/>
    <w:tmpl w:val="38B26E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374D50B8"/>
    <w:multiLevelType w:val="hybridMultilevel"/>
    <w:tmpl w:val="1B7E31A6"/>
    <w:lvl w:ilvl="0" w:tplc="3D5AF2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3E34128F"/>
    <w:multiLevelType w:val="hybridMultilevel"/>
    <w:tmpl w:val="600ABB84"/>
    <w:lvl w:ilvl="0" w:tplc="2DC8A404">
      <w:numFmt w:val="bullet"/>
      <w:lvlText w:val=""/>
      <w:lvlJc w:val="left"/>
      <w:pPr>
        <w:ind w:left="133" w:hanging="711"/>
      </w:pPr>
      <w:rPr>
        <w:rFonts w:ascii="Symbol" w:eastAsia="Symbol" w:hAnsi="Symbol" w:cs="Symbol" w:hint="default"/>
        <w:w w:val="100"/>
        <w:sz w:val="24"/>
        <w:szCs w:val="24"/>
      </w:rPr>
    </w:lvl>
    <w:lvl w:ilvl="1" w:tplc="CB9233F4">
      <w:numFmt w:val="bullet"/>
      <w:lvlText w:val=""/>
      <w:lvlJc w:val="left"/>
      <w:pPr>
        <w:ind w:left="833" w:hanging="360"/>
      </w:pPr>
      <w:rPr>
        <w:rFonts w:ascii="Symbol" w:eastAsia="Symbol" w:hAnsi="Symbol" w:cs="Symbol" w:hint="default"/>
        <w:w w:val="100"/>
        <w:sz w:val="24"/>
        <w:szCs w:val="24"/>
      </w:rPr>
    </w:lvl>
    <w:lvl w:ilvl="2" w:tplc="7BD4194E">
      <w:numFmt w:val="bullet"/>
      <w:lvlText w:val="•"/>
      <w:lvlJc w:val="left"/>
      <w:pPr>
        <w:ind w:left="840" w:hanging="360"/>
      </w:pPr>
      <w:rPr>
        <w:rFonts w:hint="default"/>
      </w:rPr>
    </w:lvl>
    <w:lvl w:ilvl="3" w:tplc="0BF4D8FE">
      <w:numFmt w:val="bullet"/>
      <w:lvlText w:val="•"/>
      <w:lvlJc w:val="left"/>
      <w:pPr>
        <w:ind w:left="1968" w:hanging="360"/>
      </w:pPr>
      <w:rPr>
        <w:rFonts w:hint="default"/>
      </w:rPr>
    </w:lvl>
    <w:lvl w:ilvl="4" w:tplc="05641982">
      <w:numFmt w:val="bullet"/>
      <w:lvlText w:val="•"/>
      <w:lvlJc w:val="left"/>
      <w:pPr>
        <w:ind w:left="3096" w:hanging="360"/>
      </w:pPr>
      <w:rPr>
        <w:rFonts w:hint="default"/>
      </w:rPr>
    </w:lvl>
    <w:lvl w:ilvl="5" w:tplc="185612F4">
      <w:numFmt w:val="bullet"/>
      <w:lvlText w:val="•"/>
      <w:lvlJc w:val="left"/>
      <w:pPr>
        <w:ind w:left="4224" w:hanging="360"/>
      </w:pPr>
      <w:rPr>
        <w:rFonts w:hint="default"/>
      </w:rPr>
    </w:lvl>
    <w:lvl w:ilvl="6" w:tplc="90546C5A">
      <w:numFmt w:val="bullet"/>
      <w:lvlText w:val="•"/>
      <w:lvlJc w:val="left"/>
      <w:pPr>
        <w:ind w:left="5352" w:hanging="360"/>
      </w:pPr>
      <w:rPr>
        <w:rFonts w:hint="default"/>
      </w:rPr>
    </w:lvl>
    <w:lvl w:ilvl="7" w:tplc="29FAB1AA">
      <w:numFmt w:val="bullet"/>
      <w:lvlText w:val="•"/>
      <w:lvlJc w:val="left"/>
      <w:pPr>
        <w:ind w:left="6480" w:hanging="360"/>
      </w:pPr>
      <w:rPr>
        <w:rFonts w:hint="default"/>
      </w:rPr>
    </w:lvl>
    <w:lvl w:ilvl="8" w:tplc="784EE74A">
      <w:numFmt w:val="bullet"/>
      <w:lvlText w:val="•"/>
      <w:lvlJc w:val="left"/>
      <w:pPr>
        <w:ind w:left="7608" w:hanging="360"/>
      </w:pPr>
      <w:rPr>
        <w:rFonts w:hint="default"/>
      </w:rPr>
    </w:lvl>
  </w:abstractNum>
  <w:abstractNum w:abstractNumId="27">
    <w:nsid w:val="40DD25A0"/>
    <w:multiLevelType w:val="hybridMultilevel"/>
    <w:tmpl w:val="566E28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41EC3914"/>
    <w:multiLevelType w:val="hybridMultilevel"/>
    <w:tmpl w:val="C8CE3178"/>
    <w:lvl w:ilvl="0" w:tplc="EF2C0B9C">
      <w:start w:val="13"/>
      <w:numFmt w:val="bullet"/>
      <w:lvlText w:val=""/>
      <w:lvlJc w:val="left"/>
      <w:pPr>
        <w:tabs>
          <w:tab w:val="num" w:pos="720"/>
        </w:tabs>
        <w:ind w:left="720" w:hanging="360"/>
      </w:pPr>
      <w:rPr>
        <w:rFonts w:ascii="Symbol" w:eastAsia="Times New Roman" w:hAnsi="Symbol" w:cs="Aria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nsid w:val="41F63B0D"/>
    <w:multiLevelType w:val="hybridMultilevel"/>
    <w:tmpl w:val="5CE4F4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426E2583"/>
    <w:multiLevelType w:val="singleLevel"/>
    <w:tmpl w:val="0E82DDB2"/>
    <w:lvl w:ilvl="0">
      <w:start w:val="3"/>
      <w:numFmt w:val="decimal"/>
      <w:lvlText w:val="3.%1- "/>
      <w:legacy w:legacy="1" w:legacySpace="0" w:legacyIndent="283"/>
      <w:lvlJc w:val="left"/>
      <w:pPr>
        <w:ind w:left="283" w:hanging="283"/>
      </w:pPr>
      <w:rPr>
        <w:rFonts w:ascii="Arial" w:hAnsi="Arial" w:cs="Arial" w:hint="default"/>
        <w:b/>
        <w:i w:val="0"/>
        <w:sz w:val="26"/>
        <w:u w:val="none"/>
      </w:rPr>
    </w:lvl>
  </w:abstractNum>
  <w:abstractNum w:abstractNumId="31">
    <w:nsid w:val="506F010F"/>
    <w:multiLevelType w:val="multilevel"/>
    <w:tmpl w:val="611E5122"/>
    <w:lvl w:ilvl="0">
      <w:start w:val="9"/>
      <w:numFmt w:val="decimal"/>
      <w:lvlText w:val="%1"/>
      <w:lvlJc w:val="left"/>
      <w:pPr>
        <w:ind w:left="182" w:hanging="629"/>
      </w:pPr>
      <w:rPr>
        <w:lang w:val="pt-BR" w:eastAsia="pt-BR" w:bidi="pt-BR"/>
      </w:rPr>
    </w:lvl>
    <w:lvl w:ilvl="1">
      <w:start w:val="1"/>
      <w:numFmt w:val="decimal"/>
      <w:lvlText w:val="%1.%2"/>
      <w:lvlJc w:val="left"/>
      <w:pPr>
        <w:ind w:left="182" w:hanging="629"/>
      </w:pPr>
      <w:rPr>
        <w:rFonts w:ascii="Times New Roman" w:eastAsia="Times New Roman" w:hAnsi="Times New Roman" w:cs="Times New Roman" w:hint="default"/>
        <w:b/>
        <w:bCs/>
        <w:w w:val="100"/>
        <w:sz w:val="28"/>
        <w:szCs w:val="28"/>
        <w:lang w:val="pt-BR" w:eastAsia="pt-BR" w:bidi="pt-BR"/>
      </w:rPr>
    </w:lvl>
    <w:lvl w:ilvl="2">
      <w:start w:val="1"/>
      <w:numFmt w:val="decimal"/>
      <w:lvlText w:val="%1.%2.%3"/>
      <w:lvlJc w:val="left"/>
      <w:pPr>
        <w:ind w:left="182" w:hanging="668"/>
      </w:pPr>
      <w:rPr>
        <w:rFonts w:ascii="Times New Roman" w:eastAsia="Times New Roman" w:hAnsi="Times New Roman" w:cs="Times New Roman" w:hint="default"/>
        <w:b/>
        <w:bCs/>
        <w:spacing w:val="-3"/>
        <w:w w:val="100"/>
        <w:sz w:val="28"/>
        <w:szCs w:val="28"/>
        <w:lang w:val="pt-BR" w:eastAsia="pt-BR" w:bidi="pt-BR"/>
      </w:rPr>
    </w:lvl>
    <w:lvl w:ilvl="3">
      <w:numFmt w:val="bullet"/>
      <w:lvlText w:val="•"/>
      <w:lvlJc w:val="left"/>
      <w:pPr>
        <w:ind w:left="2773" w:hanging="668"/>
      </w:pPr>
      <w:rPr>
        <w:lang w:val="pt-BR" w:eastAsia="pt-BR" w:bidi="pt-BR"/>
      </w:rPr>
    </w:lvl>
    <w:lvl w:ilvl="4">
      <w:numFmt w:val="bullet"/>
      <w:lvlText w:val="•"/>
      <w:lvlJc w:val="left"/>
      <w:pPr>
        <w:ind w:left="3638" w:hanging="668"/>
      </w:pPr>
      <w:rPr>
        <w:lang w:val="pt-BR" w:eastAsia="pt-BR" w:bidi="pt-BR"/>
      </w:rPr>
    </w:lvl>
    <w:lvl w:ilvl="5">
      <w:numFmt w:val="bullet"/>
      <w:lvlText w:val="•"/>
      <w:lvlJc w:val="left"/>
      <w:pPr>
        <w:ind w:left="4503" w:hanging="668"/>
      </w:pPr>
      <w:rPr>
        <w:lang w:val="pt-BR" w:eastAsia="pt-BR" w:bidi="pt-BR"/>
      </w:rPr>
    </w:lvl>
    <w:lvl w:ilvl="6">
      <w:numFmt w:val="bullet"/>
      <w:lvlText w:val="•"/>
      <w:lvlJc w:val="left"/>
      <w:pPr>
        <w:ind w:left="5367" w:hanging="668"/>
      </w:pPr>
      <w:rPr>
        <w:lang w:val="pt-BR" w:eastAsia="pt-BR" w:bidi="pt-BR"/>
      </w:rPr>
    </w:lvl>
    <w:lvl w:ilvl="7">
      <w:numFmt w:val="bullet"/>
      <w:lvlText w:val="•"/>
      <w:lvlJc w:val="left"/>
      <w:pPr>
        <w:ind w:left="6232" w:hanging="668"/>
      </w:pPr>
      <w:rPr>
        <w:lang w:val="pt-BR" w:eastAsia="pt-BR" w:bidi="pt-BR"/>
      </w:rPr>
    </w:lvl>
    <w:lvl w:ilvl="8">
      <w:numFmt w:val="bullet"/>
      <w:lvlText w:val="•"/>
      <w:lvlJc w:val="left"/>
      <w:pPr>
        <w:ind w:left="7097" w:hanging="668"/>
      </w:pPr>
      <w:rPr>
        <w:lang w:val="pt-BR" w:eastAsia="pt-BR" w:bidi="pt-BR"/>
      </w:rPr>
    </w:lvl>
  </w:abstractNum>
  <w:abstractNum w:abstractNumId="32">
    <w:nsid w:val="542A0EA3"/>
    <w:multiLevelType w:val="hybridMultilevel"/>
    <w:tmpl w:val="4670B090"/>
    <w:lvl w:ilvl="0" w:tplc="25E8799A">
      <w:numFmt w:val="bullet"/>
      <w:lvlText w:val="-"/>
      <w:lvlJc w:val="left"/>
      <w:pPr>
        <w:ind w:left="3005" w:hanging="106"/>
      </w:pPr>
      <w:rPr>
        <w:rFonts w:ascii="Calibri" w:eastAsia="Calibri" w:hAnsi="Calibri" w:cs="Calibri" w:hint="default"/>
        <w:w w:val="99"/>
        <w:sz w:val="20"/>
        <w:szCs w:val="20"/>
        <w:lang w:val="pt-PT" w:eastAsia="en-US" w:bidi="ar-SA"/>
      </w:rPr>
    </w:lvl>
    <w:lvl w:ilvl="1" w:tplc="87CC3FBE">
      <w:numFmt w:val="bullet"/>
      <w:lvlText w:val="-"/>
      <w:lvlJc w:val="left"/>
      <w:pPr>
        <w:ind w:left="4424" w:hanging="106"/>
      </w:pPr>
      <w:rPr>
        <w:rFonts w:ascii="Calibri" w:eastAsia="Calibri" w:hAnsi="Calibri" w:cs="Calibri" w:hint="default"/>
        <w:w w:val="99"/>
        <w:sz w:val="20"/>
        <w:szCs w:val="20"/>
        <w:lang w:val="pt-PT" w:eastAsia="en-US" w:bidi="ar-SA"/>
      </w:rPr>
    </w:lvl>
    <w:lvl w:ilvl="2" w:tplc="E4D0BA0E">
      <w:numFmt w:val="bullet"/>
      <w:lvlText w:val="•"/>
      <w:lvlJc w:val="left"/>
      <w:pPr>
        <w:ind w:left="4860" w:hanging="106"/>
      </w:pPr>
      <w:rPr>
        <w:rFonts w:hint="default"/>
        <w:lang w:val="pt-PT" w:eastAsia="en-US" w:bidi="ar-SA"/>
      </w:rPr>
    </w:lvl>
    <w:lvl w:ilvl="3" w:tplc="207EEF4A">
      <w:numFmt w:val="bullet"/>
      <w:lvlText w:val="•"/>
      <w:lvlJc w:val="left"/>
      <w:pPr>
        <w:ind w:left="5340" w:hanging="106"/>
      </w:pPr>
      <w:rPr>
        <w:rFonts w:hint="default"/>
        <w:lang w:val="pt-PT" w:eastAsia="en-US" w:bidi="ar-SA"/>
      </w:rPr>
    </w:lvl>
    <w:lvl w:ilvl="4" w:tplc="898E993C">
      <w:numFmt w:val="bullet"/>
      <w:lvlText w:val="•"/>
      <w:lvlJc w:val="left"/>
      <w:pPr>
        <w:ind w:left="5540" w:hanging="106"/>
      </w:pPr>
      <w:rPr>
        <w:rFonts w:hint="default"/>
        <w:lang w:val="pt-PT" w:eastAsia="en-US" w:bidi="ar-SA"/>
      </w:rPr>
    </w:lvl>
    <w:lvl w:ilvl="5" w:tplc="059EE7F4">
      <w:numFmt w:val="bullet"/>
      <w:lvlText w:val="•"/>
      <w:lvlJc w:val="left"/>
      <w:pPr>
        <w:ind w:left="6601" w:hanging="106"/>
      </w:pPr>
      <w:rPr>
        <w:rFonts w:hint="default"/>
        <w:lang w:val="pt-PT" w:eastAsia="en-US" w:bidi="ar-SA"/>
      </w:rPr>
    </w:lvl>
    <w:lvl w:ilvl="6" w:tplc="2FEAAFFA">
      <w:numFmt w:val="bullet"/>
      <w:lvlText w:val="•"/>
      <w:lvlJc w:val="left"/>
      <w:pPr>
        <w:ind w:left="7662" w:hanging="106"/>
      </w:pPr>
      <w:rPr>
        <w:rFonts w:hint="default"/>
        <w:lang w:val="pt-PT" w:eastAsia="en-US" w:bidi="ar-SA"/>
      </w:rPr>
    </w:lvl>
    <w:lvl w:ilvl="7" w:tplc="A55650B0">
      <w:numFmt w:val="bullet"/>
      <w:lvlText w:val="•"/>
      <w:lvlJc w:val="left"/>
      <w:pPr>
        <w:ind w:left="8723" w:hanging="106"/>
      </w:pPr>
      <w:rPr>
        <w:rFonts w:hint="default"/>
        <w:lang w:val="pt-PT" w:eastAsia="en-US" w:bidi="ar-SA"/>
      </w:rPr>
    </w:lvl>
    <w:lvl w:ilvl="8" w:tplc="CD2CC368">
      <w:numFmt w:val="bullet"/>
      <w:lvlText w:val="•"/>
      <w:lvlJc w:val="left"/>
      <w:pPr>
        <w:ind w:left="9784" w:hanging="106"/>
      </w:pPr>
      <w:rPr>
        <w:rFonts w:hint="default"/>
        <w:lang w:val="pt-PT" w:eastAsia="en-US" w:bidi="ar-SA"/>
      </w:rPr>
    </w:lvl>
  </w:abstractNum>
  <w:abstractNum w:abstractNumId="33">
    <w:nsid w:val="579C36E5"/>
    <w:multiLevelType w:val="hybridMultilevel"/>
    <w:tmpl w:val="E8941E02"/>
    <w:lvl w:ilvl="0" w:tplc="8D70AD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8087368"/>
    <w:multiLevelType w:val="hybridMultilevel"/>
    <w:tmpl w:val="C616D3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5E441DF7"/>
    <w:multiLevelType w:val="multilevel"/>
    <w:tmpl w:val="AEF2F006"/>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nsid w:val="5FED54DF"/>
    <w:multiLevelType w:val="multilevel"/>
    <w:tmpl w:val="4A028F0A"/>
    <w:lvl w:ilvl="0">
      <w:start w:val="1"/>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0957B0E"/>
    <w:multiLevelType w:val="hybridMultilevel"/>
    <w:tmpl w:val="3FB45F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68B23091"/>
    <w:multiLevelType w:val="hybridMultilevel"/>
    <w:tmpl w:val="E904D5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6A660FF8"/>
    <w:multiLevelType w:val="hybridMultilevel"/>
    <w:tmpl w:val="F5823EBE"/>
    <w:lvl w:ilvl="0" w:tplc="8D685DB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BA7365C"/>
    <w:multiLevelType w:val="hybridMultilevel"/>
    <w:tmpl w:val="69D47E2A"/>
    <w:lvl w:ilvl="0" w:tplc="CA2EF3A8">
      <w:start w:val="1"/>
      <w:numFmt w:val="lowerLetter"/>
      <w:lvlText w:val="%1)"/>
      <w:lvlJc w:val="left"/>
      <w:pPr>
        <w:ind w:left="765" w:hanging="360"/>
      </w:pPr>
      <w:rPr>
        <w:rFonts w:cs="Times New Roman" w:hint="default"/>
        <w:sz w:val="1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DED74C5"/>
    <w:multiLevelType w:val="hybridMultilevel"/>
    <w:tmpl w:val="CFF6AA40"/>
    <w:lvl w:ilvl="0" w:tplc="FD44D45E">
      <w:numFmt w:val="bullet"/>
      <w:lvlText w:val="-"/>
      <w:lvlJc w:val="left"/>
      <w:pPr>
        <w:ind w:left="2203" w:hanging="106"/>
      </w:pPr>
      <w:rPr>
        <w:rFonts w:ascii="Calibri" w:eastAsia="Calibri" w:hAnsi="Calibri" w:cs="Calibri" w:hint="default"/>
        <w:w w:val="99"/>
        <w:sz w:val="20"/>
        <w:szCs w:val="20"/>
        <w:lang w:val="pt-PT" w:eastAsia="en-US" w:bidi="ar-SA"/>
      </w:rPr>
    </w:lvl>
    <w:lvl w:ilvl="1" w:tplc="AE6C12B6">
      <w:numFmt w:val="bullet"/>
      <w:lvlText w:val="-"/>
      <w:lvlJc w:val="left"/>
      <w:pPr>
        <w:ind w:left="2482" w:hanging="106"/>
      </w:pPr>
      <w:rPr>
        <w:rFonts w:ascii="Calibri" w:eastAsia="Calibri" w:hAnsi="Calibri" w:cs="Calibri" w:hint="default"/>
        <w:w w:val="99"/>
        <w:sz w:val="20"/>
        <w:szCs w:val="20"/>
        <w:lang w:val="pt-PT" w:eastAsia="en-US" w:bidi="ar-SA"/>
      </w:rPr>
    </w:lvl>
    <w:lvl w:ilvl="2" w:tplc="553AEEAE">
      <w:numFmt w:val="bullet"/>
      <w:lvlText w:val="-"/>
      <w:lvlJc w:val="left"/>
      <w:pPr>
        <w:ind w:left="4527" w:hanging="106"/>
      </w:pPr>
      <w:rPr>
        <w:rFonts w:ascii="Calibri" w:eastAsia="Calibri" w:hAnsi="Calibri" w:cs="Calibri" w:hint="default"/>
        <w:w w:val="99"/>
        <w:sz w:val="20"/>
        <w:szCs w:val="20"/>
        <w:lang w:val="pt-PT" w:eastAsia="en-US" w:bidi="ar-SA"/>
      </w:rPr>
    </w:lvl>
    <w:lvl w:ilvl="3" w:tplc="46047922">
      <w:numFmt w:val="bullet"/>
      <w:lvlText w:val="-"/>
      <w:lvlJc w:val="left"/>
      <w:pPr>
        <w:ind w:left="5293" w:hanging="152"/>
      </w:pPr>
      <w:rPr>
        <w:rFonts w:ascii="Calibri" w:eastAsia="Calibri" w:hAnsi="Calibri" w:cs="Calibri" w:hint="default"/>
        <w:w w:val="99"/>
        <w:sz w:val="20"/>
        <w:szCs w:val="20"/>
        <w:lang w:val="pt-PT" w:eastAsia="en-US" w:bidi="ar-SA"/>
      </w:rPr>
    </w:lvl>
    <w:lvl w:ilvl="4" w:tplc="AFBE8DCE">
      <w:numFmt w:val="bullet"/>
      <w:lvlText w:val="•"/>
      <w:lvlJc w:val="left"/>
      <w:pPr>
        <w:ind w:left="4540" w:hanging="152"/>
      </w:pPr>
      <w:rPr>
        <w:rFonts w:hint="default"/>
        <w:lang w:val="pt-PT" w:eastAsia="en-US" w:bidi="ar-SA"/>
      </w:rPr>
    </w:lvl>
    <w:lvl w:ilvl="5" w:tplc="8892AB6A">
      <w:numFmt w:val="bullet"/>
      <w:lvlText w:val="•"/>
      <w:lvlJc w:val="left"/>
      <w:pPr>
        <w:ind w:left="4740" w:hanging="152"/>
      </w:pPr>
      <w:rPr>
        <w:rFonts w:hint="default"/>
        <w:lang w:val="pt-PT" w:eastAsia="en-US" w:bidi="ar-SA"/>
      </w:rPr>
    </w:lvl>
    <w:lvl w:ilvl="6" w:tplc="B5F4EBDE">
      <w:numFmt w:val="bullet"/>
      <w:lvlText w:val="•"/>
      <w:lvlJc w:val="left"/>
      <w:pPr>
        <w:ind w:left="4880" w:hanging="152"/>
      </w:pPr>
      <w:rPr>
        <w:rFonts w:hint="default"/>
        <w:lang w:val="pt-PT" w:eastAsia="en-US" w:bidi="ar-SA"/>
      </w:rPr>
    </w:lvl>
    <w:lvl w:ilvl="7" w:tplc="21CE1C5E">
      <w:numFmt w:val="bullet"/>
      <w:lvlText w:val="•"/>
      <w:lvlJc w:val="left"/>
      <w:pPr>
        <w:ind w:left="5180" w:hanging="152"/>
      </w:pPr>
      <w:rPr>
        <w:rFonts w:hint="default"/>
        <w:lang w:val="pt-PT" w:eastAsia="en-US" w:bidi="ar-SA"/>
      </w:rPr>
    </w:lvl>
    <w:lvl w:ilvl="8" w:tplc="AA088DE8">
      <w:numFmt w:val="bullet"/>
      <w:lvlText w:val="•"/>
      <w:lvlJc w:val="left"/>
      <w:pPr>
        <w:ind w:left="5220" w:hanging="152"/>
      </w:pPr>
      <w:rPr>
        <w:rFonts w:hint="default"/>
        <w:lang w:val="pt-PT" w:eastAsia="en-US" w:bidi="ar-SA"/>
      </w:rPr>
    </w:lvl>
  </w:abstractNum>
  <w:abstractNum w:abstractNumId="42">
    <w:nsid w:val="7537116D"/>
    <w:multiLevelType w:val="singleLevel"/>
    <w:tmpl w:val="94EA6332"/>
    <w:lvl w:ilvl="0">
      <w:start w:val="2"/>
      <w:numFmt w:val="decimal"/>
      <w:lvlText w:val="3.%1- "/>
      <w:legacy w:legacy="1" w:legacySpace="0" w:legacyIndent="283"/>
      <w:lvlJc w:val="left"/>
      <w:pPr>
        <w:ind w:left="283" w:hanging="283"/>
      </w:pPr>
      <w:rPr>
        <w:rFonts w:ascii="Arial" w:hAnsi="Arial" w:cs="Arial" w:hint="default"/>
        <w:b/>
        <w:i w:val="0"/>
        <w:sz w:val="26"/>
        <w:u w:val="none"/>
      </w:rPr>
    </w:lvl>
  </w:abstractNum>
  <w:abstractNum w:abstractNumId="43">
    <w:nsid w:val="76D10199"/>
    <w:multiLevelType w:val="hybridMultilevel"/>
    <w:tmpl w:val="E70EB8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nsid w:val="77F367EF"/>
    <w:multiLevelType w:val="hybridMultilevel"/>
    <w:tmpl w:val="F182AF46"/>
    <w:lvl w:ilvl="0" w:tplc="A78C2FAA">
      <w:numFmt w:val="bullet"/>
      <w:lvlText w:val="-"/>
      <w:lvlJc w:val="left"/>
      <w:pPr>
        <w:ind w:left="5470" w:hanging="106"/>
      </w:pPr>
      <w:rPr>
        <w:rFonts w:ascii="Calibri" w:eastAsia="Calibri" w:hAnsi="Calibri" w:cs="Calibri" w:hint="default"/>
        <w:w w:val="99"/>
        <w:sz w:val="20"/>
        <w:szCs w:val="20"/>
        <w:lang w:val="pt-PT" w:eastAsia="en-US" w:bidi="ar-SA"/>
      </w:rPr>
    </w:lvl>
    <w:lvl w:ilvl="1" w:tplc="01C63FB4">
      <w:numFmt w:val="bullet"/>
      <w:lvlText w:val="•"/>
      <w:lvlJc w:val="left"/>
      <w:pPr>
        <w:ind w:left="5580" w:hanging="106"/>
      </w:pPr>
      <w:rPr>
        <w:rFonts w:hint="default"/>
        <w:lang w:val="pt-PT" w:eastAsia="en-US" w:bidi="ar-SA"/>
      </w:rPr>
    </w:lvl>
    <w:lvl w:ilvl="2" w:tplc="31C0E3A0">
      <w:numFmt w:val="bullet"/>
      <w:lvlText w:val="•"/>
      <w:lvlJc w:val="left"/>
      <w:pPr>
        <w:ind w:left="6282" w:hanging="106"/>
      </w:pPr>
      <w:rPr>
        <w:rFonts w:hint="default"/>
        <w:lang w:val="pt-PT" w:eastAsia="en-US" w:bidi="ar-SA"/>
      </w:rPr>
    </w:lvl>
    <w:lvl w:ilvl="3" w:tplc="0EA88B5E">
      <w:numFmt w:val="bullet"/>
      <w:lvlText w:val="•"/>
      <w:lvlJc w:val="left"/>
      <w:pPr>
        <w:ind w:left="6985" w:hanging="106"/>
      </w:pPr>
      <w:rPr>
        <w:rFonts w:hint="default"/>
        <w:lang w:val="pt-PT" w:eastAsia="en-US" w:bidi="ar-SA"/>
      </w:rPr>
    </w:lvl>
    <w:lvl w:ilvl="4" w:tplc="F67A5C54">
      <w:numFmt w:val="bullet"/>
      <w:lvlText w:val="•"/>
      <w:lvlJc w:val="left"/>
      <w:pPr>
        <w:ind w:left="7688" w:hanging="106"/>
      </w:pPr>
      <w:rPr>
        <w:rFonts w:hint="default"/>
        <w:lang w:val="pt-PT" w:eastAsia="en-US" w:bidi="ar-SA"/>
      </w:rPr>
    </w:lvl>
    <w:lvl w:ilvl="5" w:tplc="7FD6CBF0">
      <w:numFmt w:val="bullet"/>
      <w:lvlText w:val="•"/>
      <w:lvlJc w:val="left"/>
      <w:pPr>
        <w:ind w:left="8391" w:hanging="106"/>
      </w:pPr>
      <w:rPr>
        <w:rFonts w:hint="default"/>
        <w:lang w:val="pt-PT" w:eastAsia="en-US" w:bidi="ar-SA"/>
      </w:rPr>
    </w:lvl>
    <w:lvl w:ilvl="6" w:tplc="396AFA56">
      <w:numFmt w:val="bullet"/>
      <w:lvlText w:val="•"/>
      <w:lvlJc w:val="left"/>
      <w:pPr>
        <w:ind w:left="9094" w:hanging="106"/>
      </w:pPr>
      <w:rPr>
        <w:rFonts w:hint="default"/>
        <w:lang w:val="pt-PT" w:eastAsia="en-US" w:bidi="ar-SA"/>
      </w:rPr>
    </w:lvl>
    <w:lvl w:ilvl="7" w:tplc="3E4416F2">
      <w:numFmt w:val="bullet"/>
      <w:lvlText w:val="•"/>
      <w:lvlJc w:val="left"/>
      <w:pPr>
        <w:ind w:left="9797" w:hanging="106"/>
      </w:pPr>
      <w:rPr>
        <w:rFonts w:hint="default"/>
        <w:lang w:val="pt-PT" w:eastAsia="en-US" w:bidi="ar-SA"/>
      </w:rPr>
    </w:lvl>
    <w:lvl w:ilvl="8" w:tplc="876CBCDA">
      <w:numFmt w:val="bullet"/>
      <w:lvlText w:val="•"/>
      <w:lvlJc w:val="left"/>
      <w:pPr>
        <w:ind w:left="10500" w:hanging="106"/>
      </w:pPr>
      <w:rPr>
        <w:rFonts w:hint="default"/>
        <w:lang w:val="pt-PT" w:eastAsia="en-US" w:bidi="ar-SA"/>
      </w:rPr>
    </w:lvl>
  </w:abstractNum>
  <w:abstractNum w:abstractNumId="45">
    <w:nsid w:val="78594816"/>
    <w:multiLevelType w:val="hybridMultilevel"/>
    <w:tmpl w:val="60A4DE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nsid w:val="7879135D"/>
    <w:multiLevelType w:val="hybridMultilevel"/>
    <w:tmpl w:val="F06059EC"/>
    <w:lvl w:ilvl="0" w:tplc="064862CC">
      <w:numFmt w:val="bullet"/>
      <w:lvlText w:val="-"/>
      <w:lvlJc w:val="left"/>
      <w:pPr>
        <w:ind w:left="2275" w:hanging="106"/>
      </w:pPr>
      <w:rPr>
        <w:rFonts w:ascii="Calibri" w:eastAsia="Calibri" w:hAnsi="Calibri" w:cs="Calibri" w:hint="default"/>
        <w:w w:val="99"/>
        <w:sz w:val="20"/>
        <w:szCs w:val="20"/>
        <w:lang w:val="pt-PT" w:eastAsia="en-US" w:bidi="ar-SA"/>
      </w:rPr>
    </w:lvl>
    <w:lvl w:ilvl="1" w:tplc="BAC807DE">
      <w:numFmt w:val="bullet"/>
      <w:lvlText w:val="•"/>
      <w:lvlJc w:val="left"/>
      <w:pPr>
        <w:ind w:left="3720" w:hanging="106"/>
      </w:pPr>
      <w:rPr>
        <w:rFonts w:hint="default"/>
        <w:lang w:val="pt-PT" w:eastAsia="en-US" w:bidi="ar-SA"/>
      </w:rPr>
    </w:lvl>
    <w:lvl w:ilvl="2" w:tplc="187C911C">
      <w:numFmt w:val="bullet"/>
      <w:lvlText w:val="•"/>
      <w:lvlJc w:val="left"/>
      <w:pPr>
        <w:ind w:left="4180" w:hanging="106"/>
      </w:pPr>
      <w:rPr>
        <w:rFonts w:hint="default"/>
        <w:lang w:val="pt-PT" w:eastAsia="en-US" w:bidi="ar-SA"/>
      </w:rPr>
    </w:lvl>
    <w:lvl w:ilvl="3" w:tplc="60FC3DD6">
      <w:numFmt w:val="bullet"/>
      <w:lvlText w:val="•"/>
      <w:lvlJc w:val="left"/>
      <w:pPr>
        <w:ind w:left="6520" w:hanging="106"/>
      </w:pPr>
      <w:rPr>
        <w:rFonts w:hint="default"/>
        <w:lang w:val="pt-PT" w:eastAsia="en-US" w:bidi="ar-SA"/>
      </w:rPr>
    </w:lvl>
    <w:lvl w:ilvl="4" w:tplc="C64256E6">
      <w:numFmt w:val="bullet"/>
      <w:lvlText w:val="•"/>
      <w:lvlJc w:val="left"/>
      <w:pPr>
        <w:ind w:left="7289" w:hanging="106"/>
      </w:pPr>
      <w:rPr>
        <w:rFonts w:hint="default"/>
        <w:lang w:val="pt-PT" w:eastAsia="en-US" w:bidi="ar-SA"/>
      </w:rPr>
    </w:lvl>
    <w:lvl w:ilvl="5" w:tplc="1E2240C6">
      <w:numFmt w:val="bullet"/>
      <w:lvlText w:val="•"/>
      <w:lvlJc w:val="left"/>
      <w:pPr>
        <w:ind w:left="8058" w:hanging="106"/>
      </w:pPr>
      <w:rPr>
        <w:rFonts w:hint="default"/>
        <w:lang w:val="pt-PT" w:eastAsia="en-US" w:bidi="ar-SA"/>
      </w:rPr>
    </w:lvl>
    <w:lvl w:ilvl="6" w:tplc="4C9A2064">
      <w:numFmt w:val="bullet"/>
      <w:lvlText w:val="•"/>
      <w:lvlJc w:val="left"/>
      <w:pPr>
        <w:ind w:left="8828" w:hanging="106"/>
      </w:pPr>
      <w:rPr>
        <w:rFonts w:hint="default"/>
        <w:lang w:val="pt-PT" w:eastAsia="en-US" w:bidi="ar-SA"/>
      </w:rPr>
    </w:lvl>
    <w:lvl w:ilvl="7" w:tplc="1D5E1DAC">
      <w:numFmt w:val="bullet"/>
      <w:lvlText w:val="•"/>
      <w:lvlJc w:val="left"/>
      <w:pPr>
        <w:ind w:left="9597" w:hanging="106"/>
      </w:pPr>
      <w:rPr>
        <w:rFonts w:hint="default"/>
        <w:lang w:val="pt-PT" w:eastAsia="en-US" w:bidi="ar-SA"/>
      </w:rPr>
    </w:lvl>
    <w:lvl w:ilvl="8" w:tplc="B4801B86">
      <w:numFmt w:val="bullet"/>
      <w:lvlText w:val="•"/>
      <w:lvlJc w:val="left"/>
      <w:pPr>
        <w:ind w:left="10367" w:hanging="106"/>
      </w:pPr>
      <w:rPr>
        <w:rFonts w:hint="default"/>
        <w:lang w:val="pt-PT" w:eastAsia="en-US" w:bidi="ar-SA"/>
      </w:rPr>
    </w:lvl>
  </w:abstractNum>
  <w:num w:numId="1">
    <w:abstractNumId w:val="12"/>
  </w:num>
  <w:num w:numId="2">
    <w:abstractNumId w:val="42"/>
  </w:num>
  <w:num w:numId="3">
    <w:abstractNumId w:val="30"/>
  </w:num>
  <w:num w:numId="4">
    <w:abstractNumId w:val="18"/>
  </w:num>
  <w:num w:numId="5">
    <w:abstractNumId w:val="28"/>
  </w:num>
  <w:num w:numId="6">
    <w:abstractNumId w:val="1"/>
  </w:num>
  <w:num w:numId="7">
    <w:abstractNumId w:val="2"/>
  </w:num>
  <w:num w:numId="8">
    <w:abstractNumId w:val="3"/>
  </w:num>
  <w:num w:numId="9">
    <w:abstractNumId w:val="4"/>
  </w:num>
  <w:num w:numId="10">
    <w:abstractNumId w:val="5"/>
  </w:num>
  <w:num w:numId="11">
    <w:abstractNumId w:val="35"/>
  </w:num>
  <w:num w:numId="12">
    <w:abstractNumId w:val="10"/>
  </w:num>
  <w:num w:numId="13">
    <w:abstractNumId w:val="34"/>
  </w:num>
  <w:num w:numId="14">
    <w:abstractNumId w:val="24"/>
  </w:num>
  <w:num w:numId="15">
    <w:abstractNumId w:val="0"/>
  </w:num>
  <w:num w:numId="16">
    <w:abstractNumId w:val="27"/>
  </w:num>
  <w:num w:numId="17">
    <w:abstractNumId w:val="20"/>
  </w:num>
  <w:num w:numId="18">
    <w:abstractNumId w:val="45"/>
  </w:num>
  <w:num w:numId="19">
    <w:abstractNumId w:val="38"/>
  </w:num>
  <w:num w:numId="20">
    <w:abstractNumId w:val="16"/>
  </w:num>
  <w:num w:numId="21">
    <w:abstractNumId w:val="11"/>
  </w:num>
  <w:num w:numId="22">
    <w:abstractNumId w:val="29"/>
  </w:num>
  <w:num w:numId="23">
    <w:abstractNumId w:val="21"/>
  </w:num>
  <w:num w:numId="24">
    <w:abstractNumId w:val="43"/>
  </w:num>
  <w:num w:numId="25">
    <w:abstractNumId w:val="40"/>
  </w:num>
  <w:num w:numId="26">
    <w:abstractNumId w:val="17"/>
  </w:num>
  <w:num w:numId="27">
    <w:abstractNumId w:val="37"/>
  </w:num>
  <w:num w:numId="28">
    <w:abstractNumId w:val="6"/>
  </w:num>
  <w:num w:numId="29">
    <w:abstractNumId w:val="36"/>
  </w:num>
  <w:num w:numId="30">
    <w:abstractNumId w:val="9"/>
  </w:num>
  <w:num w:numId="31">
    <w:abstractNumId w:val="26"/>
  </w:num>
  <w:num w:numId="32">
    <w:abstractNumId w:val="7"/>
  </w:num>
  <w:num w:numId="33">
    <w:abstractNumId w:val="23"/>
  </w:num>
  <w:num w:numId="34">
    <w:abstractNumId w:val="8"/>
  </w:num>
  <w:num w:numId="35">
    <w:abstractNumId w:val="14"/>
  </w:num>
  <w:num w:numId="36">
    <w:abstractNumId w:val="13"/>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46"/>
  </w:num>
  <w:num w:numId="40">
    <w:abstractNumId w:val="15"/>
  </w:num>
  <w:num w:numId="41">
    <w:abstractNumId w:val="41"/>
  </w:num>
  <w:num w:numId="42">
    <w:abstractNumId w:val="44"/>
  </w:num>
  <w:num w:numId="43">
    <w:abstractNumId w:val="32"/>
  </w:num>
  <w:num w:numId="44">
    <w:abstractNumId w:val="31"/>
    <w:lvlOverride w:ilvl="0">
      <w:startOverride w:val="9"/>
    </w:lvlOverride>
    <w:lvlOverride w:ilvl="1">
      <w:startOverride w:val="1"/>
    </w:lvlOverride>
    <w:lvlOverride w:ilvl="2">
      <w:startOverride w:val="1"/>
    </w:lvlOverride>
    <w:lvlOverride w:ilvl="3"/>
    <w:lvlOverride w:ilvl="4"/>
    <w:lvlOverride w:ilvl="5"/>
    <w:lvlOverride w:ilvl="6"/>
    <w:lvlOverride w:ilvl="7"/>
    <w:lvlOverride w:ilvl="8"/>
  </w:num>
  <w:num w:numId="45">
    <w:abstractNumId w:val="33"/>
  </w:num>
  <w:num w:numId="46">
    <w:abstractNumId w:val="39"/>
  </w:num>
  <w:num w:numId="47">
    <w:abstractNumId w:val="19"/>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04E"/>
    <w:rsid w:val="00012A0D"/>
    <w:rsid w:val="000146CA"/>
    <w:rsid w:val="00016D30"/>
    <w:rsid w:val="0002020F"/>
    <w:rsid w:val="00021C48"/>
    <w:rsid w:val="00025CAF"/>
    <w:rsid w:val="000269EB"/>
    <w:rsid w:val="00030042"/>
    <w:rsid w:val="0003067E"/>
    <w:rsid w:val="00045EA0"/>
    <w:rsid w:val="00046068"/>
    <w:rsid w:val="00053780"/>
    <w:rsid w:val="00064ED4"/>
    <w:rsid w:val="00071692"/>
    <w:rsid w:val="0008462A"/>
    <w:rsid w:val="00086CC2"/>
    <w:rsid w:val="000B0393"/>
    <w:rsid w:val="000E50AA"/>
    <w:rsid w:val="000F0833"/>
    <w:rsid w:val="000F188A"/>
    <w:rsid w:val="00111DFD"/>
    <w:rsid w:val="00113D7F"/>
    <w:rsid w:val="0012394E"/>
    <w:rsid w:val="00123BB5"/>
    <w:rsid w:val="00140802"/>
    <w:rsid w:val="001500B0"/>
    <w:rsid w:val="0016290F"/>
    <w:rsid w:val="001731CC"/>
    <w:rsid w:val="00193E8D"/>
    <w:rsid w:val="001A06D8"/>
    <w:rsid w:val="001A17DD"/>
    <w:rsid w:val="001A30FD"/>
    <w:rsid w:val="001A5243"/>
    <w:rsid w:val="001A7E95"/>
    <w:rsid w:val="001B559A"/>
    <w:rsid w:val="001C0C12"/>
    <w:rsid w:val="001D7FA9"/>
    <w:rsid w:val="001E2148"/>
    <w:rsid w:val="001F2956"/>
    <w:rsid w:val="001F4846"/>
    <w:rsid w:val="00204C04"/>
    <w:rsid w:val="00204E18"/>
    <w:rsid w:val="00206225"/>
    <w:rsid w:val="00216F5C"/>
    <w:rsid w:val="00217DDA"/>
    <w:rsid w:val="00223F14"/>
    <w:rsid w:val="00240050"/>
    <w:rsid w:val="002450CB"/>
    <w:rsid w:val="0025063F"/>
    <w:rsid w:val="00250D72"/>
    <w:rsid w:val="00250DFA"/>
    <w:rsid w:val="00250F99"/>
    <w:rsid w:val="002638BC"/>
    <w:rsid w:val="00274B89"/>
    <w:rsid w:val="0028124A"/>
    <w:rsid w:val="00282260"/>
    <w:rsid w:val="002860F1"/>
    <w:rsid w:val="002875D8"/>
    <w:rsid w:val="00296436"/>
    <w:rsid w:val="00296788"/>
    <w:rsid w:val="002A1C42"/>
    <w:rsid w:val="002A5FA4"/>
    <w:rsid w:val="002B2F0B"/>
    <w:rsid w:val="002C3973"/>
    <w:rsid w:val="002C545B"/>
    <w:rsid w:val="002C7AF6"/>
    <w:rsid w:val="002F0D15"/>
    <w:rsid w:val="002F25A0"/>
    <w:rsid w:val="002F7F1E"/>
    <w:rsid w:val="00301C36"/>
    <w:rsid w:val="0030668E"/>
    <w:rsid w:val="00311F89"/>
    <w:rsid w:val="003208A6"/>
    <w:rsid w:val="00326B37"/>
    <w:rsid w:val="00334C3A"/>
    <w:rsid w:val="00343FD0"/>
    <w:rsid w:val="003536B0"/>
    <w:rsid w:val="00355478"/>
    <w:rsid w:val="003663BE"/>
    <w:rsid w:val="003667C7"/>
    <w:rsid w:val="00367EB8"/>
    <w:rsid w:val="003731B0"/>
    <w:rsid w:val="00377672"/>
    <w:rsid w:val="003834AF"/>
    <w:rsid w:val="00392AFE"/>
    <w:rsid w:val="00393B5F"/>
    <w:rsid w:val="0039624C"/>
    <w:rsid w:val="003969FA"/>
    <w:rsid w:val="003A44D7"/>
    <w:rsid w:val="003A510C"/>
    <w:rsid w:val="003A7AA1"/>
    <w:rsid w:val="003B44F0"/>
    <w:rsid w:val="003C0AB5"/>
    <w:rsid w:val="003C3351"/>
    <w:rsid w:val="003C38BD"/>
    <w:rsid w:val="003C4775"/>
    <w:rsid w:val="003C543F"/>
    <w:rsid w:val="003D19E3"/>
    <w:rsid w:val="003D6347"/>
    <w:rsid w:val="003D7D5D"/>
    <w:rsid w:val="003E72F9"/>
    <w:rsid w:val="003F4A99"/>
    <w:rsid w:val="003F69BD"/>
    <w:rsid w:val="0040045E"/>
    <w:rsid w:val="00400D9D"/>
    <w:rsid w:val="004057F7"/>
    <w:rsid w:val="004109D8"/>
    <w:rsid w:val="00415A24"/>
    <w:rsid w:val="0041613E"/>
    <w:rsid w:val="00421C1D"/>
    <w:rsid w:val="00434163"/>
    <w:rsid w:val="00452F88"/>
    <w:rsid w:val="00454B58"/>
    <w:rsid w:val="004600B9"/>
    <w:rsid w:val="00464E7B"/>
    <w:rsid w:val="00467C00"/>
    <w:rsid w:val="00483615"/>
    <w:rsid w:val="00484870"/>
    <w:rsid w:val="00487047"/>
    <w:rsid w:val="00487C12"/>
    <w:rsid w:val="00491780"/>
    <w:rsid w:val="00492B0C"/>
    <w:rsid w:val="0049564F"/>
    <w:rsid w:val="004A2EB7"/>
    <w:rsid w:val="004B6955"/>
    <w:rsid w:val="004D38AB"/>
    <w:rsid w:val="004D411A"/>
    <w:rsid w:val="004E38EC"/>
    <w:rsid w:val="004E680D"/>
    <w:rsid w:val="004E7EBF"/>
    <w:rsid w:val="0050087F"/>
    <w:rsid w:val="0051175B"/>
    <w:rsid w:val="00512D75"/>
    <w:rsid w:val="0051659E"/>
    <w:rsid w:val="005176AE"/>
    <w:rsid w:val="0052767D"/>
    <w:rsid w:val="005310C6"/>
    <w:rsid w:val="00532764"/>
    <w:rsid w:val="00534772"/>
    <w:rsid w:val="00537174"/>
    <w:rsid w:val="00537D27"/>
    <w:rsid w:val="00541353"/>
    <w:rsid w:val="00543323"/>
    <w:rsid w:val="0055204E"/>
    <w:rsid w:val="00555FF8"/>
    <w:rsid w:val="00562EEA"/>
    <w:rsid w:val="00566DBB"/>
    <w:rsid w:val="0056730F"/>
    <w:rsid w:val="00571477"/>
    <w:rsid w:val="005759E0"/>
    <w:rsid w:val="00592E7C"/>
    <w:rsid w:val="005976ED"/>
    <w:rsid w:val="005A1C44"/>
    <w:rsid w:val="005A42C3"/>
    <w:rsid w:val="005C2113"/>
    <w:rsid w:val="005E0162"/>
    <w:rsid w:val="005E1513"/>
    <w:rsid w:val="005E5AFE"/>
    <w:rsid w:val="005F3E7D"/>
    <w:rsid w:val="005F4C66"/>
    <w:rsid w:val="005F6958"/>
    <w:rsid w:val="00611397"/>
    <w:rsid w:val="00615ADA"/>
    <w:rsid w:val="00633D3D"/>
    <w:rsid w:val="00636006"/>
    <w:rsid w:val="00640101"/>
    <w:rsid w:val="00640CE9"/>
    <w:rsid w:val="00641BEB"/>
    <w:rsid w:val="00643AFF"/>
    <w:rsid w:val="0064417C"/>
    <w:rsid w:val="00644C1C"/>
    <w:rsid w:val="00647640"/>
    <w:rsid w:val="00650DB6"/>
    <w:rsid w:val="00652437"/>
    <w:rsid w:val="00653472"/>
    <w:rsid w:val="0066058E"/>
    <w:rsid w:val="00661F81"/>
    <w:rsid w:val="006667C3"/>
    <w:rsid w:val="00666BE5"/>
    <w:rsid w:val="006773C5"/>
    <w:rsid w:val="00677808"/>
    <w:rsid w:val="00685D23"/>
    <w:rsid w:val="00687A25"/>
    <w:rsid w:val="00692D59"/>
    <w:rsid w:val="006A1B36"/>
    <w:rsid w:val="006A3266"/>
    <w:rsid w:val="006A7810"/>
    <w:rsid w:val="006A7CEF"/>
    <w:rsid w:val="006B4A7C"/>
    <w:rsid w:val="006C13B5"/>
    <w:rsid w:val="006D03F6"/>
    <w:rsid w:val="006D10C6"/>
    <w:rsid w:val="006F394A"/>
    <w:rsid w:val="006F4439"/>
    <w:rsid w:val="0070056C"/>
    <w:rsid w:val="00703F49"/>
    <w:rsid w:val="007078D9"/>
    <w:rsid w:val="00712CE8"/>
    <w:rsid w:val="007179F3"/>
    <w:rsid w:val="00725A9E"/>
    <w:rsid w:val="007541A2"/>
    <w:rsid w:val="007719CF"/>
    <w:rsid w:val="007738CA"/>
    <w:rsid w:val="007855FC"/>
    <w:rsid w:val="007A323E"/>
    <w:rsid w:val="007A5403"/>
    <w:rsid w:val="007C11CF"/>
    <w:rsid w:val="007C4A8B"/>
    <w:rsid w:val="007C7F18"/>
    <w:rsid w:val="007E156E"/>
    <w:rsid w:val="007E379B"/>
    <w:rsid w:val="007E552B"/>
    <w:rsid w:val="007F0008"/>
    <w:rsid w:val="007F199F"/>
    <w:rsid w:val="007F2F25"/>
    <w:rsid w:val="007F3149"/>
    <w:rsid w:val="007F4B37"/>
    <w:rsid w:val="007F6770"/>
    <w:rsid w:val="00822741"/>
    <w:rsid w:val="0082429A"/>
    <w:rsid w:val="008373D5"/>
    <w:rsid w:val="00845686"/>
    <w:rsid w:val="008618D9"/>
    <w:rsid w:val="00864E76"/>
    <w:rsid w:val="0087076A"/>
    <w:rsid w:val="008847C8"/>
    <w:rsid w:val="00884B17"/>
    <w:rsid w:val="00886267"/>
    <w:rsid w:val="00895D70"/>
    <w:rsid w:val="008A61B2"/>
    <w:rsid w:val="008A6CAF"/>
    <w:rsid w:val="008B4EF1"/>
    <w:rsid w:val="008B5BBD"/>
    <w:rsid w:val="008C2970"/>
    <w:rsid w:val="008D43D0"/>
    <w:rsid w:val="008E6ED8"/>
    <w:rsid w:val="008F4DD9"/>
    <w:rsid w:val="008F63D4"/>
    <w:rsid w:val="0092552F"/>
    <w:rsid w:val="009305F4"/>
    <w:rsid w:val="00937133"/>
    <w:rsid w:val="00950A42"/>
    <w:rsid w:val="00956D10"/>
    <w:rsid w:val="00962DAA"/>
    <w:rsid w:val="0096478B"/>
    <w:rsid w:val="00970853"/>
    <w:rsid w:val="00981619"/>
    <w:rsid w:val="00984C32"/>
    <w:rsid w:val="00995621"/>
    <w:rsid w:val="00995A1F"/>
    <w:rsid w:val="009B1238"/>
    <w:rsid w:val="009B6D8E"/>
    <w:rsid w:val="009C46AC"/>
    <w:rsid w:val="009C718E"/>
    <w:rsid w:val="009C7471"/>
    <w:rsid w:val="009D476F"/>
    <w:rsid w:val="009D7DB6"/>
    <w:rsid w:val="009E06AC"/>
    <w:rsid w:val="009F2F85"/>
    <w:rsid w:val="009F55DA"/>
    <w:rsid w:val="00A051A7"/>
    <w:rsid w:val="00A061E2"/>
    <w:rsid w:val="00A1769D"/>
    <w:rsid w:val="00A22F7C"/>
    <w:rsid w:val="00A24232"/>
    <w:rsid w:val="00A26DA3"/>
    <w:rsid w:val="00A31BCD"/>
    <w:rsid w:val="00A329A1"/>
    <w:rsid w:val="00A32B32"/>
    <w:rsid w:val="00A57A47"/>
    <w:rsid w:val="00A640AA"/>
    <w:rsid w:val="00A6770F"/>
    <w:rsid w:val="00AC1CE3"/>
    <w:rsid w:val="00AC65B2"/>
    <w:rsid w:val="00AD1045"/>
    <w:rsid w:val="00AF1A4F"/>
    <w:rsid w:val="00B0016D"/>
    <w:rsid w:val="00B05128"/>
    <w:rsid w:val="00B20BB0"/>
    <w:rsid w:val="00B231BB"/>
    <w:rsid w:val="00B2502A"/>
    <w:rsid w:val="00B400FD"/>
    <w:rsid w:val="00B467F3"/>
    <w:rsid w:val="00B46C26"/>
    <w:rsid w:val="00B5289D"/>
    <w:rsid w:val="00B573E7"/>
    <w:rsid w:val="00B6312B"/>
    <w:rsid w:val="00B70E2A"/>
    <w:rsid w:val="00B70FF4"/>
    <w:rsid w:val="00B72FDC"/>
    <w:rsid w:val="00B764C6"/>
    <w:rsid w:val="00B80C3D"/>
    <w:rsid w:val="00B8723E"/>
    <w:rsid w:val="00B87244"/>
    <w:rsid w:val="00B96803"/>
    <w:rsid w:val="00B97387"/>
    <w:rsid w:val="00BB1302"/>
    <w:rsid w:val="00BB1305"/>
    <w:rsid w:val="00BC462F"/>
    <w:rsid w:val="00BD1BC4"/>
    <w:rsid w:val="00BD698D"/>
    <w:rsid w:val="00BE1675"/>
    <w:rsid w:val="00BF19DC"/>
    <w:rsid w:val="00C16036"/>
    <w:rsid w:val="00C220AC"/>
    <w:rsid w:val="00C228AC"/>
    <w:rsid w:val="00C23D90"/>
    <w:rsid w:val="00C257E2"/>
    <w:rsid w:val="00C34202"/>
    <w:rsid w:val="00C41DCF"/>
    <w:rsid w:val="00C5068C"/>
    <w:rsid w:val="00C53DA8"/>
    <w:rsid w:val="00C567F1"/>
    <w:rsid w:val="00C570E5"/>
    <w:rsid w:val="00C64995"/>
    <w:rsid w:val="00C66DCD"/>
    <w:rsid w:val="00C80D56"/>
    <w:rsid w:val="00C82A7A"/>
    <w:rsid w:val="00CA0CF8"/>
    <w:rsid w:val="00CB4912"/>
    <w:rsid w:val="00CC5FFE"/>
    <w:rsid w:val="00CC774D"/>
    <w:rsid w:val="00CD04F2"/>
    <w:rsid w:val="00CD1997"/>
    <w:rsid w:val="00CD4208"/>
    <w:rsid w:val="00CD6575"/>
    <w:rsid w:val="00CE6C0E"/>
    <w:rsid w:val="00CF1318"/>
    <w:rsid w:val="00D019AF"/>
    <w:rsid w:val="00D076FC"/>
    <w:rsid w:val="00D52769"/>
    <w:rsid w:val="00D53CD7"/>
    <w:rsid w:val="00D621B8"/>
    <w:rsid w:val="00D67C4F"/>
    <w:rsid w:val="00D732C0"/>
    <w:rsid w:val="00D76C4C"/>
    <w:rsid w:val="00D9158C"/>
    <w:rsid w:val="00DA103F"/>
    <w:rsid w:val="00DA236D"/>
    <w:rsid w:val="00DD1E4D"/>
    <w:rsid w:val="00DD24A9"/>
    <w:rsid w:val="00DD2BAE"/>
    <w:rsid w:val="00DE2846"/>
    <w:rsid w:val="00DE692B"/>
    <w:rsid w:val="00DF5BD6"/>
    <w:rsid w:val="00DF7708"/>
    <w:rsid w:val="00E000A2"/>
    <w:rsid w:val="00E20ECB"/>
    <w:rsid w:val="00E30AAF"/>
    <w:rsid w:val="00E357D2"/>
    <w:rsid w:val="00E62DA1"/>
    <w:rsid w:val="00E666BA"/>
    <w:rsid w:val="00E70C06"/>
    <w:rsid w:val="00E76102"/>
    <w:rsid w:val="00E827F1"/>
    <w:rsid w:val="00E957A9"/>
    <w:rsid w:val="00EB07C5"/>
    <w:rsid w:val="00EB6E17"/>
    <w:rsid w:val="00EB7E09"/>
    <w:rsid w:val="00ED20F1"/>
    <w:rsid w:val="00ED4E49"/>
    <w:rsid w:val="00ED75D1"/>
    <w:rsid w:val="00ED7A42"/>
    <w:rsid w:val="00EE08AD"/>
    <w:rsid w:val="00EF0C86"/>
    <w:rsid w:val="00EF3E5A"/>
    <w:rsid w:val="00EF65A4"/>
    <w:rsid w:val="00EF76F0"/>
    <w:rsid w:val="00F119F3"/>
    <w:rsid w:val="00F144C9"/>
    <w:rsid w:val="00F17B34"/>
    <w:rsid w:val="00F20584"/>
    <w:rsid w:val="00F242F4"/>
    <w:rsid w:val="00F44CFA"/>
    <w:rsid w:val="00F4642C"/>
    <w:rsid w:val="00F47161"/>
    <w:rsid w:val="00F63359"/>
    <w:rsid w:val="00F64EEF"/>
    <w:rsid w:val="00F65B2C"/>
    <w:rsid w:val="00F8328E"/>
    <w:rsid w:val="00FA2A13"/>
    <w:rsid w:val="00FA5761"/>
    <w:rsid w:val="00FA6D35"/>
    <w:rsid w:val="00FC036C"/>
    <w:rsid w:val="00FC4899"/>
    <w:rsid w:val="00FD2745"/>
    <w:rsid w:val="00FD43C5"/>
    <w:rsid w:val="00FE0FD8"/>
    <w:rsid w:val="00FE1DCB"/>
    <w:rsid w:val="00FE2AD1"/>
    <w:rsid w:val="00FF11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04E"/>
    <w:rPr>
      <w:sz w:val="24"/>
      <w:szCs w:val="24"/>
    </w:rPr>
  </w:style>
  <w:style w:type="paragraph" w:styleId="Ttulo1">
    <w:name w:val="heading 1"/>
    <w:basedOn w:val="Normal"/>
    <w:next w:val="Normal"/>
    <w:link w:val="Ttulo1Char"/>
    <w:uiPriority w:val="1"/>
    <w:qFormat/>
    <w:rsid w:val="00046068"/>
    <w:pPr>
      <w:keepNext/>
      <w:spacing w:before="240" w:after="60"/>
      <w:outlineLvl w:val="0"/>
    </w:pPr>
    <w:rPr>
      <w:rFonts w:ascii="Arial" w:hAnsi="Arial"/>
      <w:b/>
      <w:bCs/>
      <w:kern w:val="32"/>
      <w:sz w:val="32"/>
      <w:szCs w:val="32"/>
      <w:lang w:val="x-none" w:eastAsia="x-none"/>
    </w:rPr>
  </w:style>
  <w:style w:type="paragraph" w:styleId="Ttulo2">
    <w:name w:val="heading 2"/>
    <w:basedOn w:val="Normal"/>
    <w:next w:val="Normal"/>
    <w:link w:val="Ttulo2Char"/>
    <w:qFormat/>
    <w:rsid w:val="0055204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3F4A99"/>
    <w:pPr>
      <w:keepNext/>
      <w:spacing w:before="240" w:after="60"/>
      <w:outlineLvl w:val="2"/>
    </w:pPr>
    <w:rPr>
      <w:rFonts w:ascii="Arial" w:hAnsi="Arial"/>
      <w:b/>
      <w:bCs/>
      <w:sz w:val="26"/>
      <w:szCs w:val="26"/>
      <w:lang w:val="x-none" w:eastAsia="x-none"/>
    </w:rPr>
  </w:style>
  <w:style w:type="paragraph" w:styleId="Ttulo4">
    <w:name w:val="heading 4"/>
    <w:basedOn w:val="Normal"/>
    <w:next w:val="Normal"/>
    <w:link w:val="Ttulo4Char"/>
    <w:semiHidden/>
    <w:unhideWhenUsed/>
    <w:qFormat/>
    <w:rsid w:val="002C3973"/>
    <w:pPr>
      <w:keepNext/>
      <w:spacing w:before="240" w:after="60"/>
      <w:outlineLvl w:val="3"/>
    </w:pPr>
    <w:rPr>
      <w:rFonts w:ascii="Calibri" w:hAnsi="Calibri"/>
      <w:b/>
      <w:bCs/>
      <w:sz w:val="28"/>
      <w:szCs w:val="28"/>
    </w:rPr>
  </w:style>
  <w:style w:type="paragraph" w:styleId="Ttulo7">
    <w:name w:val="heading 7"/>
    <w:basedOn w:val="Normal"/>
    <w:next w:val="Normal"/>
    <w:link w:val="Ttulo7Char"/>
    <w:unhideWhenUsed/>
    <w:qFormat/>
    <w:rsid w:val="00592E7C"/>
    <w:pPr>
      <w:spacing w:before="240" w:after="60"/>
      <w:outlineLvl w:val="6"/>
    </w:pPr>
    <w:rPr>
      <w:rFonts w:ascii="Calibri" w:hAnsi="Calibri"/>
      <w:lang w:val="x-none" w:eastAsia="x-none"/>
    </w:rPr>
  </w:style>
  <w:style w:type="paragraph" w:styleId="Ttulo9">
    <w:name w:val="heading 9"/>
    <w:basedOn w:val="Normal"/>
    <w:next w:val="Normal"/>
    <w:link w:val="Ttulo9Char"/>
    <w:semiHidden/>
    <w:unhideWhenUsed/>
    <w:qFormat/>
    <w:rsid w:val="00592E7C"/>
    <w:pPr>
      <w:spacing w:before="240" w:after="60"/>
      <w:outlineLvl w:val="8"/>
    </w:pPr>
    <w:rPr>
      <w:rFonts w:ascii="Cambria" w:hAnsi="Cambria"/>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foote"/>
    <w:basedOn w:val="Normal"/>
    <w:link w:val="CabealhoChar"/>
    <w:uiPriority w:val="99"/>
    <w:rsid w:val="0055204E"/>
    <w:pPr>
      <w:tabs>
        <w:tab w:val="center" w:pos="4252"/>
        <w:tab w:val="right" w:pos="8504"/>
      </w:tabs>
    </w:pPr>
    <w:rPr>
      <w:szCs w:val="20"/>
      <w:lang w:val="x-none" w:eastAsia="x-none"/>
    </w:rPr>
  </w:style>
  <w:style w:type="paragraph" w:styleId="Rodap">
    <w:name w:val="footer"/>
    <w:basedOn w:val="Normal"/>
    <w:link w:val="RodapChar"/>
    <w:uiPriority w:val="99"/>
    <w:rsid w:val="0055204E"/>
    <w:pPr>
      <w:tabs>
        <w:tab w:val="center" w:pos="4252"/>
        <w:tab w:val="right" w:pos="8504"/>
      </w:tabs>
    </w:pPr>
    <w:rPr>
      <w:szCs w:val="20"/>
      <w:lang w:val="x-none" w:eastAsia="x-none"/>
    </w:rPr>
  </w:style>
  <w:style w:type="character" w:styleId="Nmerodepgina">
    <w:name w:val="page number"/>
    <w:basedOn w:val="Fontepargpadro"/>
    <w:rsid w:val="0055204E"/>
  </w:style>
  <w:style w:type="paragraph" w:customStyle="1" w:styleId="p10">
    <w:name w:val="p10"/>
    <w:basedOn w:val="Normal"/>
    <w:rsid w:val="0055204E"/>
    <w:pPr>
      <w:widowControl w:val="0"/>
      <w:tabs>
        <w:tab w:val="left" w:pos="740"/>
        <w:tab w:val="left" w:pos="4820"/>
      </w:tabs>
      <w:autoSpaceDE w:val="0"/>
      <w:autoSpaceDN w:val="0"/>
      <w:adjustRightInd w:val="0"/>
      <w:spacing w:line="260" w:lineRule="atLeast"/>
      <w:ind w:left="3312" w:hanging="4752"/>
      <w:jc w:val="both"/>
    </w:pPr>
    <w:rPr>
      <w:szCs w:val="20"/>
    </w:rPr>
  </w:style>
  <w:style w:type="paragraph" w:customStyle="1" w:styleId="p13">
    <w:name w:val="p13"/>
    <w:basedOn w:val="Normal"/>
    <w:rsid w:val="0055204E"/>
    <w:pPr>
      <w:widowControl w:val="0"/>
      <w:tabs>
        <w:tab w:val="left" w:pos="700"/>
      </w:tabs>
      <w:autoSpaceDE w:val="0"/>
      <w:autoSpaceDN w:val="0"/>
      <w:adjustRightInd w:val="0"/>
      <w:spacing w:line="260" w:lineRule="atLeast"/>
      <w:ind w:left="720" w:hanging="720"/>
    </w:pPr>
    <w:rPr>
      <w:szCs w:val="20"/>
    </w:rPr>
  </w:style>
  <w:style w:type="paragraph" w:customStyle="1" w:styleId="p18">
    <w:name w:val="p18"/>
    <w:basedOn w:val="Normal"/>
    <w:rsid w:val="0055204E"/>
    <w:pPr>
      <w:widowControl w:val="0"/>
      <w:tabs>
        <w:tab w:val="left" w:pos="740"/>
      </w:tabs>
      <w:autoSpaceDE w:val="0"/>
      <w:autoSpaceDN w:val="0"/>
      <w:adjustRightInd w:val="0"/>
      <w:spacing w:line="260" w:lineRule="atLeast"/>
      <w:ind w:left="720" w:hanging="720"/>
      <w:jc w:val="both"/>
    </w:pPr>
    <w:rPr>
      <w:szCs w:val="20"/>
    </w:rPr>
  </w:style>
  <w:style w:type="paragraph" w:customStyle="1" w:styleId="p31">
    <w:name w:val="p31"/>
    <w:basedOn w:val="Normal"/>
    <w:rsid w:val="0055204E"/>
    <w:pPr>
      <w:widowControl w:val="0"/>
      <w:autoSpaceDE w:val="0"/>
      <w:autoSpaceDN w:val="0"/>
      <w:adjustRightInd w:val="0"/>
      <w:spacing w:line="260" w:lineRule="atLeast"/>
      <w:ind w:left="432" w:hanging="432"/>
    </w:pPr>
    <w:rPr>
      <w:szCs w:val="20"/>
    </w:rPr>
  </w:style>
  <w:style w:type="paragraph" w:customStyle="1" w:styleId="p5">
    <w:name w:val="p5"/>
    <w:basedOn w:val="Normal"/>
    <w:rsid w:val="0055204E"/>
    <w:pPr>
      <w:widowControl w:val="0"/>
      <w:tabs>
        <w:tab w:val="left" w:pos="1480"/>
        <w:tab w:val="left" w:pos="2200"/>
      </w:tabs>
      <w:autoSpaceDE w:val="0"/>
      <w:autoSpaceDN w:val="0"/>
      <w:adjustRightInd w:val="0"/>
      <w:spacing w:line="260" w:lineRule="atLeast"/>
      <w:ind w:left="720" w:hanging="720"/>
      <w:jc w:val="both"/>
    </w:pPr>
    <w:rPr>
      <w:szCs w:val="20"/>
    </w:rPr>
  </w:style>
  <w:style w:type="paragraph" w:customStyle="1" w:styleId="t40">
    <w:name w:val="t40"/>
    <w:basedOn w:val="Normal"/>
    <w:rsid w:val="0055204E"/>
    <w:pPr>
      <w:widowControl w:val="0"/>
      <w:autoSpaceDE w:val="0"/>
      <w:autoSpaceDN w:val="0"/>
      <w:adjustRightInd w:val="0"/>
      <w:spacing w:line="480" w:lineRule="atLeast"/>
    </w:pPr>
    <w:rPr>
      <w:szCs w:val="20"/>
    </w:rPr>
  </w:style>
  <w:style w:type="paragraph" w:customStyle="1" w:styleId="p42">
    <w:name w:val="p42"/>
    <w:basedOn w:val="Normal"/>
    <w:rsid w:val="0055204E"/>
    <w:pPr>
      <w:widowControl w:val="0"/>
      <w:tabs>
        <w:tab w:val="left" w:pos="3380"/>
      </w:tabs>
      <w:autoSpaceDE w:val="0"/>
      <w:autoSpaceDN w:val="0"/>
      <w:adjustRightInd w:val="0"/>
      <w:spacing w:line="240" w:lineRule="atLeast"/>
      <w:ind w:left="1940"/>
    </w:pPr>
    <w:rPr>
      <w:szCs w:val="20"/>
    </w:rPr>
  </w:style>
  <w:style w:type="paragraph" w:styleId="Recuodecorpodetexto">
    <w:name w:val="Body Text Indent"/>
    <w:basedOn w:val="Normal"/>
    <w:link w:val="RecuodecorpodetextoChar"/>
    <w:rsid w:val="0055204E"/>
    <w:pPr>
      <w:pBdr>
        <w:top w:val="single" w:sz="6" w:space="1" w:color="auto"/>
      </w:pBdr>
    </w:pPr>
    <w:rPr>
      <w:rFonts w:ascii="Arial" w:hAnsi="Arial"/>
      <w:sz w:val="28"/>
      <w:lang w:val="x-none" w:eastAsia="x-none"/>
    </w:rPr>
  </w:style>
  <w:style w:type="table" w:styleId="Tabelacomgrade">
    <w:name w:val="Table Grid"/>
    <w:basedOn w:val="Tabelanormal"/>
    <w:uiPriority w:val="59"/>
    <w:rsid w:val="00552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aWeb3">
    <w:name w:val="Table Web 3"/>
    <w:basedOn w:val="Tabelanormal"/>
    <w:rsid w:val="0055204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anocorpodotexto">
    <w:name w:val="Avanço corpo do texto"/>
    <w:basedOn w:val="Normal"/>
    <w:rsid w:val="0055204E"/>
    <w:pPr>
      <w:tabs>
        <w:tab w:val="left" w:pos="1200"/>
      </w:tabs>
    </w:pPr>
    <w:rPr>
      <w:rFonts w:ascii="Arial"/>
      <w:snapToGrid w:val="0"/>
      <w:szCs w:val="20"/>
    </w:rPr>
  </w:style>
  <w:style w:type="character" w:styleId="Hyperlink">
    <w:name w:val="Hyperlink"/>
    <w:rsid w:val="0055204E"/>
    <w:rPr>
      <w:color w:val="0000FF"/>
      <w:u w:val="single"/>
    </w:rPr>
  </w:style>
  <w:style w:type="paragraph" w:styleId="Corpodetexto">
    <w:name w:val="Body Text"/>
    <w:basedOn w:val="Normal"/>
    <w:link w:val="CorpodetextoChar"/>
    <w:uiPriority w:val="1"/>
    <w:qFormat/>
    <w:rsid w:val="003F4A99"/>
    <w:pPr>
      <w:spacing w:after="120"/>
    </w:pPr>
    <w:rPr>
      <w:lang w:val="x-none" w:eastAsia="x-none"/>
    </w:rPr>
  </w:style>
  <w:style w:type="character" w:customStyle="1" w:styleId="CorpodetextoChar">
    <w:name w:val="Corpo de texto Char"/>
    <w:link w:val="Corpodetexto"/>
    <w:uiPriority w:val="1"/>
    <w:rsid w:val="003F4A99"/>
    <w:rPr>
      <w:sz w:val="24"/>
      <w:szCs w:val="24"/>
    </w:rPr>
  </w:style>
  <w:style w:type="character" w:customStyle="1" w:styleId="Ttulo3Char">
    <w:name w:val="Título 3 Char"/>
    <w:link w:val="Ttulo3"/>
    <w:rsid w:val="003F4A99"/>
    <w:rPr>
      <w:rFonts w:ascii="Arial" w:hAnsi="Arial" w:cs="Arial"/>
      <w:b/>
      <w:bCs/>
      <w:sz w:val="26"/>
      <w:szCs w:val="26"/>
    </w:rPr>
  </w:style>
  <w:style w:type="paragraph" w:styleId="Ttulo">
    <w:name w:val="Title"/>
    <w:basedOn w:val="Normal"/>
    <w:link w:val="TtuloChar"/>
    <w:qFormat/>
    <w:rsid w:val="00FD2745"/>
    <w:pPr>
      <w:spacing w:line="360" w:lineRule="auto"/>
      <w:jc w:val="center"/>
    </w:pPr>
    <w:rPr>
      <w:rFonts w:ascii="Arial" w:hAnsi="Arial"/>
      <w:b/>
      <w:bCs/>
      <w:lang w:val="x-none" w:eastAsia="x-none"/>
    </w:rPr>
  </w:style>
  <w:style w:type="character" w:customStyle="1" w:styleId="TtuloChar">
    <w:name w:val="Título Char"/>
    <w:link w:val="Ttulo"/>
    <w:rsid w:val="00FD2745"/>
    <w:rPr>
      <w:rFonts w:ascii="Arial" w:hAnsi="Arial" w:cs="Arial"/>
      <w:b/>
      <w:bCs/>
      <w:sz w:val="24"/>
      <w:szCs w:val="24"/>
    </w:rPr>
  </w:style>
  <w:style w:type="character" w:customStyle="1" w:styleId="Ttulo1Char">
    <w:name w:val="Título 1 Char"/>
    <w:link w:val="Ttulo1"/>
    <w:uiPriority w:val="1"/>
    <w:rsid w:val="00046068"/>
    <w:rPr>
      <w:rFonts w:ascii="Arial" w:hAnsi="Arial" w:cs="Arial"/>
      <w:b/>
      <w:bCs/>
      <w:kern w:val="32"/>
      <w:sz w:val="32"/>
      <w:szCs w:val="32"/>
    </w:rPr>
  </w:style>
  <w:style w:type="character" w:styleId="Forte">
    <w:name w:val="Strong"/>
    <w:uiPriority w:val="22"/>
    <w:qFormat/>
    <w:rsid w:val="008A61B2"/>
    <w:rPr>
      <w:b/>
      <w:bCs/>
    </w:rPr>
  </w:style>
  <w:style w:type="character" w:customStyle="1" w:styleId="CabealhoChar">
    <w:name w:val="Cabeçalho Char"/>
    <w:aliases w:val="foote Char"/>
    <w:link w:val="Cabealho"/>
    <w:uiPriority w:val="99"/>
    <w:rsid w:val="008A61B2"/>
    <w:rPr>
      <w:sz w:val="24"/>
    </w:rPr>
  </w:style>
  <w:style w:type="paragraph" w:customStyle="1" w:styleId="Contedodatabela">
    <w:name w:val="Conteúdo da tabela"/>
    <w:basedOn w:val="Normal"/>
    <w:rsid w:val="008A61B2"/>
    <w:pPr>
      <w:suppressLineNumbers/>
      <w:suppressAutoHyphens/>
    </w:pPr>
    <w:rPr>
      <w:lang w:eastAsia="ar-SA"/>
    </w:rPr>
  </w:style>
  <w:style w:type="paragraph" w:customStyle="1" w:styleId="Recuodecorpodetexto31">
    <w:name w:val="Recuo de corpo de texto 31"/>
    <w:basedOn w:val="Normal"/>
    <w:rsid w:val="008A61B2"/>
    <w:pPr>
      <w:suppressAutoHyphens/>
      <w:spacing w:after="120"/>
      <w:ind w:left="283"/>
    </w:pPr>
    <w:rPr>
      <w:sz w:val="16"/>
      <w:szCs w:val="16"/>
      <w:lang w:eastAsia="ar-SA"/>
    </w:rPr>
  </w:style>
  <w:style w:type="paragraph" w:styleId="PargrafodaLista">
    <w:name w:val="List Paragraph"/>
    <w:basedOn w:val="Normal"/>
    <w:uiPriority w:val="1"/>
    <w:qFormat/>
    <w:rsid w:val="008A61B2"/>
    <w:pPr>
      <w:suppressAutoHyphens/>
      <w:ind w:left="720"/>
    </w:pPr>
    <w:rPr>
      <w:lang w:eastAsia="ar-SA"/>
    </w:rPr>
  </w:style>
  <w:style w:type="paragraph" w:styleId="Recuodecorpodetexto2">
    <w:name w:val="Body Text Indent 2"/>
    <w:basedOn w:val="Normal"/>
    <w:link w:val="Recuodecorpodetexto2Char"/>
    <w:rsid w:val="00B573E7"/>
    <w:pPr>
      <w:spacing w:after="120" w:line="480" w:lineRule="auto"/>
      <w:ind w:left="283"/>
    </w:pPr>
    <w:rPr>
      <w:lang w:val="x-none" w:eastAsia="x-none"/>
    </w:rPr>
  </w:style>
  <w:style w:type="character" w:customStyle="1" w:styleId="Recuodecorpodetexto2Char">
    <w:name w:val="Recuo de corpo de texto 2 Char"/>
    <w:link w:val="Recuodecorpodetexto2"/>
    <w:rsid w:val="00B573E7"/>
    <w:rPr>
      <w:sz w:val="24"/>
      <w:szCs w:val="24"/>
    </w:rPr>
  </w:style>
  <w:style w:type="paragraph" w:styleId="Corpodetexto2">
    <w:name w:val="Body Text 2"/>
    <w:basedOn w:val="Normal"/>
    <w:link w:val="Corpodetexto2Char"/>
    <w:rsid w:val="00B573E7"/>
    <w:pPr>
      <w:spacing w:after="120" w:line="480" w:lineRule="auto"/>
    </w:pPr>
    <w:rPr>
      <w:sz w:val="20"/>
      <w:szCs w:val="20"/>
    </w:rPr>
  </w:style>
  <w:style w:type="character" w:customStyle="1" w:styleId="Corpodetexto2Char">
    <w:name w:val="Corpo de texto 2 Char"/>
    <w:basedOn w:val="Fontepargpadro"/>
    <w:link w:val="Corpodetexto2"/>
    <w:rsid w:val="00B573E7"/>
  </w:style>
  <w:style w:type="character" w:customStyle="1" w:styleId="Ttulo7Char">
    <w:name w:val="Título 7 Char"/>
    <w:link w:val="Ttulo7"/>
    <w:rsid w:val="00592E7C"/>
    <w:rPr>
      <w:rFonts w:ascii="Calibri" w:eastAsia="Times New Roman" w:hAnsi="Calibri" w:cs="Times New Roman"/>
      <w:sz w:val="24"/>
      <w:szCs w:val="24"/>
    </w:rPr>
  </w:style>
  <w:style w:type="character" w:customStyle="1" w:styleId="Ttulo9Char">
    <w:name w:val="Título 9 Char"/>
    <w:link w:val="Ttulo9"/>
    <w:semiHidden/>
    <w:rsid w:val="00592E7C"/>
    <w:rPr>
      <w:rFonts w:ascii="Cambria" w:eastAsia="Times New Roman" w:hAnsi="Cambria" w:cs="Times New Roman"/>
      <w:sz w:val="22"/>
      <w:szCs w:val="22"/>
    </w:rPr>
  </w:style>
  <w:style w:type="character" w:customStyle="1" w:styleId="RodapChar">
    <w:name w:val="Rodapé Char"/>
    <w:link w:val="Rodap"/>
    <w:uiPriority w:val="99"/>
    <w:rsid w:val="003731B0"/>
    <w:rPr>
      <w:sz w:val="24"/>
    </w:rPr>
  </w:style>
  <w:style w:type="paragraph" w:customStyle="1" w:styleId="Default">
    <w:name w:val="Default"/>
    <w:rsid w:val="0070056C"/>
    <w:pPr>
      <w:autoSpaceDE w:val="0"/>
      <w:autoSpaceDN w:val="0"/>
      <w:adjustRightInd w:val="0"/>
    </w:pPr>
    <w:rPr>
      <w:color w:val="000000"/>
      <w:sz w:val="24"/>
      <w:szCs w:val="24"/>
    </w:rPr>
  </w:style>
  <w:style w:type="paragraph" w:styleId="Corpodetexto3">
    <w:name w:val="Body Text 3"/>
    <w:basedOn w:val="Normal"/>
    <w:link w:val="Corpodetexto3Char"/>
    <w:rsid w:val="00F65B2C"/>
    <w:pPr>
      <w:spacing w:after="120"/>
    </w:pPr>
    <w:rPr>
      <w:sz w:val="16"/>
      <w:szCs w:val="16"/>
      <w:lang w:val="x-none" w:eastAsia="x-none"/>
    </w:rPr>
  </w:style>
  <w:style w:type="character" w:customStyle="1" w:styleId="Corpodetexto3Char">
    <w:name w:val="Corpo de texto 3 Char"/>
    <w:link w:val="Corpodetexto3"/>
    <w:rsid w:val="00F65B2C"/>
    <w:rPr>
      <w:sz w:val="16"/>
      <w:szCs w:val="16"/>
      <w:lang w:val="x-none" w:eastAsia="x-none"/>
    </w:rPr>
  </w:style>
  <w:style w:type="paragraph" w:customStyle="1" w:styleId="Corpodetexto31">
    <w:name w:val="Corpo de texto 31"/>
    <w:basedOn w:val="Normal"/>
    <w:rsid w:val="00F65B2C"/>
    <w:pPr>
      <w:overflowPunct w:val="0"/>
      <w:autoSpaceDE w:val="0"/>
      <w:autoSpaceDN w:val="0"/>
      <w:adjustRightInd w:val="0"/>
      <w:jc w:val="both"/>
      <w:textAlignment w:val="baseline"/>
    </w:pPr>
    <w:rPr>
      <w:rFonts w:ascii="Bookman Old Style" w:hAnsi="Bookman Old Style"/>
      <w:szCs w:val="20"/>
    </w:rPr>
  </w:style>
  <w:style w:type="paragraph" w:styleId="Legenda">
    <w:name w:val="caption"/>
    <w:basedOn w:val="Normal"/>
    <w:next w:val="Normal"/>
    <w:qFormat/>
    <w:rsid w:val="00F65B2C"/>
    <w:pPr>
      <w:ind w:right="360"/>
      <w:jc w:val="center"/>
    </w:pPr>
    <w:rPr>
      <w:b/>
      <w:sz w:val="28"/>
      <w:szCs w:val="20"/>
    </w:rPr>
  </w:style>
  <w:style w:type="paragraph" w:styleId="Cabealhodamensagem">
    <w:name w:val="Message Header"/>
    <w:basedOn w:val="Corpodetexto"/>
    <w:link w:val="CabealhodamensagemChar"/>
    <w:rsid w:val="00F65B2C"/>
    <w:pPr>
      <w:keepLines/>
      <w:tabs>
        <w:tab w:val="left" w:pos="1560"/>
      </w:tabs>
      <w:spacing w:after="0" w:line="415" w:lineRule="atLeast"/>
      <w:ind w:left="1560" w:right="-360" w:hanging="720"/>
    </w:pPr>
    <w:rPr>
      <w:sz w:val="20"/>
      <w:szCs w:val="20"/>
      <w:lang w:val="pt-BR" w:eastAsia="pt-BR"/>
    </w:rPr>
  </w:style>
  <w:style w:type="character" w:customStyle="1" w:styleId="CabealhodamensagemChar">
    <w:name w:val="Cabeçalho da mensagem Char"/>
    <w:basedOn w:val="Fontepargpadro"/>
    <w:link w:val="Cabealhodamensagem"/>
    <w:rsid w:val="00F65B2C"/>
  </w:style>
  <w:style w:type="character" w:customStyle="1" w:styleId="Ttulodecabedamensagem">
    <w:name w:val="Título de cabeç. da mensagem"/>
    <w:rsid w:val="00F65B2C"/>
    <w:rPr>
      <w:rFonts w:ascii="Arial" w:hAnsi="Arial"/>
      <w:b/>
      <w:spacing w:val="-4"/>
      <w:sz w:val="18"/>
      <w:vertAlign w:val="baseline"/>
    </w:rPr>
  </w:style>
  <w:style w:type="paragraph" w:customStyle="1" w:styleId="Cabedamensagemantes">
    <w:name w:val="Cabeç. da mensagem antes"/>
    <w:basedOn w:val="Cabealhodamensagem"/>
    <w:next w:val="Cabealhodamensagem"/>
    <w:rsid w:val="00F65B2C"/>
  </w:style>
  <w:style w:type="paragraph" w:customStyle="1" w:styleId="Cabedamensagemdepois">
    <w:name w:val="Cabeç. da mensagem depois"/>
    <w:basedOn w:val="Cabealhodamensagem"/>
    <w:next w:val="Corpodetexto"/>
    <w:rsid w:val="00F65B2C"/>
  </w:style>
  <w:style w:type="paragraph" w:styleId="Subttulo">
    <w:name w:val="Subtitle"/>
    <w:basedOn w:val="Normal"/>
    <w:link w:val="SubttuloChar"/>
    <w:qFormat/>
    <w:rsid w:val="00F65B2C"/>
    <w:pPr>
      <w:jc w:val="both"/>
    </w:pPr>
    <w:rPr>
      <w:rFonts w:ascii="Courier New" w:hAnsi="Courier New"/>
      <w:b/>
      <w:szCs w:val="20"/>
      <w:lang w:val="x-none" w:eastAsia="x-none"/>
    </w:rPr>
  </w:style>
  <w:style w:type="character" w:customStyle="1" w:styleId="SubttuloChar">
    <w:name w:val="Subtítulo Char"/>
    <w:link w:val="Subttulo"/>
    <w:rsid w:val="00F65B2C"/>
    <w:rPr>
      <w:rFonts w:ascii="Courier New" w:hAnsi="Courier New"/>
      <w:b/>
      <w:sz w:val="24"/>
    </w:rPr>
  </w:style>
  <w:style w:type="paragraph" w:styleId="Textodenotaderodap">
    <w:name w:val="footnote text"/>
    <w:basedOn w:val="Normal"/>
    <w:link w:val="TextodenotaderodapChar"/>
    <w:rsid w:val="00F65B2C"/>
    <w:rPr>
      <w:sz w:val="20"/>
      <w:szCs w:val="20"/>
    </w:rPr>
  </w:style>
  <w:style w:type="character" w:customStyle="1" w:styleId="TextodenotaderodapChar">
    <w:name w:val="Texto de nota de rodapé Char"/>
    <w:basedOn w:val="Fontepargpadro"/>
    <w:link w:val="Textodenotaderodap"/>
    <w:rsid w:val="00F65B2C"/>
  </w:style>
  <w:style w:type="character" w:styleId="Refdenotaderodap">
    <w:name w:val="footnote reference"/>
    <w:rsid w:val="00F65B2C"/>
    <w:rPr>
      <w:vertAlign w:val="superscript"/>
    </w:rPr>
  </w:style>
  <w:style w:type="character" w:customStyle="1" w:styleId="RecuodecorpodetextoChar">
    <w:name w:val="Recuo de corpo de texto Char"/>
    <w:link w:val="Recuodecorpodetexto"/>
    <w:rsid w:val="00F65B2C"/>
    <w:rPr>
      <w:rFonts w:ascii="Arial" w:hAnsi="Arial"/>
      <w:sz w:val="28"/>
      <w:szCs w:val="24"/>
    </w:rPr>
  </w:style>
  <w:style w:type="paragraph" w:styleId="Textodebalo">
    <w:name w:val="Balloon Text"/>
    <w:basedOn w:val="Normal"/>
    <w:link w:val="TextodebaloChar"/>
    <w:rsid w:val="00F65B2C"/>
    <w:rPr>
      <w:rFonts w:ascii="Tahoma" w:hAnsi="Tahoma"/>
      <w:sz w:val="16"/>
      <w:szCs w:val="16"/>
      <w:lang w:val="x-none" w:eastAsia="x-none"/>
    </w:rPr>
  </w:style>
  <w:style w:type="character" w:customStyle="1" w:styleId="TextodebaloChar">
    <w:name w:val="Texto de balão Char"/>
    <w:link w:val="Textodebalo"/>
    <w:rsid w:val="00F65B2C"/>
    <w:rPr>
      <w:rFonts w:ascii="Tahoma" w:hAnsi="Tahoma" w:cs="Tahoma"/>
      <w:sz w:val="16"/>
      <w:szCs w:val="16"/>
    </w:rPr>
  </w:style>
  <w:style w:type="table" w:customStyle="1" w:styleId="TableNormal">
    <w:name w:val="Table Normal"/>
    <w:uiPriority w:val="2"/>
    <w:semiHidden/>
    <w:unhideWhenUsed/>
    <w:qFormat/>
    <w:rsid w:val="002C39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C3973"/>
    <w:pPr>
      <w:widowControl w:val="0"/>
      <w:spacing w:before="49"/>
      <w:ind w:left="67"/>
    </w:pPr>
    <w:rPr>
      <w:rFonts w:ascii="Calibri" w:eastAsia="Calibri" w:hAnsi="Calibri" w:cs="Calibri"/>
      <w:sz w:val="22"/>
      <w:szCs w:val="22"/>
      <w:lang w:val="en-US" w:eastAsia="en-US"/>
    </w:rPr>
  </w:style>
  <w:style w:type="table" w:customStyle="1" w:styleId="TableNormal1">
    <w:name w:val="Table Normal1"/>
    <w:uiPriority w:val="2"/>
    <w:semiHidden/>
    <w:unhideWhenUsed/>
    <w:qFormat/>
    <w:rsid w:val="002C39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Ttulo4Char">
    <w:name w:val="Título 4 Char"/>
    <w:link w:val="Ttulo4"/>
    <w:semiHidden/>
    <w:rsid w:val="002C3973"/>
    <w:rPr>
      <w:rFonts w:ascii="Calibri" w:eastAsia="Times New Roman" w:hAnsi="Calibri" w:cs="Times New Roman"/>
      <w:b/>
      <w:bCs/>
      <w:sz w:val="28"/>
      <w:szCs w:val="28"/>
    </w:rPr>
  </w:style>
  <w:style w:type="character" w:customStyle="1" w:styleId="Ttulo2Char">
    <w:name w:val="Título 2 Char"/>
    <w:link w:val="Ttulo2"/>
    <w:rsid w:val="00A640AA"/>
    <w:rPr>
      <w:rFonts w:ascii="Arial" w:hAnsi="Arial" w:cs="Arial"/>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04E"/>
    <w:rPr>
      <w:sz w:val="24"/>
      <w:szCs w:val="24"/>
    </w:rPr>
  </w:style>
  <w:style w:type="paragraph" w:styleId="Ttulo1">
    <w:name w:val="heading 1"/>
    <w:basedOn w:val="Normal"/>
    <w:next w:val="Normal"/>
    <w:link w:val="Ttulo1Char"/>
    <w:uiPriority w:val="1"/>
    <w:qFormat/>
    <w:rsid w:val="00046068"/>
    <w:pPr>
      <w:keepNext/>
      <w:spacing w:before="240" w:after="60"/>
      <w:outlineLvl w:val="0"/>
    </w:pPr>
    <w:rPr>
      <w:rFonts w:ascii="Arial" w:hAnsi="Arial"/>
      <w:b/>
      <w:bCs/>
      <w:kern w:val="32"/>
      <w:sz w:val="32"/>
      <w:szCs w:val="32"/>
      <w:lang w:val="x-none" w:eastAsia="x-none"/>
    </w:rPr>
  </w:style>
  <w:style w:type="paragraph" w:styleId="Ttulo2">
    <w:name w:val="heading 2"/>
    <w:basedOn w:val="Normal"/>
    <w:next w:val="Normal"/>
    <w:link w:val="Ttulo2Char"/>
    <w:qFormat/>
    <w:rsid w:val="0055204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3F4A99"/>
    <w:pPr>
      <w:keepNext/>
      <w:spacing w:before="240" w:after="60"/>
      <w:outlineLvl w:val="2"/>
    </w:pPr>
    <w:rPr>
      <w:rFonts w:ascii="Arial" w:hAnsi="Arial"/>
      <w:b/>
      <w:bCs/>
      <w:sz w:val="26"/>
      <w:szCs w:val="26"/>
      <w:lang w:val="x-none" w:eastAsia="x-none"/>
    </w:rPr>
  </w:style>
  <w:style w:type="paragraph" w:styleId="Ttulo4">
    <w:name w:val="heading 4"/>
    <w:basedOn w:val="Normal"/>
    <w:next w:val="Normal"/>
    <w:link w:val="Ttulo4Char"/>
    <w:semiHidden/>
    <w:unhideWhenUsed/>
    <w:qFormat/>
    <w:rsid w:val="002C3973"/>
    <w:pPr>
      <w:keepNext/>
      <w:spacing w:before="240" w:after="60"/>
      <w:outlineLvl w:val="3"/>
    </w:pPr>
    <w:rPr>
      <w:rFonts w:ascii="Calibri" w:hAnsi="Calibri"/>
      <w:b/>
      <w:bCs/>
      <w:sz w:val="28"/>
      <w:szCs w:val="28"/>
    </w:rPr>
  </w:style>
  <w:style w:type="paragraph" w:styleId="Ttulo7">
    <w:name w:val="heading 7"/>
    <w:basedOn w:val="Normal"/>
    <w:next w:val="Normal"/>
    <w:link w:val="Ttulo7Char"/>
    <w:unhideWhenUsed/>
    <w:qFormat/>
    <w:rsid w:val="00592E7C"/>
    <w:pPr>
      <w:spacing w:before="240" w:after="60"/>
      <w:outlineLvl w:val="6"/>
    </w:pPr>
    <w:rPr>
      <w:rFonts w:ascii="Calibri" w:hAnsi="Calibri"/>
      <w:lang w:val="x-none" w:eastAsia="x-none"/>
    </w:rPr>
  </w:style>
  <w:style w:type="paragraph" w:styleId="Ttulo9">
    <w:name w:val="heading 9"/>
    <w:basedOn w:val="Normal"/>
    <w:next w:val="Normal"/>
    <w:link w:val="Ttulo9Char"/>
    <w:semiHidden/>
    <w:unhideWhenUsed/>
    <w:qFormat/>
    <w:rsid w:val="00592E7C"/>
    <w:pPr>
      <w:spacing w:before="240" w:after="60"/>
      <w:outlineLvl w:val="8"/>
    </w:pPr>
    <w:rPr>
      <w:rFonts w:ascii="Cambria" w:hAnsi="Cambria"/>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foote"/>
    <w:basedOn w:val="Normal"/>
    <w:link w:val="CabealhoChar"/>
    <w:uiPriority w:val="99"/>
    <w:rsid w:val="0055204E"/>
    <w:pPr>
      <w:tabs>
        <w:tab w:val="center" w:pos="4252"/>
        <w:tab w:val="right" w:pos="8504"/>
      </w:tabs>
    </w:pPr>
    <w:rPr>
      <w:szCs w:val="20"/>
      <w:lang w:val="x-none" w:eastAsia="x-none"/>
    </w:rPr>
  </w:style>
  <w:style w:type="paragraph" w:styleId="Rodap">
    <w:name w:val="footer"/>
    <w:basedOn w:val="Normal"/>
    <w:link w:val="RodapChar"/>
    <w:uiPriority w:val="99"/>
    <w:rsid w:val="0055204E"/>
    <w:pPr>
      <w:tabs>
        <w:tab w:val="center" w:pos="4252"/>
        <w:tab w:val="right" w:pos="8504"/>
      </w:tabs>
    </w:pPr>
    <w:rPr>
      <w:szCs w:val="20"/>
      <w:lang w:val="x-none" w:eastAsia="x-none"/>
    </w:rPr>
  </w:style>
  <w:style w:type="character" w:styleId="Nmerodepgina">
    <w:name w:val="page number"/>
    <w:basedOn w:val="Fontepargpadro"/>
    <w:rsid w:val="0055204E"/>
  </w:style>
  <w:style w:type="paragraph" w:customStyle="1" w:styleId="p10">
    <w:name w:val="p10"/>
    <w:basedOn w:val="Normal"/>
    <w:rsid w:val="0055204E"/>
    <w:pPr>
      <w:widowControl w:val="0"/>
      <w:tabs>
        <w:tab w:val="left" w:pos="740"/>
        <w:tab w:val="left" w:pos="4820"/>
      </w:tabs>
      <w:autoSpaceDE w:val="0"/>
      <w:autoSpaceDN w:val="0"/>
      <w:adjustRightInd w:val="0"/>
      <w:spacing w:line="260" w:lineRule="atLeast"/>
      <w:ind w:left="3312" w:hanging="4752"/>
      <w:jc w:val="both"/>
    </w:pPr>
    <w:rPr>
      <w:szCs w:val="20"/>
    </w:rPr>
  </w:style>
  <w:style w:type="paragraph" w:customStyle="1" w:styleId="p13">
    <w:name w:val="p13"/>
    <w:basedOn w:val="Normal"/>
    <w:rsid w:val="0055204E"/>
    <w:pPr>
      <w:widowControl w:val="0"/>
      <w:tabs>
        <w:tab w:val="left" w:pos="700"/>
      </w:tabs>
      <w:autoSpaceDE w:val="0"/>
      <w:autoSpaceDN w:val="0"/>
      <w:adjustRightInd w:val="0"/>
      <w:spacing w:line="260" w:lineRule="atLeast"/>
      <w:ind w:left="720" w:hanging="720"/>
    </w:pPr>
    <w:rPr>
      <w:szCs w:val="20"/>
    </w:rPr>
  </w:style>
  <w:style w:type="paragraph" w:customStyle="1" w:styleId="p18">
    <w:name w:val="p18"/>
    <w:basedOn w:val="Normal"/>
    <w:rsid w:val="0055204E"/>
    <w:pPr>
      <w:widowControl w:val="0"/>
      <w:tabs>
        <w:tab w:val="left" w:pos="740"/>
      </w:tabs>
      <w:autoSpaceDE w:val="0"/>
      <w:autoSpaceDN w:val="0"/>
      <w:adjustRightInd w:val="0"/>
      <w:spacing w:line="260" w:lineRule="atLeast"/>
      <w:ind w:left="720" w:hanging="720"/>
      <w:jc w:val="both"/>
    </w:pPr>
    <w:rPr>
      <w:szCs w:val="20"/>
    </w:rPr>
  </w:style>
  <w:style w:type="paragraph" w:customStyle="1" w:styleId="p31">
    <w:name w:val="p31"/>
    <w:basedOn w:val="Normal"/>
    <w:rsid w:val="0055204E"/>
    <w:pPr>
      <w:widowControl w:val="0"/>
      <w:autoSpaceDE w:val="0"/>
      <w:autoSpaceDN w:val="0"/>
      <w:adjustRightInd w:val="0"/>
      <w:spacing w:line="260" w:lineRule="atLeast"/>
      <w:ind w:left="432" w:hanging="432"/>
    </w:pPr>
    <w:rPr>
      <w:szCs w:val="20"/>
    </w:rPr>
  </w:style>
  <w:style w:type="paragraph" w:customStyle="1" w:styleId="p5">
    <w:name w:val="p5"/>
    <w:basedOn w:val="Normal"/>
    <w:rsid w:val="0055204E"/>
    <w:pPr>
      <w:widowControl w:val="0"/>
      <w:tabs>
        <w:tab w:val="left" w:pos="1480"/>
        <w:tab w:val="left" w:pos="2200"/>
      </w:tabs>
      <w:autoSpaceDE w:val="0"/>
      <w:autoSpaceDN w:val="0"/>
      <w:adjustRightInd w:val="0"/>
      <w:spacing w:line="260" w:lineRule="atLeast"/>
      <w:ind w:left="720" w:hanging="720"/>
      <w:jc w:val="both"/>
    </w:pPr>
    <w:rPr>
      <w:szCs w:val="20"/>
    </w:rPr>
  </w:style>
  <w:style w:type="paragraph" w:customStyle="1" w:styleId="t40">
    <w:name w:val="t40"/>
    <w:basedOn w:val="Normal"/>
    <w:rsid w:val="0055204E"/>
    <w:pPr>
      <w:widowControl w:val="0"/>
      <w:autoSpaceDE w:val="0"/>
      <w:autoSpaceDN w:val="0"/>
      <w:adjustRightInd w:val="0"/>
      <w:spacing w:line="480" w:lineRule="atLeast"/>
    </w:pPr>
    <w:rPr>
      <w:szCs w:val="20"/>
    </w:rPr>
  </w:style>
  <w:style w:type="paragraph" w:customStyle="1" w:styleId="p42">
    <w:name w:val="p42"/>
    <w:basedOn w:val="Normal"/>
    <w:rsid w:val="0055204E"/>
    <w:pPr>
      <w:widowControl w:val="0"/>
      <w:tabs>
        <w:tab w:val="left" w:pos="3380"/>
      </w:tabs>
      <w:autoSpaceDE w:val="0"/>
      <w:autoSpaceDN w:val="0"/>
      <w:adjustRightInd w:val="0"/>
      <w:spacing w:line="240" w:lineRule="atLeast"/>
      <w:ind w:left="1940"/>
    </w:pPr>
    <w:rPr>
      <w:szCs w:val="20"/>
    </w:rPr>
  </w:style>
  <w:style w:type="paragraph" w:styleId="Recuodecorpodetexto">
    <w:name w:val="Body Text Indent"/>
    <w:basedOn w:val="Normal"/>
    <w:link w:val="RecuodecorpodetextoChar"/>
    <w:rsid w:val="0055204E"/>
    <w:pPr>
      <w:pBdr>
        <w:top w:val="single" w:sz="6" w:space="1" w:color="auto"/>
      </w:pBdr>
    </w:pPr>
    <w:rPr>
      <w:rFonts w:ascii="Arial" w:hAnsi="Arial"/>
      <w:sz w:val="28"/>
      <w:lang w:val="x-none" w:eastAsia="x-none"/>
    </w:rPr>
  </w:style>
  <w:style w:type="table" w:styleId="Tabelacomgrade">
    <w:name w:val="Table Grid"/>
    <w:basedOn w:val="Tabelanormal"/>
    <w:uiPriority w:val="59"/>
    <w:rsid w:val="00552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aWeb3">
    <w:name w:val="Table Web 3"/>
    <w:basedOn w:val="Tabelanormal"/>
    <w:rsid w:val="0055204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anocorpodotexto">
    <w:name w:val="Avanço corpo do texto"/>
    <w:basedOn w:val="Normal"/>
    <w:rsid w:val="0055204E"/>
    <w:pPr>
      <w:tabs>
        <w:tab w:val="left" w:pos="1200"/>
      </w:tabs>
    </w:pPr>
    <w:rPr>
      <w:rFonts w:ascii="Arial"/>
      <w:snapToGrid w:val="0"/>
      <w:szCs w:val="20"/>
    </w:rPr>
  </w:style>
  <w:style w:type="character" w:styleId="Hyperlink">
    <w:name w:val="Hyperlink"/>
    <w:rsid w:val="0055204E"/>
    <w:rPr>
      <w:color w:val="0000FF"/>
      <w:u w:val="single"/>
    </w:rPr>
  </w:style>
  <w:style w:type="paragraph" w:styleId="Corpodetexto">
    <w:name w:val="Body Text"/>
    <w:basedOn w:val="Normal"/>
    <w:link w:val="CorpodetextoChar"/>
    <w:uiPriority w:val="1"/>
    <w:qFormat/>
    <w:rsid w:val="003F4A99"/>
    <w:pPr>
      <w:spacing w:after="120"/>
    </w:pPr>
    <w:rPr>
      <w:lang w:val="x-none" w:eastAsia="x-none"/>
    </w:rPr>
  </w:style>
  <w:style w:type="character" w:customStyle="1" w:styleId="CorpodetextoChar">
    <w:name w:val="Corpo de texto Char"/>
    <w:link w:val="Corpodetexto"/>
    <w:uiPriority w:val="1"/>
    <w:rsid w:val="003F4A99"/>
    <w:rPr>
      <w:sz w:val="24"/>
      <w:szCs w:val="24"/>
    </w:rPr>
  </w:style>
  <w:style w:type="character" w:customStyle="1" w:styleId="Ttulo3Char">
    <w:name w:val="Título 3 Char"/>
    <w:link w:val="Ttulo3"/>
    <w:rsid w:val="003F4A99"/>
    <w:rPr>
      <w:rFonts w:ascii="Arial" w:hAnsi="Arial" w:cs="Arial"/>
      <w:b/>
      <w:bCs/>
      <w:sz w:val="26"/>
      <w:szCs w:val="26"/>
    </w:rPr>
  </w:style>
  <w:style w:type="paragraph" w:styleId="Ttulo">
    <w:name w:val="Title"/>
    <w:basedOn w:val="Normal"/>
    <w:link w:val="TtuloChar"/>
    <w:qFormat/>
    <w:rsid w:val="00FD2745"/>
    <w:pPr>
      <w:spacing w:line="360" w:lineRule="auto"/>
      <w:jc w:val="center"/>
    </w:pPr>
    <w:rPr>
      <w:rFonts w:ascii="Arial" w:hAnsi="Arial"/>
      <w:b/>
      <w:bCs/>
      <w:lang w:val="x-none" w:eastAsia="x-none"/>
    </w:rPr>
  </w:style>
  <w:style w:type="character" w:customStyle="1" w:styleId="TtuloChar">
    <w:name w:val="Título Char"/>
    <w:link w:val="Ttulo"/>
    <w:rsid w:val="00FD2745"/>
    <w:rPr>
      <w:rFonts w:ascii="Arial" w:hAnsi="Arial" w:cs="Arial"/>
      <w:b/>
      <w:bCs/>
      <w:sz w:val="24"/>
      <w:szCs w:val="24"/>
    </w:rPr>
  </w:style>
  <w:style w:type="character" w:customStyle="1" w:styleId="Ttulo1Char">
    <w:name w:val="Título 1 Char"/>
    <w:link w:val="Ttulo1"/>
    <w:uiPriority w:val="1"/>
    <w:rsid w:val="00046068"/>
    <w:rPr>
      <w:rFonts w:ascii="Arial" w:hAnsi="Arial" w:cs="Arial"/>
      <w:b/>
      <w:bCs/>
      <w:kern w:val="32"/>
      <w:sz w:val="32"/>
      <w:szCs w:val="32"/>
    </w:rPr>
  </w:style>
  <w:style w:type="character" w:styleId="Forte">
    <w:name w:val="Strong"/>
    <w:uiPriority w:val="22"/>
    <w:qFormat/>
    <w:rsid w:val="008A61B2"/>
    <w:rPr>
      <w:b/>
      <w:bCs/>
    </w:rPr>
  </w:style>
  <w:style w:type="character" w:customStyle="1" w:styleId="CabealhoChar">
    <w:name w:val="Cabeçalho Char"/>
    <w:aliases w:val="foote Char"/>
    <w:link w:val="Cabealho"/>
    <w:uiPriority w:val="99"/>
    <w:rsid w:val="008A61B2"/>
    <w:rPr>
      <w:sz w:val="24"/>
    </w:rPr>
  </w:style>
  <w:style w:type="paragraph" w:customStyle="1" w:styleId="Contedodatabela">
    <w:name w:val="Conteúdo da tabela"/>
    <w:basedOn w:val="Normal"/>
    <w:rsid w:val="008A61B2"/>
    <w:pPr>
      <w:suppressLineNumbers/>
      <w:suppressAutoHyphens/>
    </w:pPr>
    <w:rPr>
      <w:lang w:eastAsia="ar-SA"/>
    </w:rPr>
  </w:style>
  <w:style w:type="paragraph" w:customStyle="1" w:styleId="Recuodecorpodetexto31">
    <w:name w:val="Recuo de corpo de texto 31"/>
    <w:basedOn w:val="Normal"/>
    <w:rsid w:val="008A61B2"/>
    <w:pPr>
      <w:suppressAutoHyphens/>
      <w:spacing w:after="120"/>
      <w:ind w:left="283"/>
    </w:pPr>
    <w:rPr>
      <w:sz w:val="16"/>
      <w:szCs w:val="16"/>
      <w:lang w:eastAsia="ar-SA"/>
    </w:rPr>
  </w:style>
  <w:style w:type="paragraph" w:styleId="PargrafodaLista">
    <w:name w:val="List Paragraph"/>
    <w:basedOn w:val="Normal"/>
    <w:uiPriority w:val="1"/>
    <w:qFormat/>
    <w:rsid w:val="008A61B2"/>
    <w:pPr>
      <w:suppressAutoHyphens/>
      <w:ind w:left="720"/>
    </w:pPr>
    <w:rPr>
      <w:lang w:eastAsia="ar-SA"/>
    </w:rPr>
  </w:style>
  <w:style w:type="paragraph" w:styleId="Recuodecorpodetexto2">
    <w:name w:val="Body Text Indent 2"/>
    <w:basedOn w:val="Normal"/>
    <w:link w:val="Recuodecorpodetexto2Char"/>
    <w:rsid w:val="00B573E7"/>
    <w:pPr>
      <w:spacing w:after="120" w:line="480" w:lineRule="auto"/>
      <w:ind w:left="283"/>
    </w:pPr>
    <w:rPr>
      <w:lang w:val="x-none" w:eastAsia="x-none"/>
    </w:rPr>
  </w:style>
  <w:style w:type="character" w:customStyle="1" w:styleId="Recuodecorpodetexto2Char">
    <w:name w:val="Recuo de corpo de texto 2 Char"/>
    <w:link w:val="Recuodecorpodetexto2"/>
    <w:rsid w:val="00B573E7"/>
    <w:rPr>
      <w:sz w:val="24"/>
      <w:szCs w:val="24"/>
    </w:rPr>
  </w:style>
  <w:style w:type="paragraph" w:styleId="Corpodetexto2">
    <w:name w:val="Body Text 2"/>
    <w:basedOn w:val="Normal"/>
    <w:link w:val="Corpodetexto2Char"/>
    <w:rsid w:val="00B573E7"/>
    <w:pPr>
      <w:spacing w:after="120" w:line="480" w:lineRule="auto"/>
    </w:pPr>
    <w:rPr>
      <w:sz w:val="20"/>
      <w:szCs w:val="20"/>
    </w:rPr>
  </w:style>
  <w:style w:type="character" w:customStyle="1" w:styleId="Corpodetexto2Char">
    <w:name w:val="Corpo de texto 2 Char"/>
    <w:basedOn w:val="Fontepargpadro"/>
    <w:link w:val="Corpodetexto2"/>
    <w:rsid w:val="00B573E7"/>
  </w:style>
  <w:style w:type="character" w:customStyle="1" w:styleId="Ttulo7Char">
    <w:name w:val="Título 7 Char"/>
    <w:link w:val="Ttulo7"/>
    <w:rsid w:val="00592E7C"/>
    <w:rPr>
      <w:rFonts w:ascii="Calibri" w:eastAsia="Times New Roman" w:hAnsi="Calibri" w:cs="Times New Roman"/>
      <w:sz w:val="24"/>
      <w:szCs w:val="24"/>
    </w:rPr>
  </w:style>
  <w:style w:type="character" w:customStyle="1" w:styleId="Ttulo9Char">
    <w:name w:val="Título 9 Char"/>
    <w:link w:val="Ttulo9"/>
    <w:semiHidden/>
    <w:rsid w:val="00592E7C"/>
    <w:rPr>
      <w:rFonts w:ascii="Cambria" w:eastAsia="Times New Roman" w:hAnsi="Cambria" w:cs="Times New Roman"/>
      <w:sz w:val="22"/>
      <w:szCs w:val="22"/>
    </w:rPr>
  </w:style>
  <w:style w:type="character" w:customStyle="1" w:styleId="RodapChar">
    <w:name w:val="Rodapé Char"/>
    <w:link w:val="Rodap"/>
    <w:uiPriority w:val="99"/>
    <w:rsid w:val="003731B0"/>
    <w:rPr>
      <w:sz w:val="24"/>
    </w:rPr>
  </w:style>
  <w:style w:type="paragraph" w:customStyle="1" w:styleId="Default">
    <w:name w:val="Default"/>
    <w:rsid w:val="0070056C"/>
    <w:pPr>
      <w:autoSpaceDE w:val="0"/>
      <w:autoSpaceDN w:val="0"/>
      <w:adjustRightInd w:val="0"/>
    </w:pPr>
    <w:rPr>
      <w:color w:val="000000"/>
      <w:sz w:val="24"/>
      <w:szCs w:val="24"/>
    </w:rPr>
  </w:style>
  <w:style w:type="paragraph" w:styleId="Corpodetexto3">
    <w:name w:val="Body Text 3"/>
    <w:basedOn w:val="Normal"/>
    <w:link w:val="Corpodetexto3Char"/>
    <w:rsid w:val="00F65B2C"/>
    <w:pPr>
      <w:spacing w:after="120"/>
    </w:pPr>
    <w:rPr>
      <w:sz w:val="16"/>
      <w:szCs w:val="16"/>
      <w:lang w:val="x-none" w:eastAsia="x-none"/>
    </w:rPr>
  </w:style>
  <w:style w:type="character" w:customStyle="1" w:styleId="Corpodetexto3Char">
    <w:name w:val="Corpo de texto 3 Char"/>
    <w:link w:val="Corpodetexto3"/>
    <w:rsid w:val="00F65B2C"/>
    <w:rPr>
      <w:sz w:val="16"/>
      <w:szCs w:val="16"/>
      <w:lang w:val="x-none" w:eastAsia="x-none"/>
    </w:rPr>
  </w:style>
  <w:style w:type="paragraph" w:customStyle="1" w:styleId="Corpodetexto31">
    <w:name w:val="Corpo de texto 31"/>
    <w:basedOn w:val="Normal"/>
    <w:rsid w:val="00F65B2C"/>
    <w:pPr>
      <w:overflowPunct w:val="0"/>
      <w:autoSpaceDE w:val="0"/>
      <w:autoSpaceDN w:val="0"/>
      <w:adjustRightInd w:val="0"/>
      <w:jc w:val="both"/>
      <w:textAlignment w:val="baseline"/>
    </w:pPr>
    <w:rPr>
      <w:rFonts w:ascii="Bookman Old Style" w:hAnsi="Bookman Old Style"/>
      <w:szCs w:val="20"/>
    </w:rPr>
  </w:style>
  <w:style w:type="paragraph" w:styleId="Legenda">
    <w:name w:val="caption"/>
    <w:basedOn w:val="Normal"/>
    <w:next w:val="Normal"/>
    <w:qFormat/>
    <w:rsid w:val="00F65B2C"/>
    <w:pPr>
      <w:ind w:right="360"/>
      <w:jc w:val="center"/>
    </w:pPr>
    <w:rPr>
      <w:b/>
      <w:sz w:val="28"/>
      <w:szCs w:val="20"/>
    </w:rPr>
  </w:style>
  <w:style w:type="paragraph" w:styleId="Cabealhodamensagem">
    <w:name w:val="Message Header"/>
    <w:basedOn w:val="Corpodetexto"/>
    <w:link w:val="CabealhodamensagemChar"/>
    <w:rsid w:val="00F65B2C"/>
    <w:pPr>
      <w:keepLines/>
      <w:tabs>
        <w:tab w:val="left" w:pos="1560"/>
      </w:tabs>
      <w:spacing w:after="0" w:line="415" w:lineRule="atLeast"/>
      <w:ind w:left="1560" w:right="-360" w:hanging="720"/>
    </w:pPr>
    <w:rPr>
      <w:sz w:val="20"/>
      <w:szCs w:val="20"/>
      <w:lang w:val="pt-BR" w:eastAsia="pt-BR"/>
    </w:rPr>
  </w:style>
  <w:style w:type="character" w:customStyle="1" w:styleId="CabealhodamensagemChar">
    <w:name w:val="Cabeçalho da mensagem Char"/>
    <w:basedOn w:val="Fontepargpadro"/>
    <w:link w:val="Cabealhodamensagem"/>
    <w:rsid w:val="00F65B2C"/>
  </w:style>
  <w:style w:type="character" w:customStyle="1" w:styleId="Ttulodecabedamensagem">
    <w:name w:val="Título de cabeç. da mensagem"/>
    <w:rsid w:val="00F65B2C"/>
    <w:rPr>
      <w:rFonts w:ascii="Arial" w:hAnsi="Arial"/>
      <w:b/>
      <w:spacing w:val="-4"/>
      <w:sz w:val="18"/>
      <w:vertAlign w:val="baseline"/>
    </w:rPr>
  </w:style>
  <w:style w:type="paragraph" w:customStyle="1" w:styleId="Cabedamensagemantes">
    <w:name w:val="Cabeç. da mensagem antes"/>
    <w:basedOn w:val="Cabealhodamensagem"/>
    <w:next w:val="Cabealhodamensagem"/>
    <w:rsid w:val="00F65B2C"/>
  </w:style>
  <w:style w:type="paragraph" w:customStyle="1" w:styleId="Cabedamensagemdepois">
    <w:name w:val="Cabeç. da mensagem depois"/>
    <w:basedOn w:val="Cabealhodamensagem"/>
    <w:next w:val="Corpodetexto"/>
    <w:rsid w:val="00F65B2C"/>
  </w:style>
  <w:style w:type="paragraph" w:styleId="Subttulo">
    <w:name w:val="Subtitle"/>
    <w:basedOn w:val="Normal"/>
    <w:link w:val="SubttuloChar"/>
    <w:qFormat/>
    <w:rsid w:val="00F65B2C"/>
    <w:pPr>
      <w:jc w:val="both"/>
    </w:pPr>
    <w:rPr>
      <w:rFonts w:ascii="Courier New" w:hAnsi="Courier New"/>
      <w:b/>
      <w:szCs w:val="20"/>
      <w:lang w:val="x-none" w:eastAsia="x-none"/>
    </w:rPr>
  </w:style>
  <w:style w:type="character" w:customStyle="1" w:styleId="SubttuloChar">
    <w:name w:val="Subtítulo Char"/>
    <w:link w:val="Subttulo"/>
    <w:rsid w:val="00F65B2C"/>
    <w:rPr>
      <w:rFonts w:ascii="Courier New" w:hAnsi="Courier New"/>
      <w:b/>
      <w:sz w:val="24"/>
    </w:rPr>
  </w:style>
  <w:style w:type="paragraph" w:styleId="Textodenotaderodap">
    <w:name w:val="footnote text"/>
    <w:basedOn w:val="Normal"/>
    <w:link w:val="TextodenotaderodapChar"/>
    <w:rsid w:val="00F65B2C"/>
    <w:rPr>
      <w:sz w:val="20"/>
      <w:szCs w:val="20"/>
    </w:rPr>
  </w:style>
  <w:style w:type="character" w:customStyle="1" w:styleId="TextodenotaderodapChar">
    <w:name w:val="Texto de nota de rodapé Char"/>
    <w:basedOn w:val="Fontepargpadro"/>
    <w:link w:val="Textodenotaderodap"/>
    <w:rsid w:val="00F65B2C"/>
  </w:style>
  <w:style w:type="character" w:styleId="Refdenotaderodap">
    <w:name w:val="footnote reference"/>
    <w:rsid w:val="00F65B2C"/>
    <w:rPr>
      <w:vertAlign w:val="superscript"/>
    </w:rPr>
  </w:style>
  <w:style w:type="character" w:customStyle="1" w:styleId="RecuodecorpodetextoChar">
    <w:name w:val="Recuo de corpo de texto Char"/>
    <w:link w:val="Recuodecorpodetexto"/>
    <w:rsid w:val="00F65B2C"/>
    <w:rPr>
      <w:rFonts w:ascii="Arial" w:hAnsi="Arial"/>
      <w:sz w:val="28"/>
      <w:szCs w:val="24"/>
    </w:rPr>
  </w:style>
  <w:style w:type="paragraph" w:styleId="Textodebalo">
    <w:name w:val="Balloon Text"/>
    <w:basedOn w:val="Normal"/>
    <w:link w:val="TextodebaloChar"/>
    <w:rsid w:val="00F65B2C"/>
    <w:rPr>
      <w:rFonts w:ascii="Tahoma" w:hAnsi="Tahoma"/>
      <w:sz w:val="16"/>
      <w:szCs w:val="16"/>
      <w:lang w:val="x-none" w:eastAsia="x-none"/>
    </w:rPr>
  </w:style>
  <w:style w:type="character" w:customStyle="1" w:styleId="TextodebaloChar">
    <w:name w:val="Texto de balão Char"/>
    <w:link w:val="Textodebalo"/>
    <w:rsid w:val="00F65B2C"/>
    <w:rPr>
      <w:rFonts w:ascii="Tahoma" w:hAnsi="Tahoma" w:cs="Tahoma"/>
      <w:sz w:val="16"/>
      <w:szCs w:val="16"/>
    </w:rPr>
  </w:style>
  <w:style w:type="table" w:customStyle="1" w:styleId="TableNormal">
    <w:name w:val="Table Normal"/>
    <w:uiPriority w:val="2"/>
    <w:semiHidden/>
    <w:unhideWhenUsed/>
    <w:qFormat/>
    <w:rsid w:val="002C39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C3973"/>
    <w:pPr>
      <w:widowControl w:val="0"/>
      <w:spacing w:before="49"/>
      <w:ind w:left="67"/>
    </w:pPr>
    <w:rPr>
      <w:rFonts w:ascii="Calibri" w:eastAsia="Calibri" w:hAnsi="Calibri" w:cs="Calibri"/>
      <w:sz w:val="22"/>
      <w:szCs w:val="22"/>
      <w:lang w:val="en-US" w:eastAsia="en-US"/>
    </w:rPr>
  </w:style>
  <w:style w:type="table" w:customStyle="1" w:styleId="TableNormal1">
    <w:name w:val="Table Normal1"/>
    <w:uiPriority w:val="2"/>
    <w:semiHidden/>
    <w:unhideWhenUsed/>
    <w:qFormat/>
    <w:rsid w:val="002C39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Ttulo4Char">
    <w:name w:val="Título 4 Char"/>
    <w:link w:val="Ttulo4"/>
    <w:semiHidden/>
    <w:rsid w:val="002C3973"/>
    <w:rPr>
      <w:rFonts w:ascii="Calibri" w:eastAsia="Times New Roman" w:hAnsi="Calibri" w:cs="Times New Roman"/>
      <w:b/>
      <w:bCs/>
      <w:sz w:val="28"/>
      <w:szCs w:val="28"/>
    </w:rPr>
  </w:style>
  <w:style w:type="character" w:customStyle="1" w:styleId="Ttulo2Char">
    <w:name w:val="Título 2 Char"/>
    <w:link w:val="Ttulo2"/>
    <w:rsid w:val="00A640AA"/>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979501">
      <w:bodyDiv w:val="1"/>
      <w:marLeft w:val="0"/>
      <w:marRight w:val="0"/>
      <w:marTop w:val="0"/>
      <w:marBottom w:val="0"/>
      <w:divBdr>
        <w:top w:val="none" w:sz="0" w:space="0" w:color="auto"/>
        <w:left w:val="none" w:sz="0" w:space="0" w:color="auto"/>
        <w:bottom w:val="none" w:sz="0" w:space="0" w:color="auto"/>
        <w:right w:val="none" w:sz="0" w:space="0" w:color="auto"/>
      </w:divBdr>
    </w:div>
    <w:div w:id="882450084">
      <w:bodyDiv w:val="1"/>
      <w:marLeft w:val="0"/>
      <w:marRight w:val="0"/>
      <w:marTop w:val="0"/>
      <w:marBottom w:val="0"/>
      <w:divBdr>
        <w:top w:val="none" w:sz="0" w:space="0" w:color="auto"/>
        <w:left w:val="none" w:sz="0" w:space="0" w:color="auto"/>
        <w:bottom w:val="none" w:sz="0" w:space="0" w:color="auto"/>
        <w:right w:val="none" w:sz="0" w:space="0" w:color="auto"/>
      </w:divBdr>
    </w:div>
    <w:div w:id="948782341">
      <w:bodyDiv w:val="1"/>
      <w:marLeft w:val="0"/>
      <w:marRight w:val="0"/>
      <w:marTop w:val="0"/>
      <w:marBottom w:val="0"/>
      <w:divBdr>
        <w:top w:val="none" w:sz="0" w:space="0" w:color="auto"/>
        <w:left w:val="none" w:sz="0" w:space="0" w:color="auto"/>
        <w:bottom w:val="none" w:sz="0" w:space="0" w:color="auto"/>
        <w:right w:val="none" w:sz="0" w:space="0" w:color="auto"/>
      </w:divBdr>
    </w:div>
    <w:div w:id="136552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2002/L10406.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lanalto.gov.br/ccivil_03/Leis/L8666cons.htm" TargetMode="External"/><Relationship Id="rId4" Type="http://schemas.microsoft.com/office/2007/relationships/stylesWithEffects" Target="stylesWithEffects.xml"/><Relationship Id="rId9" Type="http://schemas.openxmlformats.org/officeDocument/2006/relationships/hyperlink" Target="http://www.planalto.gov.br/ccivil_03/Leis/L8666cons.ht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4D77A-E344-4E6F-99D0-CBF40507A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31</Pages>
  <Words>10281</Words>
  <Characters>55531</Characters>
  <Application>Microsoft Office Word</Application>
  <DocSecurity>0</DocSecurity>
  <Lines>462</Lines>
  <Paragraphs>131</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INC.</Company>
  <LinksUpToDate>false</LinksUpToDate>
  <CharactersWithSpaces>65681</CharactersWithSpaces>
  <SharedDoc>false</SharedDoc>
  <HLinks>
    <vt:vector size="24" baseType="variant">
      <vt:variant>
        <vt:i4>7602264</vt:i4>
      </vt:variant>
      <vt:variant>
        <vt:i4>9</vt:i4>
      </vt:variant>
      <vt:variant>
        <vt:i4>0</vt:i4>
      </vt:variant>
      <vt:variant>
        <vt:i4>5</vt:i4>
      </vt:variant>
      <vt:variant>
        <vt:lpwstr>mailto:producaoraimundos@gmail.com</vt:lpwstr>
      </vt:variant>
      <vt:variant>
        <vt:lpwstr/>
      </vt:variant>
      <vt:variant>
        <vt:i4>6160424</vt:i4>
      </vt:variant>
      <vt:variant>
        <vt:i4>6</vt:i4>
      </vt:variant>
      <vt:variant>
        <vt:i4>0</vt:i4>
      </vt:variant>
      <vt:variant>
        <vt:i4>5</vt:i4>
      </vt:variant>
      <vt:variant>
        <vt:lpwstr>http://www.planalto.gov.br/ccivil_03/Leis/2002/L10406.htm</vt:lpwstr>
      </vt:variant>
      <vt:variant>
        <vt:lpwstr>art966</vt:lpwstr>
      </vt:variant>
      <vt:variant>
        <vt:i4>262256</vt:i4>
      </vt:variant>
      <vt:variant>
        <vt:i4>3</vt:i4>
      </vt:variant>
      <vt:variant>
        <vt:i4>0</vt:i4>
      </vt:variant>
      <vt:variant>
        <vt:i4>5</vt:i4>
      </vt:variant>
      <vt:variant>
        <vt:lpwstr>http://www.planalto.gov.br/ccivil_03/Leis/L8666cons.htm</vt:lpwstr>
      </vt:variant>
      <vt:variant>
        <vt:lpwstr>art81</vt:lpwstr>
      </vt:variant>
      <vt:variant>
        <vt:i4>262256</vt:i4>
      </vt:variant>
      <vt:variant>
        <vt:i4>0</vt:i4>
      </vt:variant>
      <vt:variant>
        <vt:i4>0</vt:i4>
      </vt:variant>
      <vt:variant>
        <vt:i4>5</vt:i4>
      </vt:variant>
      <vt:variant>
        <vt:lpwstr>http://www.planalto.gov.br/ccivil_03/Leis/L8666cons.htm</vt:lpwstr>
      </vt:variant>
      <vt:variant>
        <vt:lpwstr>art81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User</dc:creator>
  <cp:lastModifiedBy>Ludson</cp:lastModifiedBy>
  <cp:revision>14</cp:revision>
  <cp:lastPrinted>2013-06-27T12:54:00Z</cp:lastPrinted>
  <dcterms:created xsi:type="dcterms:W3CDTF">2022-07-18T19:32:00Z</dcterms:created>
  <dcterms:modified xsi:type="dcterms:W3CDTF">2022-07-20T19:28:00Z</dcterms:modified>
</cp:coreProperties>
</file>