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04E" w:rsidRPr="00DD1E4D" w:rsidRDefault="0055204E" w:rsidP="0055204E">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360" w:lineRule="auto"/>
        <w:jc w:val="center"/>
        <w:rPr>
          <w:rFonts w:ascii="Times New Roman" w:hAnsi="Times New Roman" w:cs="Times New Roman"/>
          <w:i w:val="0"/>
          <w:sz w:val="24"/>
          <w:szCs w:val="24"/>
          <w:u w:val="single"/>
        </w:rPr>
      </w:pPr>
      <w:r w:rsidRPr="00DD1E4D">
        <w:rPr>
          <w:rFonts w:ascii="Times New Roman" w:hAnsi="Times New Roman" w:cs="Times New Roman"/>
          <w:i w:val="0"/>
          <w:sz w:val="24"/>
          <w:szCs w:val="24"/>
          <w:u w:val="single"/>
        </w:rPr>
        <w:t>EDITAL DE LICITAÇÃO</w:t>
      </w:r>
    </w:p>
    <w:p w:rsidR="0055204E" w:rsidRPr="004A7652" w:rsidRDefault="001F4846" w:rsidP="0055204E">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360" w:lineRule="auto"/>
        <w:jc w:val="center"/>
        <w:rPr>
          <w:rFonts w:ascii="Times New Roman" w:hAnsi="Times New Roman" w:cs="Times New Roman"/>
          <w:i w:val="0"/>
          <w:sz w:val="24"/>
          <w:szCs w:val="24"/>
          <w:u w:val="single"/>
        </w:rPr>
      </w:pPr>
      <w:r w:rsidRPr="004A7652">
        <w:rPr>
          <w:rFonts w:ascii="Times New Roman" w:hAnsi="Times New Roman" w:cs="Times New Roman"/>
          <w:i w:val="0"/>
          <w:sz w:val="24"/>
          <w:szCs w:val="24"/>
          <w:u w:val="single"/>
        </w:rPr>
        <w:t xml:space="preserve">PAL Nº </w:t>
      </w:r>
      <w:r w:rsidR="00EF33D1">
        <w:rPr>
          <w:rFonts w:ascii="Times New Roman" w:hAnsi="Times New Roman" w:cs="Times New Roman"/>
          <w:i w:val="0"/>
          <w:sz w:val="24"/>
          <w:szCs w:val="24"/>
          <w:u w:val="single"/>
        </w:rPr>
        <w:t>022</w:t>
      </w:r>
      <w:r w:rsidR="002A1C42" w:rsidRPr="004A7652">
        <w:rPr>
          <w:rFonts w:ascii="Times New Roman" w:hAnsi="Times New Roman" w:cs="Times New Roman"/>
          <w:i w:val="0"/>
          <w:sz w:val="24"/>
          <w:szCs w:val="24"/>
          <w:u w:val="single"/>
        </w:rPr>
        <w:t>/20</w:t>
      </w:r>
      <w:r w:rsidR="00EF33D1">
        <w:rPr>
          <w:rFonts w:ascii="Times New Roman" w:hAnsi="Times New Roman" w:cs="Times New Roman"/>
          <w:i w:val="0"/>
          <w:sz w:val="24"/>
          <w:szCs w:val="24"/>
          <w:u w:val="single"/>
        </w:rPr>
        <w:t>21</w:t>
      </w:r>
      <w:r w:rsidR="0055204E" w:rsidRPr="004A7652">
        <w:rPr>
          <w:rFonts w:ascii="Times New Roman" w:hAnsi="Times New Roman" w:cs="Times New Roman"/>
          <w:i w:val="0"/>
          <w:sz w:val="24"/>
          <w:szCs w:val="24"/>
          <w:u w:val="single"/>
        </w:rPr>
        <w:t xml:space="preserve"> - P</w:t>
      </w:r>
      <w:r w:rsidRPr="004A7652">
        <w:rPr>
          <w:rFonts w:ascii="Times New Roman" w:hAnsi="Times New Roman" w:cs="Times New Roman"/>
          <w:i w:val="0"/>
          <w:sz w:val="24"/>
          <w:szCs w:val="24"/>
          <w:u w:val="single"/>
        </w:rPr>
        <w:t>REGÃO PRESENCIAL Nº</w:t>
      </w:r>
      <w:r w:rsidR="002A1C42" w:rsidRPr="004A7652">
        <w:rPr>
          <w:rFonts w:ascii="Times New Roman" w:hAnsi="Times New Roman" w:cs="Times New Roman"/>
          <w:i w:val="0"/>
          <w:sz w:val="24"/>
          <w:szCs w:val="24"/>
          <w:u w:val="single"/>
        </w:rPr>
        <w:t xml:space="preserve"> </w:t>
      </w:r>
      <w:r w:rsidR="00C83598">
        <w:rPr>
          <w:rFonts w:ascii="Times New Roman" w:hAnsi="Times New Roman" w:cs="Times New Roman"/>
          <w:i w:val="0"/>
          <w:sz w:val="24"/>
          <w:szCs w:val="24"/>
          <w:u w:val="single"/>
        </w:rPr>
        <w:t>0</w:t>
      </w:r>
      <w:r w:rsidR="00EF33D1">
        <w:rPr>
          <w:rFonts w:ascii="Times New Roman" w:hAnsi="Times New Roman" w:cs="Times New Roman"/>
          <w:i w:val="0"/>
          <w:sz w:val="24"/>
          <w:szCs w:val="24"/>
          <w:u w:val="single"/>
        </w:rPr>
        <w:t>05/</w:t>
      </w:r>
      <w:r w:rsidR="002A1C42" w:rsidRPr="004A7652">
        <w:rPr>
          <w:rFonts w:ascii="Times New Roman" w:hAnsi="Times New Roman" w:cs="Times New Roman"/>
          <w:i w:val="0"/>
          <w:sz w:val="24"/>
          <w:szCs w:val="24"/>
          <w:u w:val="single"/>
        </w:rPr>
        <w:t>20</w:t>
      </w:r>
      <w:r w:rsidR="00EF33D1">
        <w:rPr>
          <w:rFonts w:ascii="Times New Roman" w:hAnsi="Times New Roman" w:cs="Times New Roman"/>
          <w:i w:val="0"/>
          <w:sz w:val="24"/>
          <w:szCs w:val="24"/>
          <w:u w:val="single"/>
        </w:rPr>
        <w:t xml:space="preserve">21 </w:t>
      </w:r>
    </w:p>
    <w:p w:rsidR="0055204E" w:rsidRDefault="0055204E" w:rsidP="0055204E">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360" w:lineRule="auto"/>
        <w:jc w:val="center"/>
        <w:rPr>
          <w:rFonts w:ascii="Times New Roman" w:hAnsi="Times New Roman" w:cs="Times New Roman"/>
          <w:i w:val="0"/>
          <w:sz w:val="24"/>
          <w:szCs w:val="24"/>
          <w:u w:val="single"/>
        </w:rPr>
      </w:pPr>
      <w:r w:rsidRPr="00DD1E4D">
        <w:rPr>
          <w:rFonts w:ascii="Times New Roman" w:hAnsi="Times New Roman" w:cs="Times New Roman"/>
          <w:i w:val="0"/>
          <w:sz w:val="24"/>
          <w:szCs w:val="24"/>
          <w:u w:val="single"/>
        </w:rPr>
        <w:t xml:space="preserve">TIPO: </w:t>
      </w:r>
      <w:r w:rsidR="000F703D">
        <w:rPr>
          <w:rFonts w:ascii="Times New Roman" w:hAnsi="Times New Roman" w:cs="Times New Roman"/>
          <w:i w:val="0"/>
          <w:sz w:val="24"/>
          <w:szCs w:val="24"/>
          <w:u w:val="single"/>
        </w:rPr>
        <w:t>MENOR PREÇO POR ITEM</w:t>
      </w:r>
    </w:p>
    <w:p w:rsidR="00C34B74" w:rsidRPr="00C34B74" w:rsidRDefault="00C34B74" w:rsidP="00C34B74"/>
    <w:p w:rsidR="00C34B74" w:rsidRPr="00C34B74" w:rsidRDefault="00C34B74" w:rsidP="00C34B74">
      <w:pPr>
        <w:spacing w:before="108"/>
        <w:ind w:left="810" w:right="3"/>
        <w:jc w:val="center"/>
        <w:rPr>
          <w:b/>
        </w:rPr>
      </w:pPr>
      <w:r w:rsidRPr="00C34B74">
        <w:rPr>
          <w:b/>
          <w:w w:val="105"/>
          <w:u w:val="single"/>
        </w:rPr>
        <w:t>EXCLUSIVO PARA ME E EPP</w:t>
      </w:r>
    </w:p>
    <w:p w:rsidR="0055204E" w:rsidRPr="00DD1E4D" w:rsidRDefault="0055204E" w:rsidP="00C34B74">
      <w:pPr>
        <w:spacing w:line="360" w:lineRule="auto"/>
        <w:jc w:val="center"/>
      </w:pPr>
    </w:p>
    <w:p w:rsidR="0055204E" w:rsidRPr="00DD1E4D" w:rsidRDefault="0055204E" w:rsidP="0055204E">
      <w:pPr>
        <w:spacing w:line="360" w:lineRule="auto"/>
        <w:jc w:val="both"/>
      </w:pPr>
      <w:r w:rsidRPr="00DD1E4D">
        <w:rPr>
          <w:bCs/>
        </w:rPr>
        <w:t xml:space="preserve">O </w:t>
      </w:r>
      <w:r w:rsidRPr="00DD1E4D">
        <w:rPr>
          <w:b/>
        </w:rPr>
        <w:t xml:space="preserve">MUNICÍPIO DE </w:t>
      </w:r>
      <w:r w:rsidR="009D0DC4">
        <w:rPr>
          <w:b/>
        </w:rPr>
        <w:t>SÃO T</w:t>
      </w:r>
      <w:r w:rsidR="001F4846" w:rsidRPr="00DD1E4D">
        <w:rPr>
          <w:b/>
        </w:rPr>
        <w:t>OMÉ DAS LETRAS</w:t>
      </w:r>
      <w:r w:rsidRPr="00DD1E4D">
        <w:t>, pessoa jurídica de direito público i</w:t>
      </w:r>
      <w:r w:rsidR="00DC3D62">
        <w:t>nterno, com sede nesta cidade de</w:t>
      </w:r>
      <w:r w:rsidRPr="00DD1E4D">
        <w:t xml:space="preserve"> </w:t>
      </w:r>
      <w:r w:rsidR="009D0DC4">
        <w:t>São T</w:t>
      </w:r>
      <w:r w:rsidR="001F4846" w:rsidRPr="00DD1E4D">
        <w:t>omé das Letras</w:t>
      </w:r>
      <w:r w:rsidRPr="00DD1E4D">
        <w:t xml:space="preserve">, </w:t>
      </w:r>
      <w:r w:rsidR="001F4846" w:rsidRPr="00DD1E4D">
        <w:t xml:space="preserve">na </w:t>
      </w:r>
      <w:r w:rsidR="00DC3D62">
        <w:t>Praça Barão de Alfenas</w:t>
      </w:r>
      <w:r w:rsidR="001F4846" w:rsidRPr="00DD1E4D">
        <w:t xml:space="preserve">, n.º </w:t>
      </w:r>
      <w:r w:rsidR="00DC3D62">
        <w:t>10</w:t>
      </w:r>
      <w:r w:rsidR="009D0DC4">
        <w:t>0, Centro, CEP 37.40</w:t>
      </w:r>
      <w:r w:rsidR="001F4846" w:rsidRPr="00DD1E4D">
        <w:t>8-000</w:t>
      </w:r>
      <w:r w:rsidR="001F4846" w:rsidRPr="00DD1E4D">
        <w:rPr>
          <w:bCs/>
        </w:rPr>
        <w:t xml:space="preserve">, inscrito no CNPJ sob o nº </w:t>
      </w:r>
      <w:r w:rsidR="001F4846" w:rsidRPr="00DD1E4D">
        <w:t>18.008.920/0001-11</w:t>
      </w:r>
      <w:r w:rsidRPr="00DD1E4D">
        <w:t>, representado legalmente p</w:t>
      </w:r>
      <w:r w:rsidR="00ED4E49" w:rsidRPr="00DD1E4D">
        <w:t xml:space="preserve">elo </w:t>
      </w:r>
      <w:r w:rsidRPr="00DD1E4D">
        <w:t>Prefeito Municipal, torna público, por intermédio do Pregoeiro nomeado pela Portaria N</w:t>
      </w:r>
      <w:r w:rsidRPr="00DD1E4D">
        <w:rPr>
          <w:vertAlign w:val="superscript"/>
        </w:rPr>
        <w:t>o</w:t>
      </w:r>
      <w:r w:rsidR="002A1C42" w:rsidRPr="00DD1E4D">
        <w:t xml:space="preserve"> </w:t>
      </w:r>
      <w:r w:rsidR="00294323">
        <w:t>0</w:t>
      </w:r>
      <w:r w:rsidR="00C83598">
        <w:t>1</w:t>
      </w:r>
      <w:r w:rsidR="00294323">
        <w:t>8</w:t>
      </w:r>
      <w:r w:rsidR="002A1C42" w:rsidRPr="00DD1E4D">
        <w:t>/20</w:t>
      </w:r>
      <w:r w:rsidR="00294323">
        <w:t>21</w:t>
      </w:r>
      <w:r w:rsidRPr="00DD1E4D">
        <w:t xml:space="preserve">, que realizará licitação na modalidade </w:t>
      </w:r>
      <w:r w:rsidRPr="00DD1E4D">
        <w:rPr>
          <w:b/>
        </w:rPr>
        <w:t xml:space="preserve">Pregão - Tipo: </w:t>
      </w:r>
      <w:r w:rsidR="000F703D">
        <w:rPr>
          <w:b/>
        </w:rPr>
        <w:t>Menor preço por item</w:t>
      </w:r>
      <w:r w:rsidR="00ED4E49" w:rsidRPr="00DD1E4D">
        <w:rPr>
          <w:b/>
        </w:rPr>
        <w:t xml:space="preserve"> - </w:t>
      </w:r>
      <w:r w:rsidRPr="00DD1E4D">
        <w:t>nos termos da</w:t>
      </w:r>
      <w:r w:rsidR="00ED4E49" w:rsidRPr="00DD1E4D">
        <w:t>s</w:t>
      </w:r>
      <w:r w:rsidRPr="00DD1E4D">
        <w:t xml:space="preserve"> Lei</w:t>
      </w:r>
      <w:r w:rsidR="00ED4E49" w:rsidRPr="00DD1E4D">
        <w:t>s</w:t>
      </w:r>
      <w:r w:rsidRPr="00DD1E4D">
        <w:t xml:space="preserve"> 8.666/93</w:t>
      </w:r>
      <w:r w:rsidR="00ED4E49" w:rsidRPr="00DD1E4D">
        <w:t xml:space="preserve"> e </w:t>
      </w:r>
      <w:r w:rsidRPr="00DD1E4D">
        <w:t>10.520/2002, do</w:t>
      </w:r>
      <w:r w:rsidR="001F4846" w:rsidRPr="00DD1E4D">
        <w:t>s</w:t>
      </w:r>
      <w:r w:rsidRPr="00DD1E4D">
        <w:t xml:space="preserve"> </w:t>
      </w:r>
      <w:r w:rsidR="002A1C42" w:rsidRPr="00DD1E4D">
        <w:t>Decreto</w:t>
      </w:r>
      <w:r w:rsidR="001F4846" w:rsidRPr="00DD1E4D">
        <w:t>s</w:t>
      </w:r>
      <w:r w:rsidR="002A1C42" w:rsidRPr="00DD1E4D">
        <w:t xml:space="preserve"> </w:t>
      </w:r>
      <w:r w:rsidR="001F4846" w:rsidRPr="00DD1E4D">
        <w:t>003/2004 e 01</w:t>
      </w:r>
      <w:r w:rsidR="002A1C42" w:rsidRPr="00DD1E4D">
        <w:t>/20</w:t>
      </w:r>
      <w:r w:rsidR="001F4846" w:rsidRPr="00DD1E4D">
        <w:t>13</w:t>
      </w:r>
      <w:r w:rsidRPr="00DD1E4D">
        <w:t xml:space="preserve"> e d</w:t>
      </w:r>
      <w:r w:rsidR="00ED4E49" w:rsidRPr="00DD1E4D">
        <w:t xml:space="preserve">o presente edital. </w:t>
      </w:r>
      <w:r w:rsidRPr="00DD1E4D">
        <w:t>Integram este</w:t>
      </w:r>
      <w:r w:rsidR="00ED4E49" w:rsidRPr="00DD1E4D">
        <w:t xml:space="preserve"> instrumento convocatório</w:t>
      </w:r>
      <w:r w:rsidRPr="00DD1E4D">
        <w:t xml:space="preserve">: </w:t>
      </w:r>
      <w:r w:rsidRPr="00DD1E4D">
        <w:rPr>
          <w:b/>
        </w:rPr>
        <w:t>1</w:t>
      </w:r>
      <w:r w:rsidR="002B2F0B" w:rsidRPr="00DD1E4D">
        <w:rPr>
          <w:b/>
        </w:rPr>
        <w:t>)</w:t>
      </w:r>
      <w:r w:rsidRPr="00DD1E4D">
        <w:t xml:space="preserve"> </w:t>
      </w:r>
      <w:r w:rsidR="00400D9D" w:rsidRPr="00DD1E4D">
        <w:t>Modelo de Carta de Credenciamento</w:t>
      </w:r>
      <w:r w:rsidRPr="00DD1E4D">
        <w:t xml:space="preserve"> </w:t>
      </w:r>
      <w:r w:rsidR="002B2F0B" w:rsidRPr="00DD1E4D">
        <w:t xml:space="preserve">- </w:t>
      </w:r>
      <w:r w:rsidRPr="00DD1E4D">
        <w:rPr>
          <w:b/>
        </w:rPr>
        <w:t>Anexo I</w:t>
      </w:r>
      <w:r w:rsidRPr="00DD1E4D">
        <w:t xml:space="preserve">; </w:t>
      </w:r>
      <w:r w:rsidRPr="00DD1E4D">
        <w:rPr>
          <w:b/>
        </w:rPr>
        <w:t>2</w:t>
      </w:r>
      <w:r w:rsidR="002B2F0B" w:rsidRPr="00DD1E4D">
        <w:rPr>
          <w:b/>
        </w:rPr>
        <w:t>)</w:t>
      </w:r>
      <w:r w:rsidRPr="00DD1E4D">
        <w:t xml:space="preserve"> </w:t>
      </w:r>
      <w:r w:rsidR="00400D9D" w:rsidRPr="00DD1E4D">
        <w:t xml:space="preserve">Modelo </w:t>
      </w:r>
      <w:r w:rsidR="002B2F0B" w:rsidRPr="00DD1E4D">
        <w:t xml:space="preserve">de Declaração de Impedimento à Habilitação - </w:t>
      </w:r>
      <w:r w:rsidR="002B2F0B" w:rsidRPr="00DD1E4D">
        <w:rPr>
          <w:b/>
        </w:rPr>
        <w:t>Anexo II</w:t>
      </w:r>
      <w:r w:rsidR="002B2F0B" w:rsidRPr="00DD1E4D">
        <w:t xml:space="preserve">; </w:t>
      </w:r>
      <w:r w:rsidR="002B2F0B" w:rsidRPr="00DD1E4D">
        <w:rPr>
          <w:b/>
        </w:rPr>
        <w:t>3)</w:t>
      </w:r>
      <w:r w:rsidR="002B2F0B" w:rsidRPr="00DD1E4D">
        <w:t xml:space="preserve"> Especificações e Quantitativos - </w:t>
      </w:r>
      <w:r w:rsidR="002B2F0B" w:rsidRPr="00DD1E4D">
        <w:rPr>
          <w:b/>
        </w:rPr>
        <w:t>Anexo III</w:t>
      </w:r>
      <w:r w:rsidR="002B2F0B" w:rsidRPr="00DD1E4D">
        <w:t xml:space="preserve">; </w:t>
      </w:r>
      <w:r w:rsidR="00CD6575" w:rsidRPr="00DD1E4D">
        <w:rPr>
          <w:b/>
        </w:rPr>
        <w:t>4)</w:t>
      </w:r>
      <w:r w:rsidR="00CD6575" w:rsidRPr="00DD1E4D">
        <w:t xml:space="preserve"> </w:t>
      </w:r>
      <w:r w:rsidRPr="00DD1E4D">
        <w:t>Declaração de Cumprimento do d</w:t>
      </w:r>
      <w:r w:rsidR="00FE0FD8" w:rsidRPr="00DD1E4D">
        <w:t>isposto no art. 7º, XXXIII da C</w:t>
      </w:r>
      <w:r w:rsidR="002B2F0B" w:rsidRPr="00DD1E4D">
        <w:t>onstituição Federal</w:t>
      </w:r>
      <w:r w:rsidR="00FE0FD8" w:rsidRPr="00DD1E4D">
        <w:t>/88</w:t>
      </w:r>
      <w:r w:rsidRPr="00DD1E4D">
        <w:t xml:space="preserve"> </w:t>
      </w:r>
      <w:r w:rsidR="002B2F0B" w:rsidRPr="00DD1E4D">
        <w:t xml:space="preserve">- </w:t>
      </w:r>
      <w:r w:rsidRPr="00DD1E4D">
        <w:rPr>
          <w:b/>
        </w:rPr>
        <w:t>Anexo I</w:t>
      </w:r>
      <w:r w:rsidR="002B2F0B" w:rsidRPr="00DD1E4D">
        <w:rPr>
          <w:b/>
        </w:rPr>
        <w:t>V</w:t>
      </w:r>
      <w:r w:rsidRPr="00DD1E4D">
        <w:t xml:space="preserve">; </w:t>
      </w:r>
      <w:r w:rsidR="00CD6575" w:rsidRPr="00DD1E4D">
        <w:rPr>
          <w:b/>
        </w:rPr>
        <w:t>5</w:t>
      </w:r>
      <w:r w:rsidR="002B2F0B" w:rsidRPr="00DD1E4D">
        <w:rPr>
          <w:b/>
        </w:rPr>
        <w:t xml:space="preserve">) </w:t>
      </w:r>
      <w:r w:rsidR="002B2F0B" w:rsidRPr="00DD1E4D">
        <w:t xml:space="preserve">Modelo de Proposta - </w:t>
      </w:r>
      <w:r w:rsidR="002B2F0B" w:rsidRPr="00DD1E4D">
        <w:rPr>
          <w:b/>
        </w:rPr>
        <w:t>Anexo V</w:t>
      </w:r>
      <w:r w:rsidRPr="00DD1E4D">
        <w:t>;</w:t>
      </w:r>
      <w:r w:rsidR="002B2F0B" w:rsidRPr="00DD1E4D">
        <w:t xml:space="preserve"> </w:t>
      </w:r>
      <w:r w:rsidR="00CD6575" w:rsidRPr="00DD1E4D">
        <w:rPr>
          <w:b/>
        </w:rPr>
        <w:t>6</w:t>
      </w:r>
      <w:r w:rsidR="002B2F0B" w:rsidRPr="00DD1E4D">
        <w:rPr>
          <w:b/>
        </w:rPr>
        <w:t xml:space="preserve">) </w:t>
      </w:r>
      <w:r w:rsidRPr="00DD1E4D">
        <w:t xml:space="preserve">Minuta de Contrato </w:t>
      </w:r>
      <w:r w:rsidR="002B2F0B" w:rsidRPr="00DD1E4D">
        <w:t xml:space="preserve">- </w:t>
      </w:r>
      <w:r w:rsidR="002B2F0B" w:rsidRPr="00DD1E4D">
        <w:rPr>
          <w:b/>
        </w:rPr>
        <w:t xml:space="preserve">Anexo </w:t>
      </w:r>
      <w:r w:rsidRPr="00DD1E4D">
        <w:rPr>
          <w:b/>
        </w:rPr>
        <w:t>V</w:t>
      </w:r>
      <w:r w:rsidR="00CD6575" w:rsidRPr="00DD1E4D">
        <w:rPr>
          <w:b/>
        </w:rPr>
        <w:t>I</w:t>
      </w:r>
      <w:r w:rsidR="002B2F0B" w:rsidRPr="00DD1E4D">
        <w:t>.</w:t>
      </w:r>
    </w:p>
    <w:p w:rsidR="0055204E" w:rsidRPr="00DD1E4D" w:rsidRDefault="0055204E" w:rsidP="0055204E">
      <w:pPr>
        <w:spacing w:line="360" w:lineRule="auto"/>
        <w:jc w:val="both"/>
        <w:rPr>
          <w:bCs/>
        </w:rPr>
      </w:pPr>
    </w:p>
    <w:p w:rsidR="0055204E" w:rsidRPr="00DD1E4D" w:rsidRDefault="0055204E" w:rsidP="0055204E">
      <w:pPr>
        <w:spacing w:line="360" w:lineRule="auto"/>
        <w:jc w:val="center"/>
        <w:rPr>
          <w:b/>
          <w:bCs/>
        </w:rPr>
      </w:pPr>
      <w:r w:rsidRPr="00DD1E4D">
        <w:rPr>
          <w:b/>
          <w:bCs/>
        </w:rPr>
        <w:t>1 - DO OBJETO</w:t>
      </w:r>
    </w:p>
    <w:p w:rsidR="0055204E" w:rsidRPr="00DD1E4D" w:rsidRDefault="0055204E" w:rsidP="00A72050">
      <w:pPr>
        <w:spacing w:line="360" w:lineRule="auto"/>
        <w:jc w:val="both"/>
      </w:pPr>
      <w:r w:rsidRPr="00DD1E4D">
        <w:rPr>
          <w:b/>
          <w:bCs/>
        </w:rPr>
        <w:t xml:space="preserve">1.1 - </w:t>
      </w:r>
      <w:r w:rsidR="00CE29A0" w:rsidRPr="00CE29A0">
        <w:rPr>
          <w:b/>
        </w:rPr>
        <w:t xml:space="preserve">É OBJETO DESTA A REALIZAÇÃO DE LICITAÇÃO NA MODALIDADE PREGÃO (PRESENCIAL), EM SESSÃO PÚBLICA, QUE VISA O REGISTRO DE </w:t>
      </w:r>
      <w:r w:rsidR="00CE29A0" w:rsidRPr="00DC3D62">
        <w:rPr>
          <w:b/>
        </w:rPr>
        <w:t>PREÇOS PARA FUTURA E EVENTUAL AQUISIÇÃO DE PNEUS</w:t>
      </w:r>
      <w:r w:rsidR="00044FF5" w:rsidRPr="00DC3D62">
        <w:rPr>
          <w:b/>
        </w:rPr>
        <w:t xml:space="preserve"> NOVOS</w:t>
      </w:r>
      <w:r w:rsidR="00A72050" w:rsidRPr="00DC3D62">
        <w:t xml:space="preserve"> </w:t>
      </w:r>
      <w:r w:rsidR="00A72050" w:rsidRPr="00DC3D62">
        <w:rPr>
          <w:b/>
        </w:rPr>
        <w:t>DE 1.ª LINHA, CERTIFICADOS PELO INMETRO, COM O MÁXIMO DE 01 ANO DE FABRICAÇÃO A PARTIR DA DATA DO FORNECIMENTO</w:t>
      </w:r>
      <w:r w:rsidR="00CE29A0" w:rsidRPr="00DC3D62">
        <w:rPr>
          <w:b/>
        </w:rPr>
        <w:t>, CÂMARAS</w:t>
      </w:r>
      <w:r w:rsidR="00044FF5" w:rsidRPr="00DC3D62">
        <w:rPr>
          <w:b/>
        </w:rPr>
        <w:t xml:space="preserve"> NOVAS</w:t>
      </w:r>
      <w:r w:rsidR="00CE29A0" w:rsidRPr="00DC3D62">
        <w:rPr>
          <w:b/>
        </w:rPr>
        <w:t xml:space="preserve"> E PROTETORES</w:t>
      </w:r>
      <w:r w:rsidR="00044FF5" w:rsidRPr="00DC3D62">
        <w:rPr>
          <w:b/>
        </w:rPr>
        <w:t xml:space="preserve"> NOVOS</w:t>
      </w:r>
      <w:r w:rsidR="00CE29A0" w:rsidRPr="00DC3D62">
        <w:rPr>
          <w:b/>
        </w:rPr>
        <w:t xml:space="preserve">, </w:t>
      </w:r>
      <w:r w:rsidR="00CE29A0" w:rsidRPr="00CE29A0">
        <w:rPr>
          <w:b/>
        </w:rPr>
        <w:t xml:space="preserve">PARA </w:t>
      </w:r>
      <w:r w:rsidR="00EF33D1" w:rsidRPr="00CE29A0">
        <w:rPr>
          <w:b/>
        </w:rPr>
        <w:t>A PREFEITURA MUNICIPAL DE SÃO TOMÉ DAS LETRAS</w:t>
      </w:r>
      <w:r w:rsidR="00EF33D1">
        <w:rPr>
          <w:b/>
        </w:rPr>
        <w:t>.</w:t>
      </w:r>
      <w:r w:rsidR="00EF33D1" w:rsidRPr="00DD1E4D">
        <w:t xml:space="preserve"> </w:t>
      </w:r>
      <w:r w:rsidR="00EF33D1" w:rsidRPr="00EF33D1">
        <w:rPr>
          <w:b/>
        </w:rPr>
        <w:t>OBSERVADA OS QUANTITATIVOS E ESPECIFICAÇÕES CONSTANTES</w:t>
      </w:r>
      <w:r w:rsidR="00EF33D1" w:rsidRPr="00DD1E4D">
        <w:t xml:space="preserve"> </w:t>
      </w:r>
      <w:r w:rsidR="0051175B" w:rsidRPr="00DD1E4D">
        <w:t xml:space="preserve">do </w:t>
      </w:r>
      <w:r w:rsidR="0051175B" w:rsidRPr="00DD1E4D">
        <w:rPr>
          <w:b/>
        </w:rPr>
        <w:t xml:space="preserve">Anexo </w:t>
      </w:r>
      <w:r w:rsidR="002A1C42" w:rsidRPr="00DD1E4D">
        <w:rPr>
          <w:b/>
        </w:rPr>
        <w:t>I</w:t>
      </w:r>
      <w:r w:rsidR="0051175B" w:rsidRPr="00DD1E4D">
        <w:rPr>
          <w:b/>
        </w:rPr>
        <w:t>II</w:t>
      </w:r>
      <w:r w:rsidR="0051175B" w:rsidRPr="00DD1E4D">
        <w:t>.</w:t>
      </w:r>
    </w:p>
    <w:p w:rsidR="0055204E" w:rsidRPr="00DD1E4D" w:rsidRDefault="0055204E" w:rsidP="0055204E">
      <w:pPr>
        <w:spacing w:line="360" w:lineRule="auto"/>
        <w:jc w:val="both"/>
      </w:pPr>
    </w:p>
    <w:p w:rsidR="00EF33D1" w:rsidRDefault="00EF33D1" w:rsidP="0055204E">
      <w:pPr>
        <w:spacing w:line="360" w:lineRule="auto"/>
        <w:jc w:val="center"/>
        <w:rPr>
          <w:b/>
        </w:rPr>
      </w:pPr>
    </w:p>
    <w:p w:rsidR="00EF33D1" w:rsidRDefault="00EF33D1" w:rsidP="0055204E">
      <w:pPr>
        <w:spacing w:line="360" w:lineRule="auto"/>
        <w:jc w:val="center"/>
        <w:rPr>
          <w:b/>
        </w:rPr>
      </w:pPr>
    </w:p>
    <w:p w:rsidR="0055204E" w:rsidRPr="00DD1E4D" w:rsidRDefault="0055204E" w:rsidP="0055204E">
      <w:pPr>
        <w:spacing w:line="360" w:lineRule="auto"/>
        <w:jc w:val="center"/>
        <w:rPr>
          <w:b/>
        </w:rPr>
      </w:pPr>
      <w:r w:rsidRPr="00DD1E4D">
        <w:rPr>
          <w:b/>
        </w:rPr>
        <w:lastRenderedPageBreak/>
        <w:t>2 – DO PRAZO DE REALIZAÇÃO DO OBJETO</w:t>
      </w:r>
    </w:p>
    <w:p w:rsidR="0055204E" w:rsidRPr="00DD1E4D" w:rsidRDefault="0055204E" w:rsidP="0055204E">
      <w:pPr>
        <w:pStyle w:val="p10"/>
        <w:tabs>
          <w:tab w:val="left" w:pos="708"/>
        </w:tabs>
        <w:spacing w:line="360" w:lineRule="auto"/>
        <w:ind w:left="0" w:firstLine="0"/>
        <w:rPr>
          <w:szCs w:val="24"/>
        </w:rPr>
      </w:pPr>
      <w:r w:rsidRPr="00DD1E4D">
        <w:rPr>
          <w:b/>
          <w:szCs w:val="24"/>
        </w:rPr>
        <w:t>2.1</w:t>
      </w:r>
      <w:r w:rsidR="00223F14" w:rsidRPr="00DD1E4D">
        <w:rPr>
          <w:szCs w:val="24"/>
        </w:rPr>
        <w:t xml:space="preserve"> -</w:t>
      </w:r>
      <w:r w:rsidRPr="00DD1E4D">
        <w:rPr>
          <w:szCs w:val="24"/>
        </w:rPr>
        <w:t xml:space="preserve"> O presente procedimento objetiva </w:t>
      </w:r>
      <w:r w:rsidR="00D732C0">
        <w:rPr>
          <w:szCs w:val="24"/>
        </w:rPr>
        <w:t xml:space="preserve">a </w:t>
      </w:r>
      <w:r w:rsidR="00D732C0">
        <w:t xml:space="preserve">aquisição de </w:t>
      </w:r>
      <w:r w:rsidR="009D0DC4">
        <w:t>P</w:t>
      </w:r>
      <w:r w:rsidR="000F703D">
        <w:t>neus</w:t>
      </w:r>
      <w:r w:rsidR="009D0DC4">
        <w:t xml:space="preserve"> novos, Câmaras de Ar e Protetor</w:t>
      </w:r>
      <w:r w:rsidR="00D732C0">
        <w:t xml:space="preserve"> para a</w:t>
      </w:r>
      <w:r w:rsidR="009D0DC4">
        <w:rPr>
          <w:szCs w:val="24"/>
        </w:rPr>
        <w:t xml:space="preserve"> Prefeitura Municipal de São T</w:t>
      </w:r>
      <w:r w:rsidR="00D732C0" w:rsidRPr="00DD1E4D">
        <w:rPr>
          <w:szCs w:val="24"/>
        </w:rPr>
        <w:t>omé das Letras</w:t>
      </w:r>
      <w:r w:rsidR="00D732C0">
        <w:t xml:space="preserve"> sob o sistema de registro de preços</w:t>
      </w:r>
      <w:r w:rsidR="000B0393" w:rsidRPr="00DD1E4D">
        <w:rPr>
          <w:szCs w:val="24"/>
        </w:rPr>
        <w:t xml:space="preserve"> </w:t>
      </w:r>
      <w:r w:rsidRPr="00DD1E4D">
        <w:rPr>
          <w:szCs w:val="24"/>
        </w:rPr>
        <w:t xml:space="preserve">com </w:t>
      </w:r>
      <w:r w:rsidRPr="00A57A47">
        <w:rPr>
          <w:szCs w:val="24"/>
        </w:rPr>
        <w:t>entrega parcelada</w:t>
      </w:r>
      <w:r w:rsidR="00A57A47">
        <w:rPr>
          <w:szCs w:val="24"/>
        </w:rPr>
        <w:t xml:space="preserve"> pelo prazo de 12 (doze) meses</w:t>
      </w:r>
      <w:r w:rsidRPr="00DD1E4D">
        <w:rPr>
          <w:b/>
          <w:szCs w:val="24"/>
        </w:rPr>
        <w:t xml:space="preserve">, </w:t>
      </w:r>
      <w:r w:rsidRPr="00DD1E4D">
        <w:rPr>
          <w:szCs w:val="24"/>
        </w:rPr>
        <w:t>de acordo com as especificações e condições constantes deste Edital e seus anexos.</w:t>
      </w:r>
    </w:p>
    <w:p w:rsidR="0055204E" w:rsidRPr="00DD1E4D" w:rsidRDefault="0055204E" w:rsidP="0055204E">
      <w:pPr>
        <w:pStyle w:val="p10"/>
        <w:tabs>
          <w:tab w:val="left" w:pos="708"/>
        </w:tabs>
        <w:spacing w:line="360" w:lineRule="auto"/>
        <w:ind w:left="0" w:firstLine="0"/>
        <w:rPr>
          <w:szCs w:val="24"/>
        </w:rPr>
      </w:pPr>
      <w:r w:rsidRPr="00DD1E4D">
        <w:rPr>
          <w:szCs w:val="24"/>
        </w:rPr>
        <w:t xml:space="preserve"> </w:t>
      </w:r>
    </w:p>
    <w:p w:rsidR="0063120C" w:rsidRPr="0063120C" w:rsidRDefault="0063120C" w:rsidP="00BE38E5">
      <w:pPr>
        <w:pStyle w:val="Ttulo1"/>
        <w:keepNext w:val="0"/>
        <w:widowControl w:val="0"/>
        <w:numPr>
          <w:ilvl w:val="0"/>
          <w:numId w:val="15"/>
        </w:numPr>
        <w:tabs>
          <w:tab w:val="left" w:pos="1384"/>
        </w:tabs>
        <w:autoSpaceDE w:val="0"/>
        <w:autoSpaceDN w:val="0"/>
        <w:spacing w:before="108" w:after="0"/>
        <w:rPr>
          <w:rFonts w:ascii="Times New Roman" w:hAnsi="Times New Roman"/>
          <w:sz w:val="24"/>
          <w:szCs w:val="24"/>
        </w:rPr>
      </w:pPr>
      <w:r w:rsidRPr="0063120C">
        <w:rPr>
          <w:rFonts w:ascii="Times New Roman" w:hAnsi="Times New Roman"/>
          <w:w w:val="105"/>
          <w:sz w:val="24"/>
          <w:szCs w:val="24"/>
        </w:rPr>
        <w:t>CONDIÇÕES DE</w:t>
      </w:r>
      <w:r w:rsidRPr="0063120C">
        <w:rPr>
          <w:rFonts w:ascii="Times New Roman" w:hAnsi="Times New Roman"/>
          <w:spacing w:val="-45"/>
          <w:w w:val="105"/>
          <w:sz w:val="24"/>
          <w:szCs w:val="24"/>
        </w:rPr>
        <w:t xml:space="preserve"> </w:t>
      </w:r>
      <w:r w:rsidRPr="0063120C">
        <w:rPr>
          <w:rFonts w:ascii="Times New Roman" w:hAnsi="Times New Roman"/>
          <w:w w:val="105"/>
          <w:sz w:val="24"/>
          <w:szCs w:val="24"/>
        </w:rPr>
        <w:t>PARTICIPAÇÃ</w:t>
      </w:r>
      <w:r>
        <w:rPr>
          <w:rFonts w:ascii="Times New Roman" w:hAnsi="Times New Roman"/>
          <w:w w:val="105"/>
          <w:sz w:val="24"/>
          <w:szCs w:val="24"/>
          <w:lang w:val="pt-BR"/>
        </w:rPr>
        <w:t>O</w:t>
      </w:r>
    </w:p>
    <w:p w:rsidR="0063120C" w:rsidRPr="0063120C" w:rsidRDefault="0063120C" w:rsidP="0063120C">
      <w:pPr>
        <w:pStyle w:val="Corpodetexto"/>
        <w:spacing w:before="1" w:line="285" w:lineRule="auto"/>
        <w:ind w:right="344"/>
        <w:jc w:val="center"/>
      </w:pPr>
      <w:r w:rsidRPr="0063120C">
        <w:rPr>
          <w:spacing w:val="1"/>
          <w:w w:val="107"/>
        </w:rPr>
        <w:t>3</w:t>
      </w:r>
      <w:r w:rsidRPr="0063120C">
        <w:rPr>
          <w:spacing w:val="-4"/>
          <w:w w:val="57"/>
        </w:rPr>
        <w:t>.</w:t>
      </w:r>
      <w:r w:rsidRPr="0063120C">
        <w:rPr>
          <w:spacing w:val="1"/>
          <w:w w:val="107"/>
        </w:rPr>
        <w:t>1</w:t>
      </w:r>
      <w:r w:rsidRPr="0063120C">
        <w:rPr>
          <w:w w:val="92"/>
        </w:rPr>
        <w:t>-</w:t>
      </w:r>
      <w:r w:rsidRPr="0063120C">
        <w:t xml:space="preserve">  </w:t>
      </w:r>
      <w:r w:rsidRPr="0063120C">
        <w:rPr>
          <w:spacing w:val="-16"/>
        </w:rPr>
        <w:t xml:space="preserve"> </w:t>
      </w:r>
      <w:r w:rsidRPr="0063120C">
        <w:rPr>
          <w:spacing w:val="-1"/>
          <w:w w:val="105"/>
        </w:rPr>
        <w:t>S</w:t>
      </w:r>
      <w:r w:rsidRPr="0063120C">
        <w:rPr>
          <w:spacing w:val="1"/>
          <w:w w:val="101"/>
        </w:rPr>
        <w:t>o</w:t>
      </w:r>
      <w:r w:rsidRPr="0063120C">
        <w:rPr>
          <w:spacing w:val="-2"/>
          <w:w w:val="102"/>
        </w:rPr>
        <w:t>m</w:t>
      </w:r>
      <w:r w:rsidRPr="0063120C">
        <w:rPr>
          <w:w w:val="91"/>
        </w:rPr>
        <w:t>e</w:t>
      </w:r>
      <w:r w:rsidRPr="0063120C">
        <w:rPr>
          <w:w w:val="104"/>
        </w:rPr>
        <w:t>n</w:t>
      </w:r>
      <w:r w:rsidRPr="0063120C">
        <w:rPr>
          <w:spacing w:val="-1"/>
          <w:w w:val="87"/>
        </w:rPr>
        <w:t>t</w:t>
      </w:r>
      <w:r w:rsidRPr="0063120C">
        <w:rPr>
          <w:w w:val="91"/>
        </w:rPr>
        <w:t>e</w:t>
      </w:r>
      <w:r w:rsidRPr="0063120C">
        <w:t xml:space="preserve">  </w:t>
      </w:r>
      <w:r w:rsidRPr="0063120C">
        <w:rPr>
          <w:spacing w:val="-18"/>
        </w:rPr>
        <w:t xml:space="preserve"> </w:t>
      </w:r>
      <w:r w:rsidRPr="0063120C">
        <w:rPr>
          <w:w w:val="102"/>
        </w:rPr>
        <w:t>p</w:t>
      </w:r>
      <w:r w:rsidRPr="0063120C">
        <w:rPr>
          <w:spacing w:val="-2"/>
          <w:w w:val="101"/>
        </w:rPr>
        <w:t>od</w:t>
      </w:r>
      <w:r w:rsidRPr="0063120C">
        <w:rPr>
          <w:w w:val="91"/>
        </w:rPr>
        <w:t>e</w:t>
      </w:r>
      <w:r w:rsidRPr="0063120C">
        <w:rPr>
          <w:spacing w:val="-1"/>
          <w:w w:val="108"/>
        </w:rPr>
        <w:t>r</w:t>
      </w:r>
      <w:r w:rsidRPr="0063120C">
        <w:rPr>
          <w:spacing w:val="-2"/>
          <w:w w:val="95"/>
        </w:rPr>
        <w:t>ã</w:t>
      </w:r>
      <w:r w:rsidRPr="0063120C">
        <w:rPr>
          <w:w w:val="101"/>
        </w:rPr>
        <w:t>o</w:t>
      </w:r>
      <w:r w:rsidRPr="0063120C">
        <w:t xml:space="preserve">  </w:t>
      </w:r>
      <w:r w:rsidRPr="0063120C">
        <w:rPr>
          <w:spacing w:val="-18"/>
        </w:rPr>
        <w:t xml:space="preserve"> </w:t>
      </w:r>
      <w:r w:rsidRPr="0063120C">
        <w:rPr>
          <w:spacing w:val="-2"/>
          <w:w w:val="102"/>
        </w:rPr>
        <w:t>p</w:t>
      </w:r>
      <w:r w:rsidRPr="0063120C">
        <w:rPr>
          <w:w w:val="95"/>
        </w:rPr>
        <w:t>a</w:t>
      </w:r>
      <w:r w:rsidRPr="0063120C">
        <w:rPr>
          <w:spacing w:val="-1"/>
          <w:w w:val="108"/>
        </w:rPr>
        <w:t>r</w:t>
      </w:r>
      <w:r w:rsidRPr="0063120C">
        <w:rPr>
          <w:spacing w:val="-1"/>
          <w:w w:val="87"/>
        </w:rPr>
        <w:t>t</w:t>
      </w:r>
      <w:r w:rsidRPr="0063120C">
        <w:rPr>
          <w:w w:val="99"/>
        </w:rPr>
        <w:t>i</w:t>
      </w:r>
      <w:r w:rsidRPr="0063120C">
        <w:rPr>
          <w:spacing w:val="-2"/>
          <w:w w:val="91"/>
        </w:rPr>
        <w:t>c</w:t>
      </w:r>
      <w:r w:rsidRPr="0063120C">
        <w:rPr>
          <w:spacing w:val="2"/>
          <w:w w:val="99"/>
        </w:rPr>
        <w:t>i</w:t>
      </w:r>
      <w:r w:rsidRPr="0063120C">
        <w:rPr>
          <w:spacing w:val="-2"/>
          <w:w w:val="102"/>
        </w:rPr>
        <w:t>p</w:t>
      </w:r>
      <w:r w:rsidRPr="0063120C">
        <w:rPr>
          <w:w w:val="95"/>
        </w:rPr>
        <w:t>a</w:t>
      </w:r>
      <w:r w:rsidRPr="0063120C">
        <w:rPr>
          <w:w w:val="108"/>
        </w:rPr>
        <w:t>r</w:t>
      </w:r>
      <w:r w:rsidRPr="0063120C">
        <w:t xml:space="preserve">  </w:t>
      </w:r>
      <w:r w:rsidRPr="0063120C">
        <w:rPr>
          <w:spacing w:val="-19"/>
        </w:rPr>
        <w:t xml:space="preserve"> </w:t>
      </w:r>
      <w:r w:rsidRPr="0063120C">
        <w:rPr>
          <w:spacing w:val="-2"/>
          <w:w w:val="101"/>
        </w:rPr>
        <w:t>d</w:t>
      </w:r>
      <w:r w:rsidRPr="0063120C">
        <w:rPr>
          <w:w w:val="101"/>
        </w:rPr>
        <w:t>o</w:t>
      </w:r>
      <w:r w:rsidRPr="0063120C">
        <w:t xml:space="preserve">  </w:t>
      </w:r>
      <w:r w:rsidRPr="0063120C">
        <w:rPr>
          <w:spacing w:val="-20"/>
        </w:rPr>
        <w:t xml:space="preserve"> </w:t>
      </w:r>
      <w:r w:rsidRPr="0063120C">
        <w:rPr>
          <w:spacing w:val="1"/>
          <w:w w:val="91"/>
        </w:rPr>
        <w:t>c</w:t>
      </w:r>
      <w:r w:rsidRPr="0063120C">
        <w:rPr>
          <w:w w:val="91"/>
        </w:rPr>
        <w:t>e</w:t>
      </w:r>
      <w:r w:rsidRPr="0063120C">
        <w:rPr>
          <w:spacing w:val="-1"/>
          <w:w w:val="108"/>
        </w:rPr>
        <w:t>r</w:t>
      </w:r>
      <w:r w:rsidRPr="0063120C">
        <w:rPr>
          <w:spacing w:val="-1"/>
          <w:w w:val="87"/>
        </w:rPr>
        <w:t>t</w:t>
      </w:r>
      <w:r w:rsidRPr="0063120C">
        <w:rPr>
          <w:spacing w:val="-2"/>
          <w:w w:val="95"/>
        </w:rPr>
        <w:t>a</w:t>
      </w:r>
      <w:r w:rsidRPr="0063120C">
        <w:rPr>
          <w:spacing w:val="1"/>
          <w:w w:val="102"/>
        </w:rPr>
        <w:t>m</w:t>
      </w:r>
      <w:r w:rsidRPr="0063120C">
        <w:rPr>
          <w:w w:val="91"/>
        </w:rPr>
        <w:t>e</w:t>
      </w:r>
      <w:r w:rsidRPr="0063120C">
        <w:rPr>
          <w:w w:val="57"/>
        </w:rPr>
        <w:t>,</w:t>
      </w:r>
      <w:r w:rsidRPr="0063120C">
        <w:t xml:space="preserve">  </w:t>
      </w:r>
      <w:r w:rsidRPr="0063120C">
        <w:rPr>
          <w:spacing w:val="-22"/>
        </w:rPr>
        <w:t xml:space="preserve"> </w:t>
      </w:r>
      <w:r w:rsidRPr="0063120C">
        <w:rPr>
          <w:spacing w:val="-3"/>
          <w:w w:val="104"/>
        </w:rPr>
        <w:t>n</w:t>
      </w:r>
      <w:r w:rsidRPr="0063120C">
        <w:rPr>
          <w:spacing w:val="1"/>
          <w:w w:val="101"/>
        </w:rPr>
        <w:t>o</w:t>
      </w:r>
      <w:r w:rsidRPr="0063120C">
        <w:rPr>
          <w:w w:val="108"/>
        </w:rPr>
        <w:t>s</w:t>
      </w:r>
      <w:r w:rsidRPr="0063120C">
        <w:t xml:space="preserve">  </w:t>
      </w:r>
      <w:r w:rsidRPr="0063120C">
        <w:rPr>
          <w:spacing w:val="-17"/>
        </w:rPr>
        <w:t xml:space="preserve"> </w:t>
      </w:r>
      <w:r w:rsidRPr="0063120C">
        <w:rPr>
          <w:spacing w:val="1"/>
          <w:w w:val="87"/>
        </w:rPr>
        <w:t>t</w:t>
      </w:r>
      <w:r w:rsidRPr="0063120C">
        <w:rPr>
          <w:spacing w:val="-2"/>
          <w:w w:val="91"/>
        </w:rPr>
        <w:t>e</w:t>
      </w:r>
      <w:r w:rsidRPr="0063120C">
        <w:rPr>
          <w:spacing w:val="-3"/>
          <w:w w:val="108"/>
        </w:rPr>
        <w:t>r</w:t>
      </w:r>
      <w:r w:rsidRPr="0063120C">
        <w:rPr>
          <w:spacing w:val="1"/>
          <w:w w:val="102"/>
        </w:rPr>
        <w:t>m</w:t>
      </w:r>
      <w:r w:rsidRPr="0063120C">
        <w:rPr>
          <w:spacing w:val="-2"/>
          <w:w w:val="101"/>
        </w:rPr>
        <w:t>o</w:t>
      </w:r>
      <w:r w:rsidRPr="0063120C">
        <w:rPr>
          <w:w w:val="108"/>
        </w:rPr>
        <w:t>s</w:t>
      </w:r>
      <w:r w:rsidRPr="0063120C">
        <w:t xml:space="preserve">  </w:t>
      </w:r>
      <w:r w:rsidRPr="0063120C">
        <w:rPr>
          <w:spacing w:val="-17"/>
        </w:rPr>
        <w:t xml:space="preserve"> </w:t>
      </w:r>
      <w:r w:rsidRPr="0063120C">
        <w:rPr>
          <w:spacing w:val="-2"/>
          <w:w w:val="101"/>
        </w:rPr>
        <w:t>d</w:t>
      </w:r>
      <w:r w:rsidRPr="0063120C">
        <w:rPr>
          <w:w w:val="101"/>
        </w:rPr>
        <w:t>o</w:t>
      </w:r>
      <w:r w:rsidRPr="0063120C">
        <w:t xml:space="preserve">  </w:t>
      </w:r>
      <w:r w:rsidRPr="0063120C">
        <w:rPr>
          <w:spacing w:val="-18"/>
        </w:rPr>
        <w:t xml:space="preserve"> </w:t>
      </w:r>
      <w:r w:rsidRPr="0063120C">
        <w:rPr>
          <w:w w:val="95"/>
        </w:rPr>
        <w:t>a</w:t>
      </w:r>
      <w:r w:rsidRPr="0063120C">
        <w:rPr>
          <w:spacing w:val="-1"/>
          <w:w w:val="108"/>
        </w:rPr>
        <w:t>r</w:t>
      </w:r>
      <w:r w:rsidRPr="0063120C">
        <w:rPr>
          <w:spacing w:val="-4"/>
          <w:w w:val="87"/>
        </w:rPr>
        <w:t>t</w:t>
      </w:r>
      <w:r w:rsidRPr="0063120C">
        <w:rPr>
          <w:w w:val="99"/>
        </w:rPr>
        <w:t>i</w:t>
      </w:r>
      <w:r w:rsidRPr="0063120C">
        <w:rPr>
          <w:spacing w:val="-1"/>
        </w:rPr>
        <w:t>g</w:t>
      </w:r>
      <w:r w:rsidRPr="0063120C">
        <w:rPr>
          <w:w w:val="101"/>
        </w:rPr>
        <w:t>o</w:t>
      </w:r>
      <w:r w:rsidRPr="0063120C">
        <w:t xml:space="preserve">  </w:t>
      </w:r>
      <w:r w:rsidRPr="0063120C">
        <w:rPr>
          <w:spacing w:val="-20"/>
        </w:rPr>
        <w:t xml:space="preserve"> </w:t>
      </w:r>
      <w:r w:rsidRPr="0063120C">
        <w:rPr>
          <w:spacing w:val="1"/>
          <w:w w:val="107"/>
        </w:rPr>
        <w:t>48</w:t>
      </w:r>
      <w:r w:rsidRPr="0063120C">
        <w:rPr>
          <w:w w:val="57"/>
        </w:rPr>
        <w:t>,</w:t>
      </w:r>
      <w:r w:rsidRPr="0063120C">
        <w:t xml:space="preserve">  </w:t>
      </w:r>
      <w:r w:rsidRPr="0063120C">
        <w:rPr>
          <w:spacing w:val="-20"/>
        </w:rPr>
        <w:t xml:space="preserve"> </w:t>
      </w:r>
      <w:r w:rsidRPr="0063120C">
        <w:rPr>
          <w:w w:val="99"/>
        </w:rPr>
        <w:t>i</w:t>
      </w:r>
      <w:r w:rsidRPr="0063120C">
        <w:rPr>
          <w:w w:val="104"/>
        </w:rPr>
        <w:t>n</w:t>
      </w:r>
      <w:r w:rsidRPr="0063120C">
        <w:rPr>
          <w:spacing w:val="-2"/>
          <w:w w:val="91"/>
        </w:rPr>
        <w:t>c</w:t>
      </w:r>
      <w:r w:rsidRPr="0063120C">
        <w:rPr>
          <w:w w:val="99"/>
        </w:rPr>
        <w:t>i</w:t>
      </w:r>
      <w:r w:rsidRPr="0063120C">
        <w:rPr>
          <w:spacing w:val="1"/>
          <w:w w:val="108"/>
        </w:rPr>
        <w:t>s</w:t>
      </w:r>
      <w:r w:rsidRPr="0063120C">
        <w:rPr>
          <w:w w:val="101"/>
        </w:rPr>
        <w:t>o</w:t>
      </w:r>
      <w:r w:rsidRPr="0063120C">
        <w:t xml:space="preserve">  </w:t>
      </w:r>
      <w:r w:rsidRPr="0063120C">
        <w:rPr>
          <w:spacing w:val="-20"/>
        </w:rPr>
        <w:t xml:space="preserve"> </w:t>
      </w:r>
      <w:r w:rsidRPr="0063120C">
        <w:rPr>
          <w:spacing w:val="-1"/>
          <w:w w:val="119"/>
        </w:rPr>
        <w:t>I</w:t>
      </w:r>
      <w:r w:rsidRPr="0063120C">
        <w:rPr>
          <w:w w:val="57"/>
        </w:rPr>
        <w:t>,</w:t>
      </w:r>
      <w:r w:rsidRPr="0063120C">
        <w:t xml:space="preserve">  </w:t>
      </w:r>
      <w:r w:rsidRPr="0063120C">
        <w:rPr>
          <w:spacing w:val="-20"/>
        </w:rPr>
        <w:t xml:space="preserve"> </w:t>
      </w:r>
      <w:r w:rsidRPr="0063120C">
        <w:rPr>
          <w:w w:val="101"/>
        </w:rPr>
        <w:t>d</w:t>
      </w:r>
      <w:r w:rsidRPr="0063120C">
        <w:rPr>
          <w:w w:val="95"/>
        </w:rPr>
        <w:t>a</w:t>
      </w:r>
      <w:r w:rsidRPr="0063120C">
        <w:t xml:space="preserve">  </w:t>
      </w:r>
      <w:r w:rsidRPr="0063120C">
        <w:rPr>
          <w:spacing w:val="-18"/>
        </w:rPr>
        <w:t xml:space="preserve"> </w:t>
      </w:r>
      <w:r>
        <w:rPr>
          <w:spacing w:val="-18"/>
          <w:lang w:val="pt-BR"/>
        </w:rPr>
        <w:t xml:space="preserve">   </w:t>
      </w:r>
      <w:r w:rsidRPr="0063120C">
        <w:rPr>
          <w:spacing w:val="-3"/>
          <w:w w:val="108"/>
        </w:rPr>
        <w:t>L</w:t>
      </w:r>
      <w:r w:rsidRPr="0063120C">
        <w:rPr>
          <w:w w:val="91"/>
        </w:rPr>
        <w:t>e</w:t>
      </w:r>
      <w:r w:rsidRPr="0063120C">
        <w:rPr>
          <w:w w:val="99"/>
        </w:rPr>
        <w:t xml:space="preserve">i </w:t>
      </w:r>
      <w:r w:rsidRPr="0063120C">
        <w:rPr>
          <w:spacing w:val="1"/>
          <w:w w:val="96"/>
        </w:rPr>
        <w:t>C</w:t>
      </w:r>
      <w:r w:rsidRPr="0063120C">
        <w:rPr>
          <w:spacing w:val="-4"/>
          <w:w w:val="101"/>
        </w:rPr>
        <w:t>o</w:t>
      </w:r>
      <w:r w:rsidRPr="0063120C">
        <w:rPr>
          <w:spacing w:val="1"/>
          <w:w w:val="102"/>
        </w:rPr>
        <w:t>m</w:t>
      </w:r>
      <w:r w:rsidRPr="0063120C">
        <w:rPr>
          <w:w w:val="102"/>
        </w:rPr>
        <w:t>p</w:t>
      </w:r>
      <w:r w:rsidRPr="0063120C">
        <w:rPr>
          <w:spacing w:val="-1"/>
          <w:w w:val="94"/>
        </w:rPr>
        <w:t>l</w:t>
      </w:r>
      <w:r w:rsidRPr="0063120C">
        <w:rPr>
          <w:spacing w:val="-2"/>
          <w:w w:val="91"/>
        </w:rPr>
        <w:t>e</w:t>
      </w:r>
      <w:r w:rsidRPr="0063120C">
        <w:rPr>
          <w:spacing w:val="1"/>
          <w:w w:val="102"/>
        </w:rPr>
        <w:t>m</w:t>
      </w:r>
      <w:r w:rsidRPr="0063120C">
        <w:rPr>
          <w:w w:val="91"/>
        </w:rPr>
        <w:t>e</w:t>
      </w:r>
      <w:r w:rsidRPr="0063120C">
        <w:rPr>
          <w:w w:val="104"/>
        </w:rPr>
        <w:t>n</w:t>
      </w:r>
      <w:r w:rsidRPr="0063120C">
        <w:rPr>
          <w:spacing w:val="-1"/>
          <w:w w:val="87"/>
        </w:rPr>
        <w:t>t</w:t>
      </w:r>
      <w:r w:rsidRPr="0063120C">
        <w:rPr>
          <w:w w:val="95"/>
        </w:rPr>
        <w:t>a</w:t>
      </w:r>
      <w:r w:rsidRPr="0063120C">
        <w:rPr>
          <w:w w:val="108"/>
        </w:rPr>
        <w:t>r</w:t>
      </w:r>
      <w:r w:rsidRPr="0063120C">
        <w:t xml:space="preserve"> </w:t>
      </w:r>
      <w:r w:rsidRPr="0063120C">
        <w:rPr>
          <w:spacing w:val="17"/>
        </w:rPr>
        <w:t xml:space="preserve"> </w:t>
      </w:r>
      <w:r w:rsidRPr="0063120C">
        <w:rPr>
          <w:spacing w:val="-3"/>
          <w:w w:val="104"/>
        </w:rPr>
        <w:t>n</w:t>
      </w:r>
      <w:r w:rsidRPr="0063120C">
        <w:rPr>
          <w:spacing w:val="1"/>
          <w:w w:val="119"/>
        </w:rPr>
        <w:t>º</w:t>
      </w:r>
      <w:r w:rsidRPr="0063120C">
        <w:rPr>
          <w:spacing w:val="-2"/>
          <w:w w:val="107"/>
        </w:rPr>
        <w:t>1</w:t>
      </w:r>
      <w:r w:rsidRPr="0063120C">
        <w:rPr>
          <w:spacing w:val="1"/>
          <w:w w:val="107"/>
        </w:rPr>
        <w:t>4</w:t>
      </w:r>
      <w:r w:rsidRPr="0063120C">
        <w:rPr>
          <w:spacing w:val="-2"/>
          <w:w w:val="107"/>
        </w:rPr>
        <w:t>7</w:t>
      </w:r>
      <w:r w:rsidRPr="0063120C">
        <w:rPr>
          <w:spacing w:val="-3"/>
          <w:w w:val="95"/>
        </w:rPr>
        <w:t>/</w:t>
      </w:r>
      <w:r w:rsidRPr="0063120C">
        <w:rPr>
          <w:spacing w:val="-2"/>
          <w:w w:val="107"/>
        </w:rPr>
        <w:t>2</w:t>
      </w:r>
      <w:r w:rsidRPr="0063120C">
        <w:rPr>
          <w:spacing w:val="1"/>
          <w:w w:val="107"/>
        </w:rPr>
        <w:t>0</w:t>
      </w:r>
      <w:r w:rsidRPr="0063120C">
        <w:rPr>
          <w:spacing w:val="-2"/>
          <w:w w:val="107"/>
        </w:rPr>
        <w:t>1</w:t>
      </w:r>
      <w:r w:rsidRPr="0063120C">
        <w:rPr>
          <w:spacing w:val="1"/>
          <w:w w:val="107"/>
        </w:rPr>
        <w:t>4</w:t>
      </w:r>
      <w:r w:rsidRPr="0063120C">
        <w:rPr>
          <w:w w:val="57"/>
        </w:rPr>
        <w:t>,</w:t>
      </w:r>
      <w:r w:rsidRPr="0063120C">
        <w:t xml:space="preserve"> </w:t>
      </w:r>
      <w:r w:rsidRPr="0063120C">
        <w:rPr>
          <w:spacing w:val="16"/>
        </w:rPr>
        <w:t xml:space="preserve"> </w:t>
      </w:r>
      <w:r w:rsidRPr="0063120C">
        <w:rPr>
          <w:w w:val="91"/>
        </w:rPr>
        <w:t>e</w:t>
      </w:r>
      <w:r w:rsidRPr="0063120C">
        <w:t xml:space="preserve"> </w:t>
      </w:r>
      <w:r w:rsidRPr="0063120C">
        <w:rPr>
          <w:spacing w:val="20"/>
        </w:rPr>
        <w:t xml:space="preserve"> </w:t>
      </w:r>
      <w:r w:rsidRPr="0063120C">
        <w:rPr>
          <w:spacing w:val="-2"/>
          <w:w w:val="108"/>
        </w:rPr>
        <w:t>s</w:t>
      </w:r>
      <w:r w:rsidRPr="0063120C">
        <w:rPr>
          <w:spacing w:val="-2"/>
          <w:w w:val="103"/>
        </w:rPr>
        <w:t>u</w:t>
      </w:r>
      <w:r w:rsidRPr="0063120C">
        <w:rPr>
          <w:w w:val="95"/>
        </w:rPr>
        <w:t>a</w:t>
      </w:r>
      <w:r w:rsidRPr="0063120C">
        <w:rPr>
          <w:w w:val="108"/>
        </w:rPr>
        <w:t>s</w:t>
      </w:r>
      <w:r w:rsidRPr="0063120C">
        <w:t xml:space="preserve"> </w:t>
      </w:r>
      <w:r w:rsidRPr="0063120C">
        <w:rPr>
          <w:spacing w:val="18"/>
        </w:rPr>
        <w:t xml:space="preserve"> </w:t>
      </w:r>
      <w:r w:rsidRPr="0063120C">
        <w:rPr>
          <w:spacing w:val="-2"/>
          <w:w w:val="102"/>
        </w:rPr>
        <w:t>p</w:t>
      </w:r>
      <w:r w:rsidRPr="0063120C">
        <w:rPr>
          <w:spacing w:val="1"/>
          <w:w w:val="101"/>
        </w:rPr>
        <w:t>o</w:t>
      </w:r>
      <w:r w:rsidRPr="0063120C">
        <w:rPr>
          <w:spacing w:val="1"/>
          <w:w w:val="108"/>
        </w:rPr>
        <w:t>s</w:t>
      </w:r>
      <w:r w:rsidRPr="0063120C">
        <w:rPr>
          <w:spacing w:val="-1"/>
          <w:w w:val="87"/>
        </w:rPr>
        <w:t>t</w:t>
      </w:r>
      <w:r w:rsidRPr="0063120C">
        <w:rPr>
          <w:spacing w:val="-2"/>
          <w:w w:val="91"/>
        </w:rPr>
        <w:t>e</w:t>
      </w:r>
      <w:r w:rsidRPr="0063120C">
        <w:rPr>
          <w:spacing w:val="-1"/>
          <w:w w:val="108"/>
        </w:rPr>
        <w:t>r</w:t>
      </w:r>
      <w:r w:rsidRPr="0063120C">
        <w:rPr>
          <w:w w:val="99"/>
        </w:rPr>
        <w:t>i</w:t>
      </w:r>
      <w:r w:rsidRPr="0063120C">
        <w:rPr>
          <w:spacing w:val="1"/>
          <w:w w:val="101"/>
        </w:rPr>
        <w:t>o</w:t>
      </w:r>
      <w:r w:rsidRPr="0063120C">
        <w:rPr>
          <w:spacing w:val="-3"/>
          <w:w w:val="108"/>
        </w:rPr>
        <w:t>r</w:t>
      </w:r>
      <w:r w:rsidRPr="0063120C">
        <w:rPr>
          <w:w w:val="91"/>
        </w:rPr>
        <w:t>e</w:t>
      </w:r>
      <w:r w:rsidRPr="0063120C">
        <w:rPr>
          <w:w w:val="108"/>
        </w:rPr>
        <w:t>s</w:t>
      </w:r>
      <w:r w:rsidRPr="0063120C">
        <w:t xml:space="preserve"> </w:t>
      </w:r>
      <w:r w:rsidRPr="0063120C">
        <w:rPr>
          <w:spacing w:val="16"/>
        </w:rPr>
        <w:t xml:space="preserve"> </w:t>
      </w:r>
      <w:r w:rsidRPr="0063120C">
        <w:rPr>
          <w:w w:val="95"/>
        </w:rPr>
        <w:t>a</w:t>
      </w:r>
      <w:r w:rsidRPr="0063120C">
        <w:rPr>
          <w:spacing w:val="-1"/>
          <w:w w:val="94"/>
        </w:rPr>
        <w:t>l</w:t>
      </w:r>
      <w:r w:rsidRPr="0063120C">
        <w:rPr>
          <w:spacing w:val="-1"/>
          <w:w w:val="87"/>
        </w:rPr>
        <w:t>t</w:t>
      </w:r>
      <w:r w:rsidRPr="0063120C">
        <w:rPr>
          <w:w w:val="91"/>
        </w:rPr>
        <w:t>e</w:t>
      </w:r>
      <w:r w:rsidRPr="0063120C">
        <w:rPr>
          <w:spacing w:val="-1"/>
          <w:w w:val="108"/>
        </w:rPr>
        <w:t>r</w:t>
      </w:r>
      <w:r w:rsidRPr="0063120C">
        <w:rPr>
          <w:spacing w:val="-2"/>
          <w:w w:val="95"/>
        </w:rPr>
        <w:t>a</w:t>
      </w:r>
      <w:r w:rsidRPr="0063120C">
        <w:rPr>
          <w:spacing w:val="1"/>
          <w:w w:val="91"/>
        </w:rPr>
        <w:t>ç</w:t>
      </w:r>
      <w:r w:rsidRPr="0063120C">
        <w:rPr>
          <w:spacing w:val="1"/>
          <w:w w:val="101"/>
        </w:rPr>
        <w:t>õ</w:t>
      </w:r>
      <w:r w:rsidRPr="0063120C">
        <w:rPr>
          <w:spacing w:val="-4"/>
          <w:w w:val="91"/>
        </w:rPr>
        <w:t>e</w:t>
      </w:r>
      <w:r w:rsidRPr="0063120C">
        <w:rPr>
          <w:spacing w:val="1"/>
          <w:w w:val="108"/>
        </w:rPr>
        <w:t>s</w:t>
      </w:r>
      <w:r w:rsidRPr="0063120C">
        <w:rPr>
          <w:w w:val="57"/>
        </w:rPr>
        <w:t>,</w:t>
      </w:r>
      <w:r w:rsidRPr="0063120C">
        <w:t xml:space="preserve"> </w:t>
      </w:r>
      <w:r w:rsidRPr="0063120C">
        <w:rPr>
          <w:spacing w:val="18"/>
        </w:rPr>
        <w:t xml:space="preserve"> </w:t>
      </w:r>
      <w:r w:rsidRPr="0063120C">
        <w:rPr>
          <w:spacing w:val="-2"/>
          <w:w w:val="95"/>
        </w:rPr>
        <w:t>a</w:t>
      </w:r>
      <w:r w:rsidRPr="0063120C">
        <w:rPr>
          <w:w w:val="108"/>
        </w:rPr>
        <w:t>s</w:t>
      </w:r>
      <w:r w:rsidRPr="0063120C">
        <w:t xml:space="preserve"> </w:t>
      </w:r>
      <w:r w:rsidRPr="0063120C">
        <w:rPr>
          <w:spacing w:val="18"/>
        </w:rPr>
        <w:t xml:space="preserve"> </w:t>
      </w:r>
      <w:r w:rsidRPr="0063120C">
        <w:rPr>
          <w:spacing w:val="1"/>
          <w:w w:val="102"/>
        </w:rPr>
        <w:t>m</w:t>
      </w:r>
      <w:r w:rsidRPr="0063120C">
        <w:rPr>
          <w:spacing w:val="-3"/>
          <w:w w:val="99"/>
        </w:rPr>
        <w:t>i</w:t>
      </w:r>
      <w:r w:rsidRPr="0063120C">
        <w:rPr>
          <w:spacing w:val="1"/>
          <w:w w:val="91"/>
        </w:rPr>
        <w:t>c</w:t>
      </w:r>
      <w:r w:rsidRPr="0063120C">
        <w:rPr>
          <w:spacing w:val="-1"/>
          <w:w w:val="108"/>
        </w:rPr>
        <w:t>r</w:t>
      </w:r>
      <w:r w:rsidRPr="0063120C">
        <w:rPr>
          <w:spacing w:val="-2"/>
          <w:w w:val="101"/>
        </w:rPr>
        <w:t>o</w:t>
      </w:r>
      <w:r w:rsidRPr="0063120C">
        <w:rPr>
          <w:w w:val="91"/>
        </w:rPr>
        <w:t>e</w:t>
      </w:r>
      <w:r w:rsidRPr="0063120C">
        <w:rPr>
          <w:spacing w:val="-2"/>
          <w:w w:val="102"/>
        </w:rPr>
        <w:t>mp</w:t>
      </w:r>
      <w:r w:rsidRPr="0063120C">
        <w:rPr>
          <w:spacing w:val="-1"/>
          <w:w w:val="108"/>
        </w:rPr>
        <w:t>r</w:t>
      </w:r>
      <w:r w:rsidRPr="0063120C">
        <w:rPr>
          <w:w w:val="91"/>
        </w:rPr>
        <w:t>e</w:t>
      </w:r>
      <w:r w:rsidRPr="0063120C">
        <w:rPr>
          <w:spacing w:val="1"/>
          <w:w w:val="108"/>
        </w:rPr>
        <w:t>s</w:t>
      </w:r>
      <w:r w:rsidRPr="0063120C">
        <w:rPr>
          <w:spacing w:val="-2"/>
          <w:w w:val="95"/>
        </w:rPr>
        <w:t>a</w:t>
      </w:r>
      <w:r w:rsidRPr="0063120C">
        <w:rPr>
          <w:w w:val="108"/>
        </w:rPr>
        <w:t>s</w:t>
      </w:r>
      <w:r w:rsidRPr="0063120C">
        <w:t xml:space="preserve"> </w:t>
      </w:r>
      <w:r w:rsidRPr="0063120C">
        <w:rPr>
          <w:spacing w:val="18"/>
        </w:rPr>
        <w:t xml:space="preserve"> </w:t>
      </w:r>
      <w:r w:rsidRPr="0063120C">
        <w:rPr>
          <w:w w:val="91"/>
        </w:rPr>
        <w:t>e</w:t>
      </w:r>
      <w:r w:rsidRPr="0063120C">
        <w:t xml:space="preserve"> </w:t>
      </w:r>
      <w:r w:rsidRPr="0063120C">
        <w:rPr>
          <w:spacing w:val="18"/>
        </w:rPr>
        <w:t xml:space="preserve"> </w:t>
      </w:r>
      <w:r w:rsidRPr="0063120C">
        <w:rPr>
          <w:spacing w:val="-2"/>
          <w:w w:val="91"/>
        </w:rPr>
        <w:t>e</w:t>
      </w:r>
      <w:r w:rsidRPr="0063120C">
        <w:rPr>
          <w:spacing w:val="1"/>
          <w:w w:val="102"/>
        </w:rPr>
        <w:t>m</w:t>
      </w:r>
      <w:r w:rsidRPr="0063120C">
        <w:rPr>
          <w:w w:val="102"/>
        </w:rPr>
        <w:t>p</w:t>
      </w:r>
      <w:r w:rsidRPr="0063120C">
        <w:rPr>
          <w:spacing w:val="-3"/>
          <w:w w:val="108"/>
        </w:rPr>
        <w:t>r</w:t>
      </w:r>
      <w:r w:rsidRPr="0063120C">
        <w:rPr>
          <w:w w:val="91"/>
        </w:rPr>
        <w:t>e</w:t>
      </w:r>
      <w:r w:rsidRPr="0063120C">
        <w:rPr>
          <w:spacing w:val="1"/>
          <w:w w:val="108"/>
        </w:rPr>
        <w:t>s</w:t>
      </w:r>
      <w:r w:rsidRPr="0063120C">
        <w:rPr>
          <w:spacing w:val="-2"/>
          <w:w w:val="95"/>
        </w:rPr>
        <w:t>a</w:t>
      </w:r>
      <w:r w:rsidRPr="0063120C">
        <w:rPr>
          <w:w w:val="108"/>
        </w:rPr>
        <w:t>s</w:t>
      </w:r>
      <w:r w:rsidRPr="0063120C">
        <w:t xml:space="preserve"> </w:t>
      </w:r>
      <w:r w:rsidRPr="0063120C">
        <w:rPr>
          <w:spacing w:val="18"/>
        </w:rPr>
        <w:t xml:space="preserve"> </w:t>
      </w:r>
      <w:r w:rsidRPr="0063120C">
        <w:rPr>
          <w:spacing w:val="-2"/>
          <w:w w:val="101"/>
        </w:rPr>
        <w:t>d</w:t>
      </w:r>
      <w:r w:rsidRPr="0063120C">
        <w:rPr>
          <w:w w:val="91"/>
        </w:rPr>
        <w:t xml:space="preserve">e </w:t>
      </w:r>
      <w:r>
        <w:t>pequen</w:t>
      </w:r>
      <w:r>
        <w:rPr>
          <w:lang w:val="pt-BR"/>
        </w:rPr>
        <w:t xml:space="preserve">o </w:t>
      </w:r>
      <w:r w:rsidRPr="0063120C">
        <w:t>porte,</w:t>
      </w:r>
      <w:r w:rsidRPr="0063120C">
        <w:rPr>
          <w:spacing w:val="-21"/>
        </w:rPr>
        <w:t xml:space="preserve"> </w:t>
      </w:r>
      <w:r w:rsidRPr="0063120C">
        <w:t>assim</w:t>
      </w:r>
      <w:r w:rsidRPr="0063120C">
        <w:rPr>
          <w:spacing w:val="-21"/>
        </w:rPr>
        <w:t xml:space="preserve"> </w:t>
      </w:r>
      <w:r w:rsidRPr="0063120C">
        <w:t>caracterizadas</w:t>
      </w:r>
      <w:r w:rsidRPr="0063120C">
        <w:rPr>
          <w:spacing w:val="-20"/>
        </w:rPr>
        <w:t xml:space="preserve"> </w:t>
      </w:r>
      <w:r w:rsidRPr="0063120C">
        <w:t>nos</w:t>
      </w:r>
      <w:r w:rsidRPr="0063120C">
        <w:rPr>
          <w:spacing w:val="-20"/>
        </w:rPr>
        <w:t xml:space="preserve"> </w:t>
      </w:r>
      <w:r w:rsidRPr="0063120C">
        <w:t>termos</w:t>
      </w:r>
      <w:r w:rsidRPr="0063120C">
        <w:rPr>
          <w:spacing w:val="-20"/>
        </w:rPr>
        <w:t xml:space="preserve"> </w:t>
      </w:r>
      <w:r w:rsidRPr="0063120C">
        <w:t>do</w:t>
      </w:r>
      <w:r w:rsidRPr="0063120C">
        <w:rPr>
          <w:spacing w:val="-20"/>
        </w:rPr>
        <w:t xml:space="preserve"> </w:t>
      </w:r>
      <w:r w:rsidRPr="0063120C">
        <w:t>artigo</w:t>
      </w:r>
      <w:r w:rsidRPr="0063120C">
        <w:rPr>
          <w:spacing w:val="-20"/>
        </w:rPr>
        <w:t xml:space="preserve"> </w:t>
      </w:r>
      <w:r w:rsidRPr="0063120C">
        <w:t>3º</w:t>
      </w:r>
      <w:r w:rsidRPr="0063120C">
        <w:rPr>
          <w:spacing w:val="-18"/>
        </w:rPr>
        <w:t xml:space="preserve"> </w:t>
      </w:r>
      <w:r w:rsidRPr="0063120C">
        <w:t>do</w:t>
      </w:r>
      <w:r w:rsidRPr="0063120C">
        <w:rPr>
          <w:spacing w:val="-20"/>
        </w:rPr>
        <w:t xml:space="preserve"> </w:t>
      </w:r>
      <w:r w:rsidRPr="0063120C">
        <w:t>mesmo</w:t>
      </w:r>
      <w:r w:rsidRPr="0063120C">
        <w:rPr>
          <w:spacing w:val="-20"/>
        </w:rPr>
        <w:t xml:space="preserve"> </w:t>
      </w:r>
      <w:r w:rsidRPr="0063120C">
        <w:t>diploma</w:t>
      </w:r>
      <w:r w:rsidRPr="0063120C">
        <w:rPr>
          <w:spacing w:val="-21"/>
        </w:rPr>
        <w:t xml:space="preserve"> </w:t>
      </w:r>
      <w:r w:rsidRPr="0063120C">
        <w:t>legal.</w:t>
      </w:r>
    </w:p>
    <w:p w:rsidR="0063120C" w:rsidRPr="0063120C" w:rsidRDefault="0063120C" w:rsidP="0063120C">
      <w:pPr>
        <w:pStyle w:val="Corpodetexto"/>
        <w:spacing w:before="5"/>
      </w:pPr>
    </w:p>
    <w:p w:rsidR="0063120C" w:rsidRPr="0063120C" w:rsidRDefault="00BE38E5" w:rsidP="0063120C">
      <w:pPr>
        <w:pStyle w:val="Corpodetexto"/>
        <w:ind w:left="1155"/>
        <w:jc w:val="both"/>
      </w:pPr>
      <w:r>
        <w:t>3.</w:t>
      </w:r>
      <w:r>
        <w:rPr>
          <w:lang w:val="pt-BR"/>
        </w:rPr>
        <w:t>1</w:t>
      </w:r>
      <w:r w:rsidR="0063120C" w:rsidRPr="0063120C">
        <w:t>.2- Não será admitida a participação de empresas:</w:t>
      </w:r>
    </w:p>
    <w:p w:rsidR="0063120C" w:rsidRPr="0063120C" w:rsidRDefault="0063120C" w:rsidP="0063120C">
      <w:pPr>
        <w:pStyle w:val="Corpodetexto"/>
        <w:spacing w:before="7"/>
      </w:pPr>
    </w:p>
    <w:p w:rsidR="0063120C" w:rsidRPr="0063120C" w:rsidRDefault="00EF33D1" w:rsidP="0063120C">
      <w:pPr>
        <w:pStyle w:val="PargrafodaLista"/>
        <w:widowControl w:val="0"/>
        <w:numPr>
          <w:ilvl w:val="0"/>
          <w:numId w:val="11"/>
        </w:numPr>
        <w:tabs>
          <w:tab w:val="left" w:pos="1392"/>
        </w:tabs>
        <w:suppressAutoHyphens w:val="0"/>
        <w:autoSpaceDE w:val="0"/>
        <w:autoSpaceDN w:val="0"/>
        <w:ind w:hanging="237"/>
      </w:pPr>
      <w:r w:rsidRPr="0063120C">
        <w:t>Declaradas</w:t>
      </w:r>
      <w:r w:rsidR="0063120C" w:rsidRPr="0063120C">
        <w:rPr>
          <w:spacing w:val="-16"/>
        </w:rPr>
        <w:t xml:space="preserve"> </w:t>
      </w:r>
      <w:r w:rsidR="0063120C" w:rsidRPr="0063120C">
        <w:t>inidôneas</w:t>
      </w:r>
      <w:r w:rsidR="0063120C" w:rsidRPr="0063120C">
        <w:rPr>
          <w:spacing w:val="-16"/>
        </w:rPr>
        <w:t xml:space="preserve"> </w:t>
      </w:r>
      <w:r w:rsidR="0063120C" w:rsidRPr="0063120C">
        <w:t>por</w:t>
      </w:r>
      <w:r w:rsidR="0063120C" w:rsidRPr="0063120C">
        <w:rPr>
          <w:spacing w:val="-15"/>
        </w:rPr>
        <w:t xml:space="preserve"> </w:t>
      </w:r>
      <w:r w:rsidR="0063120C" w:rsidRPr="0063120C">
        <w:t>ato</w:t>
      </w:r>
      <w:r w:rsidR="0063120C" w:rsidRPr="0063120C">
        <w:rPr>
          <w:spacing w:val="-17"/>
        </w:rPr>
        <w:t xml:space="preserve"> </w:t>
      </w:r>
      <w:r w:rsidR="0063120C" w:rsidRPr="0063120C">
        <w:t>da</w:t>
      </w:r>
      <w:r w:rsidR="0063120C" w:rsidRPr="0063120C">
        <w:rPr>
          <w:spacing w:val="-19"/>
        </w:rPr>
        <w:t xml:space="preserve"> </w:t>
      </w:r>
      <w:r w:rsidR="0063120C" w:rsidRPr="0063120C">
        <w:t>Administração</w:t>
      </w:r>
      <w:r w:rsidR="0063120C" w:rsidRPr="0063120C">
        <w:rPr>
          <w:spacing w:val="-16"/>
        </w:rPr>
        <w:t xml:space="preserve"> </w:t>
      </w:r>
      <w:r w:rsidR="0063120C" w:rsidRPr="0063120C">
        <w:t>Pública;</w:t>
      </w:r>
    </w:p>
    <w:p w:rsidR="0063120C" w:rsidRPr="0063120C" w:rsidRDefault="0063120C" w:rsidP="0063120C">
      <w:pPr>
        <w:pStyle w:val="Corpodetexto"/>
      </w:pPr>
    </w:p>
    <w:p w:rsidR="0063120C" w:rsidRPr="0063120C" w:rsidRDefault="00EF33D1" w:rsidP="0063120C">
      <w:pPr>
        <w:pStyle w:val="PargrafodaLista"/>
        <w:widowControl w:val="0"/>
        <w:numPr>
          <w:ilvl w:val="0"/>
          <w:numId w:val="11"/>
        </w:numPr>
        <w:tabs>
          <w:tab w:val="left" w:pos="1404"/>
        </w:tabs>
        <w:suppressAutoHyphens w:val="0"/>
        <w:autoSpaceDE w:val="0"/>
        <w:autoSpaceDN w:val="0"/>
        <w:spacing w:line="283" w:lineRule="auto"/>
        <w:ind w:left="1155" w:right="344" w:firstLine="0"/>
      </w:pPr>
      <w:r w:rsidRPr="0063120C">
        <w:t>Que</w:t>
      </w:r>
      <w:r w:rsidR="0063120C" w:rsidRPr="0063120C">
        <w:rPr>
          <w:spacing w:val="-23"/>
        </w:rPr>
        <w:t xml:space="preserve"> </w:t>
      </w:r>
      <w:r w:rsidR="0063120C" w:rsidRPr="0063120C">
        <w:t>estejam</w:t>
      </w:r>
      <w:r w:rsidR="0063120C" w:rsidRPr="0063120C">
        <w:rPr>
          <w:spacing w:val="-24"/>
        </w:rPr>
        <w:t xml:space="preserve"> </w:t>
      </w:r>
      <w:r w:rsidR="0063120C" w:rsidRPr="0063120C">
        <w:t>cumprindo</w:t>
      </w:r>
      <w:r w:rsidR="0063120C" w:rsidRPr="0063120C">
        <w:rPr>
          <w:spacing w:val="-22"/>
        </w:rPr>
        <w:t xml:space="preserve"> </w:t>
      </w:r>
      <w:r w:rsidR="0063120C" w:rsidRPr="0063120C">
        <w:t>pena</w:t>
      </w:r>
      <w:r w:rsidR="0063120C" w:rsidRPr="0063120C">
        <w:rPr>
          <w:spacing w:val="-23"/>
        </w:rPr>
        <w:t xml:space="preserve"> </w:t>
      </w:r>
      <w:r w:rsidR="0063120C" w:rsidRPr="0063120C">
        <w:t>de</w:t>
      </w:r>
      <w:r w:rsidR="0063120C" w:rsidRPr="0063120C">
        <w:rPr>
          <w:spacing w:val="-25"/>
        </w:rPr>
        <w:t xml:space="preserve"> </w:t>
      </w:r>
      <w:r w:rsidR="0063120C" w:rsidRPr="0063120C">
        <w:t>suspensão</w:t>
      </w:r>
      <w:r w:rsidR="0063120C" w:rsidRPr="0063120C">
        <w:rPr>
          <w:spacing w:val="-24"/>
        </w:rPr>
        <w:t xml:space="preserve"> </w:t>
      </w:r>
      <w:r w:rsidR="0063120C" w:rsidRPr="0063120C">
        <w:t>do</w:t>
      </w:r>
      <w:r w:rsidR="0063120C" w:rsidRPr="0063120C">
        <w:rPr>
          <w:spacing w:val="-20"/>
        </w:rPr>
        <w:t xml:space="preserve"> </w:t>
      </w:r>
      <w:r w:rsidR="0063120C" w:rsidRPr="0063120C">
        <w:t>direito</w:t>
      </w:r>
      <w:r w:rsidR="0063120C" w:rsidRPr="0063120C">
        <w:rPr>
          <w:spacing w:val="-22"/>
        </w:rPr>
        <w:t xml:space="preserve"> </w:t>
      </w:r>
      <w:r w:rsidR="0063120C" w:rsidRPr="0063120C">
        <w:t>de</w:t>
      </w:r>
      <w:r w:rsidR="0063120C" w:rsidRPr="0063120C">
        <w:rPr>
          <w:spacing w:val="-25"/>
        </w:rPr>
        <w:t xml:space="preserve"> </w:t>
      </w:r>
      <w:r w:rsidR="0063120C" w:rsidRPr="0063120C">
        <w:t>licitar</w:t>
      </w:r>
      <w:r w:rsidR="0063120C" w:rsidRPr="0063120C">
        <w:rPr>
          <w:spacing w:val="-25"/>
        </w:rPr>
        <w:t xml:space="preserve"> </w:t>
      </w:r>
      <w:r w:rsidR="0063120C" w:rsidRPr="0063120C">
        <w:t>e</w:t>
      </w:r>
      <w:r w:rsidR="0063120C" w:rsidRPr="0063120C">
        <w:rPr>
          <w:spacing w:val="-23"/>
        </w:rPr>
        <w:t xml:space="preserve"> </w:t>
      </w:r>
      <w:r w:rsidR="0063120C" w:rsidRPr="0063120C">
        <w:t>de</w:t>
      </w:r>
      <w:r w:rsidR="0063120C" w:rsidRPr="0063120C">
        <w:rPr>
          <w:spacing w:val="-25"/>
        </w:rPr>
        <w:t xml:space="preserve"> </w:t>
      </w:r>
      <w:r w:rsidR="0063120C" w:rsidRPr="0063120C">
        <w:t>contratar</w:t>
      </w:r>
      <w:r w:rsidR="0063120C" w:rsidRPr="0063120C">
        <w:rPr>
          <w:spacing w:val="-23"/>
        </w:rPr>
        <w:t xml:space="preserve"> </w:t>
      </w:r>
      <w:r w:rsidR="0063120C" w:rsidRPr="0063120C">
        <w:t>com</w:t>
      </w:r>
      <w:r w:rsidR="0063120C" w:rsidRPr="0063120C">
        <w:rPr>
          <w:spacing w:val="-24"/>
        </w:rPr>
        <w:t xml:space="preserve"> </w:t>
      </w:r>
      <w:r w:rsidR="0063120C" w:rsidRPr="0063120C">
        <w:t>o</w:t>
      </w:r>
      <w:r w:rsidR="0063120C" w:rsidRPr="0063120C">
        <w:rPr>
          <w:spacing w:val="-22"/>
        </w:rPr>
        <w:t xml:space="preserve"> </w:t>
      </w:r>
      <w:r w:rsidR="0063120C" w:rsidRPr="0063120C">
        <w:t>Município</w:t>
      </w:r>
      <w:r w:rsidR="0063120C" w:rsidRPr="0063120C">
        <w:rPr>
          <w:spacing w:val="-23"/>
        </w:rPr>
        <w:t xml:space="preserve"> </w:t>
      </w:r>
      <w:r w:rsidR="0063120C">
        <w:t>de São Tomé das Letras/MG</w:t>
      </w:r>
      <w:r w:rsidR="0063120C" w:rsidRPr="0063120C">
        <w:t>;</w:t>
      </w:r>
    </w:p>
    <w:p w:rsidR="0063120C" w:rsidRPr="0063120C" w:rsidRDefault="0063120C" w:rsidP="0063120C">
      <w:pPr>
        <w:pStyle w:val="Corpodetexto"/>
        <w:spacing w:before="10"/>
      </w:pPr>
    </w:p>
    <w:p w:rsidR="0063120C" w:rsidRPr="0063120C" w:rsidRDefault="00EF33D1" w:rsidP="0063120C">
      <w:pPr>
        <w:pStyle w:val="PargrafodaLista"/>
        <w:widowControl w:val="0"/>
        <w:numPr>
          <w:ilvl w:val="0"/>
          <w:numId w:val="11"/>
        </w:numPr>
        <w:tabs>
          <w:tab w:val="left" w:pos="1396"/>
        </w:tabs>
        <w:suppressAutoHyphens w:val="0"/>
        <w:autoSpaceDE w:val="0"/>
        <w:autoSpaceDN w:val="0"/>
        <w:spacing w:line="285" w:lineRule="auto"/>
        <w:ind w:left="1155" w:right="346" w:firstLine="0"/>
      </w:pPr>
      <w:r w:rsidRPr="0063120C">
        <w:t>Em</w:t>
      </w:r>
      <w:r w:rsidR="0063120C" w:rsidRPr="0063120C">
        <w:rPr>
          <w:spacing w:val="-14"/>
        </w:rPr>
        <w:t xml:space="preserve"> </w:t>
      </w:r>
      <w:r w:rsidR="0063120C" w:rsidRPr="0063120C">
        <w:t>consórcio</w:t>
      </w:r>
      <w:r w:rsidR="0063120C" w:rsidRPr="0063120C">
        <w:rPr>
          <w:spacing w:val="-12"/>
        </w:rPr>
        <w:t xml:space="preserve"> </w:t>
      </w:r>
      <w:r w:rsidR="0063120C" w:rsidRPr="0063120C">
        <w:t>ou</w:t>
      </w:r>
      <w:r w:rsidR="0063120C" w:rsidRPr="0063120C">
        <w:rPr>
          <w:spacing w:val="-11"/>
        </w:rPr>
        <w:t xml:space="preserve"> </w:t>
      </w:r>
      <w:r w:rsidR="0063120C" w:rsidRPr="0063120C">
        <w:t>grupo</w:t>
      </w:r>
      <w:r w:rsidR="0063120C" w:rsidRPr="0063120C">
        <w:rPr>
          <w:spacing w:val="-14"/>
        </w:rPr>
        <w:t xml:space="preserve"> </w:t>
      </w:r>
      <w:r w:rsidR="0063120C" w:rsidRPr="0063120C">
        <w:t>de</w:t>
      </w:r>
      <w:r w:rsidR="0063120C" w:rsidRPr="0063120C">
        <w:rPr>
          <w:spacing w:val="-12"/>
        </w:rPr>
        <w:t xml:space="preserve"> </w:t>
      </w:r>
      <w:r w:rsidR="0063120C" w:rsidRPr="0063120C">
        <w:t>empresas,</w:t>
      </w:r>
      <w:r w:rsidR="0063120C" w:rsidRPr="0063120C">
        <w:rPr>
          <w:spacing w:val="-13"/>
        </w:rPr>
        <w:t xml:space="preserve"> </w:t>
      </w:r>
      <w:r w:rsidR="0063120C" w:rsidRPr="0063120C">
        <w:t>bem</w:t>
      </w:r>
      <w:r w:rsidR="0063120C" w:rsidRPr="0063120C">
        <w:rPr>
          <w:spacing w:val="-11"/>
        </w:rPr>
        <w:t xml:space="preserve"> </w:t>
      </w:r>
      <w:r w:rsidR="0063120C" w:rsidRPr="0063120C">
        <w:t>como</w:t>
      </w:r>
      <w:r w:rsidR="0063120C" w:rsidRPr="0063120C">
        <w:rPr>
          <w:spacing w:val="-14"/>
        </w:rPr>
        <w:t xml:space="preserve"> </w:t>
      </w:r>
      <w:r w:rsidR="0063120C" w:rsidRPr="0063120C">
        <w:t>a</w:t>
      </w:r>
      <w:r w:rsidR="0063120C" w:rsidRPr="0063120C">
        <w:rPr>
          <w:spacing w:val="-12"/>
        </w:rPr>
        <w:t xml:space="preserve"> </w:t>
      </w:r>
      <w:r w:rsidR="0063120C" w:rsidRPr="0063120C">
        <w:t>delegação</w:t>
      </w:r>
      <w:r w:rsidR="0063120C" w:rsidRPr="0063120C">
        <w:rPr>
          <w:spacing w:val="-11"/>
        </w:rPr>
        <w:t xml:space="preserve"> </w:t>
      </w:r>
      <w:r w:rsidR="0063120C" w:rsidRPr="0063120C">
        <w:t>ou</w:t>
      </w:r>
      <w:r w:rsidR="0063120C" w:rsidRPr="0063120C">
        <w:rPr>
          <w:spacing w:val="-11"/>
        </w:rPr>
        <w:t xml:space="preserve"> </w:t>
      </w:r>
      <w:r w:rsidRPr="0063120C">
        <w:t>subcontratação</w:t>
      </w:r>
      <w:r w:rsidR="0063120C" w:rsidRPr="0063120C">
        <w:rPr>
          <w:spacing w:val="-12"/>
        </w:rPr>
        <w:t xml:space="preserve"> </w:t>
      </w:r>
      <w:r w:rsidR="0063120C" w:rsidRPr="0063120C">
        <w:t>dos</w:t>
      </w:r>
      <w:r w:rsidR="0063120C" w:rsidRPr="0063120C">
        <w:rPr>
          <w:spacing w:val="-9"/>
        </w:rPr>
        <w:t xml:space="preserve"> </w:t>
      </w:r>
      <w:r w:rsidR="0063120C" w:rsidRPr="0063120C">
        <w:t>objetos</w:t>
      </w:r>
      <w:r w:rsidR="0063120C" w:rsidRPr="0063120C">
        <w:rPr>
          <w:spacing w:val="-14"/>
        </w:rPr>
        <w:t xml:space="preserve"> </w:t>
      </w:r>
      <w:r w:rsidR="0063120C" w:rsidRPr="0063120C">
        <w:t>ora licitados;</w:t>
      </w:r>
    </w:p>
    <w:p w:rsidR="0063120C" w:rsidRPr="0063120C" w:rsidRDefault="0063120C" w:rsidP="0063120C">
      <w:pPr>
        <w:pStyle w:val="Corpodetexto"/>
        <w:spacing w:before="7"/>
      </w:pPr>
    </w:p>
    <w:p w:rsidR="0063120C" w:rsidRPr="0063120C" w:rsidRDefault="00EF33D1" w:rsidP="0063120C">
      <w:pPr>
        <w:pStyle w:val="PargrafodaLista"/>
        <w:widowControl w:val="0"/>
        <w:numPr>
          <w:ilvl w:val="0"/>
          <w:numId w:val="11"/>
        </w:numPr>
        <w:tabs>
          <w:tab w:val="left" w:pos="1404"/>
        </w:tabs>
        <w:suppressAutoHyphens w:val="0"/>
        <w:autoSpaceDE w:val="0"/>
        <w:autoSpaceDN w:val="0"/>
        <w:ind w:left="1403" w:hanging="249"/>
      </w:pPr>
      <w:r w:rsidRPr="0063120C">
        <w:t>Cuja</w:t>
      </w:r>
      <w:r w:rsidR="0063120C" w:rsidRPr="0063120C">
        <w:rPr>
          <w:spacing w:val="-21"/>
        </w:rPr>
        <w:t xml:space="preserve"> </w:t>
      </w:r>
      <w:r w:rsidR="0063120C" w:rsidRPr="0063120C">
        <w:t>atividade</w:t>
      </w:r>
      <w:r w:rsidR="0063120C" w:rsidRPr="0063120C">
        <w:rPr>
          <w:spacing w:val="-22"/>
        </w:rPr>
        <w:t xml:space="preserve"> </w:t>
      </w:r>
      <w:r w:rsidR="0063120C" w:rsidRPr="0063120C">
        <w:t>empresarial</w:t>
      </w:r>
      <w:r w:rsidR="0063120C" w:rsidRPr="0063120C">
        <w:rPr>
          <w:spacing w:val="-20"/>
        </w:rPr>
        <w:t xml:space="preserve"> </w:t>
      </w:r>
      <w:r w:rsidR="0063120C" w:rsidRPr="0063120C">
        <w:t>não</w:t>
      </w:r>
      <w:r w:rsidR="0063120C" w:rsidRPr="0063120C">
        <w:rPr>
          <w:spacing w:val="-19"/>
        </w:rPr>
        <w:t xml:space="preserve"> </w:t>
      </w:r>
      <w:r w:rsidR="0063120C" w:rsidRPr="0063120C">
        <w:t>abranja</w:t>
      </w:r>
      <w:r w:rsidR="0063120C" w:rsidRPr="0063120C">
        <w:rPr>
          <w:spacing w:val="-21"/>
        </w:rPr>
        <w:t xml:space="preserve"> </w:t>
      </w:r>
      <w:r w:rsidR="0063120C" w:rsidRPr="0063120C">
        <w:t>o</w:t>
      </w:r>
      <w:r w:rsidR="0063120C" w:rsidRPr="0063120C">
        <w:rPr>
          <w:spacing w:val="-19"/>
        </w:rPr>
        <w:t xml:space="preserve"> </w:t>
      </w:r>
      <w:r w:rsidR="0063120C" w:rsidRPr="0063120C">
        <w:t>objeto</w:t>
      </w:r>
      <w:r w:rsidR="0063120C" w:rsidRPr="0063120C">
        <w:rPr>
          <w:spacing w:val="-22"/>
        </w:rPr>
        <w:t xml:space="preserve"> </w:t>
      </w:r>
      <w:r w:rsidR="0063120C" w:rsidRPr="0063120C">
        <w:t>desta</w:t>
      </w:r>
      <w:r w:rsidR="0063120C" w:rsidRPr="0063120C">
        <w:rPr>
          <w:spacing w:val="-21"/>
        </w:rPr>
        <w:t xml:space="preserve"> </w:t>
      </w:r>
      <w:r w:rsidR="0063120C" w:rsidRPr="0063120C">
        <w:t>licitação;</w:t>
      </w:r>
    </w:p>
    <w:p w:rsidR="0063120C" w:rsidRPr="0063120C" w:rsidRDefault="0063120C" w:rsidP="0063120C">
      <w:pPr>
        <w:pStyle w:val="Corpodetexto"/>
        <w:spacing w:before="7"/>
      </w:pPr>
    </w:p>
    <w:p w:rsidR="0063120C" w:rsidRPr="0063120C" w:rsidRDefault="00EF33D1" w:rsidP="0063120C">
      <w:pPr>
        <w:pStyle w:val="PargrafodaLista"/>
        <w:widowControl w:val="0"/>
        <w:numPr>
          <w:ilvl w:val="0"/>
          <w:numId w:val="11"/>
        </w:numPr>
        <w:tabs>
          <w:tab w:val="left" w:pos="1471"/>
        </w:tabs>
        <w:suppressAutoHyphens w:val="0"/>
        <w:autoSpaceDE w:val="0"/>
        <w:autoSpaceDN w:val="0"/>
        <w:spacing w:line="285" w:lineRule="auto"/>
        <w:ind w:left="1155" w:right="344" w:firstLine="0"/>
      </w:pPr>
      <w:r w:rsidRPr="0063120C">
        <w:t>Possuam</w:t>
      </w:r>
      <w:r w:rsidR="0063120C" w:rsidRPr="0063120C">
        <w:t xml:space="preserve"> sócio, administrador, gerente ou funcionário que seja servidor ou dirigente da </w:t>
      </w:r>
      <w:r w:rsidR="0063120C" w:rsidRPr="0063120C">
        <w:rPr>
          <w:w w:val="104"/>
        </w:rPr>
        <w:t>P</w:t>
      </w:r>
      <w:r w:rsidR="0063120C" w:rsidRPr="0063120C">
        <w:rPr>
          <w:spacing w:val="-1"/>
          <w:w w:val="108"/>
        </w:rPr>
        <w:t>r</w:t>
      </w:r>
      <w:r w:rsidR="0063120C" w:rsidRPr="0063120C">
        <w:rPr>
          <w:spacing w:val="-2"/>
          <w:w w:val="91"/>
        </w:rPr>
        <w:t>e</w:t>
      </w:r>
      <w:r w:rsidR="0063120C" w:rsidRPr="0063120C">
        <w:rPr>
          <w:spacing w:val="2"/>
          <w:w w:val="83"/>
        </w:rPr>
        <w:t>f</w:t>
      </w:r>
      <w:r w:rsidR="0063120C" w:rsidRPr="0063120C">
        <w:rPr>
          <w:w w:val="91"/>
        </w:rPr>
        <w:t>e</w:t>
      </w:r>
      <w:r w:rsidR="0063120C" w:rsidRPr="0063120C">
        <w:rPr>
          <w:w w:val="99"/>
        </w:rPr>
        <w:t>i</w:t>
      </w:r>
      <w:r w:rsidR="0063120C" w:rsidRPr="0063120C">
        <w:rPr>
          <w:spacing w:val="-4"/>
          <w:w w:val="87"/>
        </w:rPr>
        <w:t>t</w:t>
      </w:r>
      <w:r w:rsidR="0063120C" w:rsidRPr="0063120C">
        <w:rPr>
          <w:spacing w:val="1"/>
          <w:w w:val="103"/>
        </w:rPr>
        <w:t>u</w:t>
      </w:r>
      <w:r w:rsidR="0063120C" w:rsidRPr="0063120C">
        <w:rPr>
          <w:spacing w:val="-1"/>
          <w:w w:val="108"/>
        </w:rPr>
        <w:t>r</w:t>
      </w:r>
      <w:r w:rsidR="0063120C" w:rsidRPr="0063120C">
        <w:rPr>
          <w:w w:val="95"/>
        </w:rPr>
        <w:t>a</w:t>
      </w:r>
      <w:r w:rsidR="0063120C" w:rsidRPr="0063120C">
        <w:rPr>
          <w:spacing w:val="-7"/>
        </w:rPr>
        <w:t xml:space="preserve"> </w:t>
      </w:r>
      <w:r w:rsidR="0063120C" w:rsidRPr="0063120C">
        <w:rPr>
          <w:w w:val="117"/>
        </w:rPr>
        <w:t>M</w:t>
      </w:r>
      <w:r w:rsidR="0063120C" w:rsidRPr="0063120C">
        <w:rPr>
          <w:spacing w:val="1"/>
          <w:w w:val="103"/>
        </w:rPr>
        <w:t>u</w:t>
      </w:r>
      <w:r w:rsidR="0063120C" w:rsidRPr="0063120C">
        <w:rPr>
          <w:spacing w:val="-5"/>
          <w:w w:val="104"/>
        </w:rPr>
        <w:t>n</w:t>
      </w:r>
      <w:r w:rsidR="0063120C" w:rsidRPr="0063120C">
        <w:rPr>
          <w:spacing w:val="2"/>
          <w:w w:val="99"/>
        </w:rPr>
        <w:t>i</w:t>
      </w:r>
      <w:r w:rsidR="0063120C" w:rsidRPr="0063120C">
        <w:rPr>
          <w:spacing w:val="-4"/>
          <w:w w:val="91"/>
        </w:rPr>
        <w:t>c</w:t>
      </w:r>
      <w:r w:rsidR="0063120C" w:rsidRPr="0063120C">
        <w:rPr>
          <w:spacing w:val="2"/>
          <w:w w:val="99"/>
        </w:rPr>
        <w:t>i</w:t>
      </w:r>
      <w:r w:rsidR="0063120C" w:rsidRPr="0063120C">
        <w:rPr>
          <w:spacing w:val="-2"/>
          <w:w w:val="102"/>
        </w:rPr>
        <w:t>p</w:t>
      </w:r>
      <w:r w:rsidR="0063120C" w:rsidRPr="0063120C">
        <w:rPr>
          <w:w w:val="95"/>
        </w:rPr>
        <w:t>a</w:t>
      </w:r>
      <w:r w:rsidR="0063120C" w:rsidRPr="0063120C">
        <w:rPr>
          <w:w w:val="94"/>
        </w:rPr>
        <w:t>l</w:t>
      </w:r>
      <w:r w:rsidR="0063120C" w:rsidRPr="0063120C">
        <w:rPr>
          <w:spacing w:val="-6"/>
        </w:rPr>
        <w:t xml:space="preserve"> </w:t>
      </w:r>
      <w:r w:rsidR="0063120C" w:rsidRPr="0063120C">
        <w:rPr>
          <w:spacing w:val="-2"/>
          <w:w w:val="101"/>
        </w:rPr>
        <w:t>d</w:t>
      </w:r>
      <w:r w:rsidR="0063120C" w:rsidRPr="0063120C">
        <w:rPr>
          <w:w w:val="91"/>
        </w:rPr>
        <w:t>e</w:t>
      </w:r>
      <w:r w:rsidR="0063120C" w:rsidRPr="0063120C">
        <w:rPr>
          <w:spacing w:val="-7"/>
        </w:rPr>
        <w:t xml:space="preserve"> </w:t>
      </w:r>
      <w:r w:rsidR="0063120C">
        <w:rPr>
          <w:spacing w:val="-1"/>
          <w:w w:val="119"/>
        </w:rPr>
        <w:t>São Tomé das Letras</w:t>
      </w:r>
      <w:r w:rsidR="0063120C" w:rsidRPr="0063120C">
        <w:rPr>
          <w:spacing w:val="-3"/>
          <w:w w:val="95"/>
        </w:rPr>
        <w:t>/</w:t>
      </w:r>
      <w:r w:rsidR="0063120C">
        <w:rPr>
          <w:spacing w:val="-2"/>
          <w:w w:val="109"/>
        </w:rPr>
        <w:t>MG</w:t>
      </w:r>
      <w:r w:rsidR="0063120C" w:rsidRPr="0063120C">
        <w:rPr>
          <w:w w:val="57"/>
        </w:rPr>
        <w:t>.</w:t>
      </w:r>
    </w:p>
    <w:p w:rsidR="0063120C" w:rsidRPr="0063120C" w:rsidRDefault="0063120C" w:rsidP="0063120C">
      <w:pPr>
        <w:pStyle w:val="Corpodetexto"/>
        <w:spacing w:before="10"/>
      </w:pPr>
    </w:p>
    <w:p w:rsidR="0063120C" w:rsidRPr="0063120C" w:rsidRDefault="00EF33D1" w:rsidP="0063120C">
      <w:pPr>
        <w:pStyle w:val="PargrafodaLista"/>
        <w:widowControl w:val="0"/>
        <w:numPr>
          <w:ilvl w:val="0"/>
          <w:numId w:val="11"/>
        </w:numPr>
        <w:tabs>
          <w:tab w:val="left" w:pos="1353"/>
        </w:tabs>
        <w:suppressAutoHyphens w:val="0"/>
        <w:autoSpaceDE w:val="0"/>
        <w:autoSpaceDN w:val="0"/>
        <w:ind w:left="1352" w:hanging="198"/>
      </w:pPr>
      <w:r w:rsidRPr="0063120C">
        <w:t>Estrangeiras</w:t>
      </w:r>
      <w:r w:rsidR="0063120C" w:rsidRPr="0063120C">
        <w:rPr>
          <w:spacing w:val="-16"/>
        </w:rPr>
        <w:t xml:space="preserve"> </w:t>
      </w:r>
      <w:r w:rsidR="0063120C" w:rsidRPr="0063120C">
        <w:t>que</w:t>
      </w:r>
      <w:r w:rsidR="0063120C" w:rsidRPr="0063120C">
        <w:rPr>
          <w:spacing w:val="-18"/>
        </w:rPr>
        <w:t xml:space="preserve"> </w:t>
      </w:r>
      <w:r w:rsidR="0063120C" w:rsidRPr="0063120C">
        <w:t>não</w:t>
      </w:r>
      <w:r w:rsidR="0063120C" w:rsidRPr="0063120C">
        <w:rPr>
          <w:spacing w:val="-15"/>
        </w:rPr>
        <w:t xml:space="preserve"> </w:t>
      </w:r>
      <w:r w:rsidR="0063120C" w:rsidRPr="0063120C">
        <w:t>funcionem</w:t>
      </w:r>
      <w:r w:rsidR="0063120C" w:rsidRPr="0063120C">
        <w:rPr>
          <w:spacing w:val="-16"/>
        </w:rPr>
        <w:t xml:space="preserve"> </w:t>
      </w:r>
      <w:r w:rsidR="0063120C" w:rsidRPr="0063120C">
        <w:t>no</w:t>
      </w:r>
      <w:r w:rsidR="0063120C" w:rsidRPr="0063120C">
        <w:rPr>
          <w:spacing w:val="-17"/>
        </w:rPr>
        <w:t xml:space="preserve"> </w:t>
      </w:r>
      <w:r w:rsidR="0063120C" w:rsidRPr="0063120C">
        <w:t>País;</w:t>
      </w:r>
    </w:p>
    <w:p w:rsidR="0063120C" w:rsidRPr="0063120C" w:rsidRDefault="0063120C" w:rsidP="0063120C">
      <w:pPr>
        <w:pStyle w:val="Corpodetexto"/>
        <w:spacing w:before="7"/>
      </w:pPr>
    </w:p>
    <w:p w:rsidR="0063120C" w:rsidRPr="0063120C" w:rsidRDefault="00EF33D1" w:rsidP="0063120C">
      <w:pPr>
        <w:pStyle w:val="PargrafodaLista"/>
        <w:widowControl w:val="0"/>
        <w:numPr>
          <w:ilvl w:val="0"/>
          <w:numId w:val="11"/>
        </w:numPr>
        <w:tabs>
          <w:tab w:val="left" w:pos="1392"/>
        </w:tabs>
        <w:suppressAutoHyphens w:val="0"/>
        <w:autoSpaceDE w:val="0"/>
        <w:autoSpaceDN w:val="0"/>
        <w:spacing w:line="285" w:lineRule="auto"/>
        <w:ind w:left="1155" w:right="1283" w:firstLine="0"/>
      </w:pPr>
      <w:r w:rsidRPr="0063120C">
        <w:t>Quaisquer</w:t>
      </w:r>
      <w:r w:rsidR="0063120C" w:rsidRPr="0063120C">
        <w:rPr>
          <w:spacing w:val="-20"/>
        </w:rPr>
        <w:t xml:space="preserve"> </w:t>
      </w:r>
      <w:r w:rsidR="0063120C" w:rsidRPr="0063120C">
        <w:t>interessados</w:t>
      </w:r>
      <w:r w:rsidR="0063120C" w:rsidRPr="0063120C">
        <w:rPr>
          <w:spacing w:val="-16"/>
        </w:rPr>
        <w:t xml:space="preserve"> </w:t>
      </w:r>
      <w:r w:rsidR="0063120C" w:rsidRPr="0063120C">
        <w:t>que</w:t>
      </w:r>
      <w:r w:rsidR="0063120C" w:rsidRPr="0063120C">
        <w:rPr>
          <w:spacing w:val="-21"/>
        </w:rPr>
        <w:t xml:space="preserve"> </w:t>
      </w:r>
      <w:r w:rsidR="0063120C" w:rsidRPr="0063120C">
        <w:t>se</w:t>
      </w:r>
      <w:r w:rsidR="0063120C" w:rsidRPr="0063120C">
        <w:rPr>
          <w:spacing w:val="-20"/>
        </w:rPr>
        <w:t xml:space="preserve"> </w:t>
      </w:r>
      <w:r w:rsidRPr="0063120C">
        <w:t>enquadre</w:t>
      </w:r>
      <w:r w:rsidR="0063120C" w:rsidRPr="0063120C">
        <w:rPr>
          <w:spacing w:val="-13"/>
        </w:rPr>
        <w:t xml:space="preserve"> </w:t>
      </w:r>
      <w:r w:rsidR="0063120C" w:rsidRPr="0063120C">
        <w:t>nas</w:t>
      </w:r>
      <w:r w:rsidR="0063120C" w:rsidRPr="0063120C">
        <w:rPr>
          <w:spacing w:val="-17"/>
        </w:rPr>
        <w:t xml:space="preserve"> </w:t>
      </w:r>
      <w:r w:rsidR="0063120C" w:rsidRPr="0063120C">
        <w:t>vedações</w:t>
      </w:r>
      <w:r w:rsidR="0063120C" w:rsidRPr="0063120C">
        <w:rPr>
          <w:spacing w:val="-18"/>
        </w:rPr>
        <w:t xml:space="preserve"> </w:t>
      </w:r>
      <w:r w:rsidR="0063120C" w:rsidRPr="0063120C">
        <w:t>previstas</w:t>
      </w:r>
      <w:r w:rsidR="0063120C" w:rsidRPr="0063120C">
        <w:rPr>
          <w:spacing w:val="-18"/>
        </w:rPr>
        <w:t xml:space="preserve"> </w:t>
      </w:r>
      <w:r w:rsidR="0063120C" w:rsidRPr="0063120C">
        <w:t>no</w:t>
      </w:r>
      <w:r w:rsidR="0063120C" w:rsidRPr="0063120C">
        <w:rPr>
          <w:spacing w:val="-19"/>
        </w:rPr>
        <w:t xml:space="preserve"> </w:t>
      </w:r>
      <w:r w:rsidR="0063120C" w:rsidRPr="0063120C">
        <w:t>artigo</w:t>
      </w:r>
      <w:r w:rsidR="0063120C" w:rsidRPr="0063120C">
        <w:rPr>
          <w:spacing w:val="-18"/>
        </w:rPr>
        <w:t xml:space="preserve"> </w:t>
      </w:r>
      <w:r w:rsidR="0063120C" w:rsidRPr="0063120C">
        <w:t>9º</w:t>
      </w:r>
      <w:r w:rsidR="0063120C" w:rsidRPr="0063120C">
        <w:rPr>
          <w:spacing w:val="-18"/>
        </w:rPr>
        <w:t xml:space="preserve"> </w:t>
      </w:r>
      <w:r w:rsidR="0063120C" w:rsidRPr="0063120C">
        <w:t>da</w:t>
      </w:r>
      <w:r w:rsidR="0063120C" w:rsidRPr="0063120C">
        <w:rPr>
          <w:spacing w:val="-20"/>
        </w:rPr>
        <w:t xml:space="preserve"> </w:t>
      </w:r>
      <w:r w:rsidR="0063120C" w:rsidRPr="0063120C">
        <w:t>Lei</w:t>
      </w:r>
      <w:r w:rsidR="0063120C" w:rsidRPr="0063120C">
        <w:rPr>
          <w:spacing w:val="-17"/>
        </w:rPr>
        <w:t xml:space="preserve"> </w:t>
      </w:r>
      <w:r w:rsidR="0063120C" w:rsidRPr="0063120C">
        <w:rPr>
          <w:spacing w:val="-3"/>
        </w:rPr>
        <w:t xml:space="preserve">nº </w:t>
      </w:r>
      <w:r w:rsidR="0063120C" w:rsidRPr="0063120C">
        <w:t>8.666/93.</w:t>
      </w:r>
    </w:p>
    <w:p w:rsidR="0063120C" w:rsidRPr="0063120C" w:rsidRDefault="0063120C" w:rsidP="0063120C">
      <w:pPr>
        <w:pStyle w:val="Corpodetexto"/>
        <w:spacing w:before="8"/>
      </w:pPr>
    </w:p>
    <w:p w:rsidR="0063120C" w:rsidRPr="0063120C" w:rsidRDefault="00BE38E5" w:rsidP="0063120C">
      <w:pPr>
        <w:pStyle w:val="Corpodetexto"/>
        <w:spacing w:line="285" w:lineRule="auto"/>
        <w:ind w:left="1155" w:right="262"/>
      </w:pPr>
      <w:r>
        <w:t>3.</w:t>
      </w:r>
      <w:r>
        <w:rPr>
          <w:lang w:val="pt-BR"/>
        </w:rPr>
        <w:t>1</w:t>
      </w:r>
      <w:r w:rsidR="0063120C" w:rsidRPr="0063120C">
        <w:t>.3 - A participação no certame implica na aceitação de todas as condições estabelecidas neste instrumento.</w:t>
      </w:r>
    </w:p>
    <w:p w:rsidR="0063120C" w:rsidRPr="0063120C" w:rsidRDefault="0063120C" w:rsidP="0063120C">
      <w:pPr>
        <w:pStyle w:val="Corpodetexto"/>
        <w:spacing w:before="7"/>
      </w:pPr>
    </w:p>
    <w:p w:rsidR="0063120C" w:rsidRPr="0063120C" w:rsidRDefault="0063120C" w:rsidP="00BE38E5">
      <w:pPr>
        <w:pStyle w:val="Ttulo1"/>
        <w:keepNext w:val="0"/>
        <w:widowControl w:val="0"/>
        <w:numPr>
          <w:ilvl w:val="0"/>
          <w:numId w:val="15"/>
        </w:numPr>
        <w:tabs>
          <w:tab w:val="left" w:pos="1382"/>
        </w:tabs>
        <w:autoSpaceDE w:val="0"/>
        <w:autoSpaceDN w:val="0"/>
        <w:spacing w:before="0" w:after="0"/>
        <w:rPr>
          <w:rFonts w:ascii="Times New Roman" w:hAnsi="Times New Roman"/>
          <w:sz w:val="24"/>
          <w:szCs w:val="24"/>
        </w:rPr>
      </w:pPr>
      <w:r w:rsidRPr="0063120C">
        <w:rPr>
          <w:rFonts w:ascii="Times New Roman" w:hAnsi="Times New Roman"/>
          <w:w w:val="105"/>
          <w:sz w:val="24"/>
          <w:szCs w:val="24"/>
        </w:rPr>
        <w:t>DA</w:t>
      </w:r>
      <w:r w:rsidRPr="0063120C">
        <w:rPr>
          <w:rFonts w:ascii="Times New Roman" w:hAnsi="Times New Roman"/>
          <w:spacing w:val="-19"/>
          <w:w w:val="105"/>
          <w:sz w:val="24"/>
          <w:szCs w:val="24"/>
        </w:rPr>
        <w:t xml:space="preserve"> </w:t>
      </w:r>
      <w:r w:rsidRPr="0063120C">
        <w:rPr>
          <w:rFonts w:ascii="Times New Roman" w:hAnsi="Times New Roman"/>
          <w:w w:val="105"/>
          <w:sz w:val="24"/>
          <w:szCs w:val="24"/>
        </w:rPr>
        <w:t>PARTICIPAÇÃO</w:t>
      </w:r>
      <w:r w:rsidRPr="0063120C">
        <w:rPr>
          <w:rFonts w:ascii="Times New Roman" w:hAnsi="Times New Roman"/>
          <w:spacing w:val="-19"/>
          <w:w w:val="105"/>
          <w:sz w:val="24"/>
          <w:szCs w:val="24"/>
        </w:rPr>
        <w:t xml:space="preserve"> </w:t>
      </w:r>
      <w:r w:rsidRPr="0063120C">
        <w:rPr>
          <w:rFonts w:ascii="Times New Roman" w:hAnsi="Times New Roman"/>
          <w:w w:val="105"/>
          <w:sz w:val="24"/>
          <w:szCs w:val="24"/>
        </w:rPr>
        <w:t>DE</w:t>
      </w:r>
      <w:r w:rsidRPr="0063120C">
        <w:rPr>
          <w:rFonts w:ascii="Times New Roman" w:hAnsi="Times New Roman"/>
          <w:spacing w:val="-20"/>
          <w:w w:val="105"/>
          <w:sz w:val="24"/>
          <w:szCs w:val="24"/>
        </w:rPr>
        <w:t xml:space="preserve"> </w:t>
      </w:r>
      <w:r w:rsidRPr="0063120C">
        <w:rPr>
          <w:rFonts w:ascii="Times New Roman" w:hAnsi="Times New Roman"/>
          <w:w w:val="105"/>
          <w:sz w:val="24"/>
          <w:szCs w:val="24"/>
        </w:rPr>
        <w:t>MICRO</w:t>
      </w:r>
      <w:r w:rsidRPr="0063120C">
        <w:rPr>
          <w:rFonts w:ascii="Times New Roman" w:hAnsi="Times New Roman"/>
          <w:spacing w:val="-19"/>
          <w:w w:val="105"/>
          <w:sz w:val="24"/>
          <w:szCs w:val="24"/>
        </w:rPr>
        <w:t xml:space="preserve"> </w:t>
      </w:r>
      <w:r w:rsidRPr="0063120C">
        <w:rPr>
          <w:rFonts w:ascii="Times New Roman" w:hAnsi="Times New Roman"/>
          <w:w w:val="105"/>
          <w:sz w:val="24"/>
          <w:szCs w:val="24"/>
        </w:rPr>
        <w:t>EMPRESA</w:t>
      </w:r>
      <w:r w:rsidRPr="0063120C">
        <w:rPr>
          <w:rFonts w:ascii="Times New Roman" w:hAnsi="Times New Roman"/>
          <w:spacing w:val="-19"/>
          <w:w w:val="105"/>
          <w:sz w:val="24"/>
          <w:szCs w:val="24"/>
        </w:rPr>
        <w:t xml:space="preserve"> </w:t>
      </w:r>
      <w:r w:rsidRPr="0063120C">
        <w:rPr>
          <w:rFonts w:ascii="Times New Roman" w:hAnsi="Times New Roman"/>
          <w:w w:val="105"/>
          <w:sz w:val="24"/>
          <w:szCs w:val="24"/>
        </w:rPr>
        <w:t>E</w:t>
      </w:r>
      <w:r w:rsidRPr="0063120C">
        <w:rPr>
          <w:rFonts w:ascii="Times New Roman" w:hAnsi="Times New Roman"/>
          <w:spacing w:val="-20"/>
          <w:w w:val="105"/>
          <w:sz w:val="24"/>
          <w:szCs w:val="24"/>
        </w:rPr>
        <w:t xml:space="preserve"> </w:t>
      </w:r>
      <w:r w:rsidRPr="0063120C">
        <w:rPr>
          <w:rFonts w:ascii="Times New Roman" w:hAnsi="Times New Roman"/>
          <w:w w:val="105"/>
          <w:sz w:val="24"/>
          <w:szCs w:val="24"/>
        </w:rPr>
        <w:t>EMPRESA</w:t>
      </w:r>
      <w:r w:rsidRPr="0063120C">
        <w:rPr>
          <w:rFonts w:ascii="Times New Roman" w:hAnsi="Times New Roman"/>
          <w:spacing w:val="-21"/>
          <w:w w:val="105"/>
          <w:sz w:val="24"/>
          <w:szCs w:val="24"/>
        </w:rPr>
        <w:t xml:space="preserve"> </w:t>
      </w:r>
      <w:r w:rsidRPr="0063120C">
        <w:rPr>
          <w:rFonts w:ascii="Times New Roman" w:hAnsi="Times New Roman"/>
          <w:w w:val="105"/>
          <w:sz w:val="24"/>
          <w:szCs w:val="24"/>
        </w:rPr>
        <w:t>DE</w:t>
      </w:r>
      <w:r w:rsidRPr="0063120C">
        <w:rPr>
          <w:rFonts w:ascii="Times New Roman" w:hAnsi="Times New Roman"/>
          <w:spacing w:val="-20"/>
          <w:w w:val="105"/>
          <w:sz w:val="24"/>
          <w:szCs w:val="24"/>
        </w:rPr>
        <w:t xml:space="preserve"> </w:t>
      </w:r>
      <w:r w:rsidRPr="0063120C">
        <w:rPr>
          <w:rFonts w:ascii="Times New Roman" w:hAnsi="Times New Roman"/>
          <w:w w:val="105"/>
          <w:sz w:val="24"/>
          <w:szCs w:val="24"/>
        </w:rPr>
        <w:t>PEQUENO</w:t>
      </w:r>
      <w:r w:rsidRPr="0063120C">
        <w:rPr>
          <w:rFonts w:ascii="Times New Roman" w:hAnsi="Times New Roman"/>
          <w:spacing w:val="-19"/>
          <w:w w:val="105"/>
          <w:sz w:val="24"/>
          <w:szCs w:val="24"/>
        </w:rPr>
        <w:t xml:space="preserve"> </w:t>
      </w:r>
      <w:r w:rsidRPr="0063120C">
        <w:rPr>
          <w:rFonts w:ascii="Times New Roman" w:hAnsi="Times New Roman"/>
          <w:w w:val="105"/>
          <w:sz w:val="24"/>
          <w:szCs w:val="24"/>
        </w:rPr>
        <w:t>PORTE</w:t>
      </w:r>
    </w:p>
    <w:p w:rsidR="0063120C" w:rsidRPr="0063120C" w:rsidRDefault="0063120C" w:rsidP="0063120C">
      <w:pPr>
        <w:pStyle w:val="Corpodetexto"/>
        <w:spacing w:before="9"/>
        <w:rPr>
          <w:b/>
        </w:rPr>
      </w:pPr>
    </w:p>
    <w:p w:rsidR="0063120C" w:rsidRPr="0063120C" w:rsidRDefault="0063120C" w:rsidP="00BE38E5">
      <w:pPr>
        <w:pStyle w:val="PargrafodaLista"/>
        <w:widowControl w:val="0"/>
        <w:numPr>
          <w:ilvl w:val="1"/>
          <w:numId w:val="15"/>
        </w:numPr>
        <w:tabs>
          <w:tab w:val="left" w:pos="1531"/>
        </w:tabs>
        <w:suppressAutoHyphens w:val="0"/>
        <w:autoSpaceDE w:val="0"/>
        <w:autoSpaceDN w:val="0"/>
        <w:spacing w:before="1" w:line="283" w:lineRule="auto"/>
        <w:ind w:left="1155" w:right="345" w:firstLine="0"/>
        <w:jc w:val="both"/>
      </w:pPr>
      <w:r w:rsidRPr="0063120C">
        <w:t>Nos</w:t>
      </w:r>
      <w:r w:rsidRPr="0063120C">
        <w:rPr>
          <w:spacing w:val="-7"/>
        </w:rPr>
        <w:t xml:space="preserve"> </w:t>
      </w:r>
      <w:r w:rsidRPr="0063120C">
        <w:t>termos</w:t>
      </w:r>
      <w:r w:rsidRPr="0063120C">
        <w:rPr>
          <w:spacing w:val="-7"/>
        </w:rPr>
        <w:t xml:space="preserve"> </w:t>
      </w:r>
      <w:r w:rsidRPr="0063120C">
        <w:t>dos</w:t>
      </w:r>
      <w:r w:rsidRPr="0063120C">
        <w:rPr>
          <w:spacing w:val="-7"/>
        </w:rPr>
        <w:t xml:space="preserve"> </w:t>
      </w:r>
      <w:r w:rsidRPr="0063120C">
        <w:t>artigos</w:t>
      </w:r>
      <w:r w:rsidRPr="0063120C">
        <w:rPr>
          <w:spacing w:val="-7"/>
        </w:rPr>
        <w:t xml:space="preserve"> </w:t>
      </w:r>
      <w:r w:rsidRPr="0063120C">
        <w:t>42</w:t>
      </w:r>
      <w:r w:rsidRPr="0063120C">
        <w:rPr>
          <w:spacing w:val="-8"/>
        </w:rPr>
        <w:t xml:space="preserve"> </w:t>
      </w:r>
      <w:r w:rsidRPr="0063120C">
        <w:t>e</w:t>
      </w:r>
      <w:r w:rsidRPr="0063120C">
        <w:rPr>
          <w:spacing w:val="-11"/>
        </w:rPr>
        <w:t xml:space="preserve"> </w:t>
      </w:r>
      <w:r w:rsidRPr="0063120C">
        <w:t>43</w:t>
      </w:r>
      <w:r w:rsidRPr="0063120C">
        <w:rPr>
          <w:spacing w:val="-8"/>
        </w:rPr>
        <w:t xml:space="preserve"> </w:t>
      </w:r>
      <w:r w:rsidRPr="0063120C">
        <w:t>da</w:t>
      </w:r>
      <w:r w:rsidRPr="0063120C">
        <w:rPr>
          <w:spacing w:val="-5"/>
        </w:rPr>
        <w:t xml:space="preserve"> </w:t>
      </w:r>
      <w:r w:rsidRPr="0063120C">
        <w:t>Lei</w:t>
      </w:r>
      <w:r w:rsidRPr="0063120C">
        <w:rPr>
          <w:spacing w:val="-5"/>
        </w:rPr>
        <w:t xml:space="preserve"> </w:t>
      </w:r>
      <w:r w:rsidRPr="0063120C">
        <w:t>Complementar</w:t>
      </w:r>
      <w:r w:rsidRPr="0063120C">
        <w:rPr>
          <w:spacing w:val="-6"/>
        </w:rPr>
        <w:t xml:space="preserve"> </w:t>
      </w:r>
      <w:r w:rsidRPr="0063120C">
        <w:rPr>
          <w:spacing w:val="-3"/>
        </w:rPr>
        <w:t>nº</w:t>
      </w:r>
      <w:r w:rsidRPr="0063120C">
        <w:rPr>
          <w:spacing w:val="-4"/>
        </w:rPr>
        <w:t xml:space="preserve"> </w:t>
      </w:r>
      <w:r w:rsidRPr="0063120C">
        <w:t>123,</w:t>
      </w:r>
      <w:r w:rsidRPr="0063120C">
        <w:rPr>
          <w:spacing w:val="-9"/>
        </w:rPr>
        <w:t xml:space="preserve"> </w:t>
      </w:r>
      <w:r w:rsidRPr="0063120C">
        <w:t>de</w:t>
      </w:r>
      <w:r w:rsidRPr="0063120C">
        <w:rPr>
          <w:spacing w:val="-8"/>
        </w:rPr>
        <w:t xml:space="preserve"> </w:t>
      </w:r>
      <w:r w:rsidRPr="0063120C">
        <w:t>14/12/2006, as microempresas e empresas de pequeno porte deverão apresentar toda a documentação exigida para efeito de com</w:t>
      </w:r>
      <w:r>
        <w:t>provação de regularidade fiscal</w:t>
      </w:r>
      <w:r w:rsidRPr="0063120C">
        <w:t>,</w:t>
      </w:r>
      <w:r w:rsidRPr="0063120C">
        <w:rPr>
          <w:spacing w:val="-23"/>
        </w:rPr>
        <w:t xml:space="preserve"> </w:t>
      </w:r>
      <w:r w:rsidRPr="0063120C">
        <w:t>mesmo</w:t>
      </w:r>
      <w:r w:rsidRPr="0063120C">
        <w:rPr>
          <w:spacing w:val="-21"/>
        </w:rPr>
        <w:t xml:space="preserve"> </w:t>
      </w:r>
      <w:r w:rsidRPr="0063120C">
        <w:t>que</w:t>
      </w:r>
      <w:r w:rsidRPr="0063120C">
        <w:rPr>
          <w:spacing w:val="-20"/>
        </w:rPr>
        <w:t xml:space="preserve"> </w:t>
      </w:r>
      <w:r w:rsidRPr="0063120C">
        <w:t>esta</w:t>
      </w:r>
      <w:r w:rsidRPr="0063120C">
        <w:rPr>
          <w:spacing w:val="-22"/>
        </w:rPr>
        <w:t xml:space="preserve"> </w:t>
      </w:r>
      <w:r w:rsidRPr="0063120C">
        <w:t>apresente</w:t>
      </w:r>
      <w:r w:rsidRPr="0063120C">
        <w:rPr>
          <w:spacing w:val="-23"/>
        </w:rPr>
        <w:t xml:space="preserve"> </w:t>
      </w:r>
      <w:r w:rsidRPr="0063120C">
        <w:t>alguma</w:t>
      </w:r>
      <w:r w:rsidRPr="0063120C">
        <w:rPr>
          <w:spacing w:val="-20"/>
        </w:rPr>
        <w:t xml:space="preserve"> </w:t>
      </w:r>
      <w:r w:rsidRPr="0063120C">
        <w:t>restrição.</w:t>
      </w:r>
    </w:p>
    <w:p w:rsidR="0063120C" w:rsidRPr="0063120C" w:rsidRDefault="0063120C" w:rsidP="0063120C">
      <w:pPr>
        <w:pStyle w:val="Corpodetexto"/>
        <w:spacing w:before="1"/>
      </w:pPr>
    </w:p>
    <w:p w:rsidR="0063120C" w:rsidRDefault="0063120C" w:rsidP="00BE38E5">
      <w:pPr>
        <w:pStyle w:val="PargrafodaLista"/>
        <w:widowControl w:val="0"/>
        <w:numPr>
          <w:ilvl w:val="1"/>
          <w:numId w:val="15"/>
        </w:numPr>
        <w:tabs>
          <w:tab w:val="left" w:pos="1696"/>
        </w:tabs>
        <w:autoSpaceDE w:val="0"/>
        <w:autoSpaceDN w:val="0"/>
        <w:spacing w:line="283" w:lineRule="auto"/>
        <w:ind w:right="343"/>
        <w:jc w:val="both"/>
      </w:pPr>
      <w:r w:rsidRPr="0063120C">
        <w:t>Havendo</w:t>
      </w:r>
      <w:r w:rsidRPr="00BE38E5">
        <w:rPr>
          <w:spacing w:val="-21"/>
        </w:rPr>
        <w:t xml:space="preserve"> </w:t>
      </w:r>
      <w:r w:rsidRPr="0063120C">
        <w:t>alguma</w:t>
      </w:r>
      <w:r w:rsidRPr="00BE38E5">
        <w:rPr>
          <w:spacing w:val="-20"/>
        </w:rPr>
        <w:t xml:space="preserve"> </w:t>
      </w:r>
      <w:r w:rsidRPr="0063120C">
        <w:t>restrição</w:t>
      </w:r>
      <w:r w:rsidRPr="00BE38E5">
        <w:rPr>
          <w:spacing w:val="-20"/>
        </w:rPr>
        <w:t xml:space="preserve"> </w:t>
      </w:r>
      <w:r w:rsidRPr="0063120C">
        <w:t>na</w:t>
      </w:r>
      <w:r w:rsidRPr="00BE38E5">
        <w:rPr>
          <w:spacing w:val="-21"/>
        </w:rPr>
        <w:t xml:space="preserve"> </w:t>
      </w:r>
      <w:r w:rsidRPr="0063120C">
        <w:t>comprovação</w:t>
      </w:r>
      <w:r w:rsidRPr="00BE38E5">
        <w:rPr>
          <w:spacing w:val="-20"/>
        </w:rPr>
        <w:t xml:space="preserve"> </w:t>
      </w:r>
      <w:r w:rsidRPr="0063120C">
        <w:t>da</w:t>
      </w:r>
      <w:r w:rsidRPr="00BE38E5">
        <w:rPr>
          <w:spacing w:val="-20"/>
        </w:rPr>
        <w:t xml:space="preserve"> </w:t>
      </w:r>
      <w:r w:rsidRPr="0063120C">
        <w:t>regularidade</w:t>
      </w:r>
      <w:r w:rsidRPr="00BE38E5">
        <w:rPr>
          <w:spacing w:val="-23"/>
        </w:rPr>
        <w:t xml:space="preserve"> </w:t>
      </w:r>
      <w:r w:rsidRPr="0063120C">
        <w:t>fiscal,</w:t>
      </w:r>
      <w:r w:rsidRPr="00BE38E5">
        <w:rPr>
          <w:spacing w:val="-22"/>
        </w:rPr>
        <w:t xml:space="preserve"> </w:t>
      </w:r>
      <w:r w:rsidRPr="0063120C">
        <w:t>será</w:t>
      </w:r>
      <w:r w:rsidRPr="00BE38E5">
        <w:rPr>
          <w:spacing w:val="-23"/>
        </w:rPr>
        <w:t xml:space="preserve"> </w:t>
      </w:r>
      <w:r w:rsidRPr="0063120C">
        <w:t>assegurado</w:t>
      </w:r>
      <w:r w:rsidRPr="00BE38E5">
        <w:rPr>
          <w:spacing w:val="-20"/>
        </w:rPr>
        <w:t xml:space="preserve"> </w:t>
      </w:r>
      <w:r w:rsidRPr="0063120C">
        <w:t>o</w:t>
      </w:r>
      <w:r w:rsidRPr="00BE38E5">
        <w:rPr>
          <w:spacing w:val="-20"/>
        </w:rPr>
        <w:t xml:space="preserve"> </w:t>
      </w:r>
      <w:r w:rsidRPr="0063120C">
        <w:t>prazo</w:t>
      </w:r>
      <w:r w:rsidRPr="00BE38E5">
        <w:rPr>
          <w:spacing w:val="-20"/>
        </w:rPr>
        <w:t xml:space="preserve"> </w:t>
      </w:r>
      <w:r w:rsidRPr="0063120C">
        <w:t xml:space="preserve">de 05 (cinco) dias úteis, cujo termo inicial corresponderá ao momento em que o proponente </w:t>
      </w:r>
      <w:r>
        <w:t xml:space="preserve">for </w:t>
      </w:r>
      <w:r w:rsidRPr="0063120C">
        <w:t>declarado o vencedor do certame, prorrogáveis por igual período, a critério da Administração Pública,</w:t>
      </w:r>
      <w:r w:rsidRPr="00BE38E5">
        <w:rPr>
          <w:spacing w:val="-39"/>
        </w:rPr>
        <w:t xml:space="preserve"> </w:t>
      </w:r>
      <w:r w:rsidRPr="0063120C">
        <w:t>para</w:t>
      </w:r>
      <w:r w:rsidRPr="00BE38E5">
        <w:rPr>
          <w:spacing w:val="-38"/>
        </w:rPr>
        <w:t xml:space="preserve"> </w:t>
      </w:r>
      <w:r w:rsidRPr="0063120C">
        <w:t>a</w:t>
      </w:r>
      <w:r w:rsidRPr="00BE38E5">
        <w:rPr>
          <w:spacing w:val="-38"/>
        </w:rPr>
        <w:t xml:space="preserve"> </w:t>
      </w:r>
      <w:r w:rsidRPr="0063120C">
        <w:t>regularização</w:t>
      </w:r>
      <w:r w:rsidRPr="00BE38E5">
        <w:rPr>
          <w:spacing w:val="-36"/>
        </w:rPr>
        <w:t xml:space="preserve"> </w:t>
      </w:r>
      <w:r w:rsidRPr="0063120C">
        <w:t>da</w:t>
      </w:r>
      <w:r w:rsidRPr="00BE38E5">
        <w:rPr>
          <w:spacing w:val="-38"/>
        </w:rPr>
        <w:t xml:space="preserve"> </w:t>
      </w:r>
      <w:r w:rsidRPr="0063120C">
        <w:t>documentação,</w:t>
      </w:r>
      <w:r w:rsidRPr="00BE38E5">
        <w:rPr>
          <w:spacing w:val="-39"/>
        </w:rPr>
        <w:t xml:space="preserve"> </w:t>
      </w:r>
      <w:r w:rsidRPr="0063120C">
        <w:t>pagamento</w:t>
      </w:r>
      <w:r w:rsidRPr="00BE38E5">
        <w:rPr>
          <w:spacing w:val="-37"/>
        </w:rPr>
        <w:t xml:space="preserve"> </w:t>
      </w:r>
      <w:r w:rsidRPr="0063120C">
        <w:t>ou</w:t>
      </w:r>
      <w:r w:rsidRPr="00BE38E5">
        <w:rPr>
          <w:spacing w:val="-38"/>
        </w:rPr>
        <w:t xml:space="preserve"> </w:t>
      </w:r>
      <w:r w:rsidRPr="0063120C">
        <w:t>parcelamento</w:t>
      </w:r>
      <w:r w:rsidRPr="00BE38E5">
        <w:rPr>
          <w:spacing w:val="-39"/>
        </w:rPr>
        <w:t xml:space="preserve"> </w:t>
      </w:r>
      <w:r w:rsidRPr="0063120C">
        <w:t>do</w:t>
      </w:r>
      <w:r w:rsidRPr="00BE38E5">
        <w:rPr>
          <w:spacing w:val="-36"/>
        </w:rPr>
        <w:t xml:space="preserve"> </w:t>
      </w:r>
      <w:r w:rsidRPr="0063120C">
        <w:t>débito,</w:t>
      </w:r>
      <w:r w:rsidRPr="00BE38E5">
        <w:rPr>
          <w:spacing w:val="-39"/>
        </w:rPr>
        <w:t xml:space="preserve"> </w:t>
      </w:r>
      <w:r w:rsidRPr="0063120C">
        <w:t>e</w:t>
      </w:r>
      <w:r w:rsidRPr="00BE38E5">
        <w:rPr>
          <w:spacing w:val="-38"/>
        </w:rPr>
        <w:t xml:space="preserve"> </w:t>
      </w:r>
      <w:r w:rsidRPr="0063120C">
        <w:t>emissão</w:t>
      </w:r>
      <w:r w:rsidRPr="00BE38E5">
        <w:rPr>
          <w:spacing w:val="-37"/>
        </w:rPr>
        <w:t xml:space="preserve"> </w:t>
      </w:r>
      <w:r w:rsidRPr="0063120C">
        <w:t>de eventuais</w:t>
      </w:r>
      <w:r w:rsidRPr="00BE38E5">
        <w:rPr>
          <w:spacing w:val="-21"/>
        </w:rPr>
        <w:t xml:space="preserve"> </w:t>
      </w:r>
      <w:r w:rsidRPr="0063120C">
        <w:t>certidões</w:t>
      </w:r>
      <w:r w:rsidRPr="00BE38E5">
        <w:rPr>
          <w:spacing w:val="-20"/>
        </w:rPr>
        <w:t xml:space="preserve"> </w:t>
      </w:r>
      <w:r w:rsidRPr="0063120C">
        <w:t>negativas</w:t>
      </w:r>
      <w:r w:rsidRPr="00BE38E5">
        <w:rPr>
          <w:spacing w:val="-19"/>
        </w:rPr>
        <w:t xml:space="preserve"> </w:t>
      </w:r>
      <w:r w:rsidRPr="0063120C">
        <w:t>ou</w:t>
      </w:r>
      <w:r w:rsidRPr="00BE38E5">
        <w:rPr>
          <w:spacing w:val="-19"/>
        </w:rPr>
        <w:t xml:space="preserve"> </w:t>
      </w:r>
      <w:r w:rsidRPr="0063120C">
        <w:t>positivas,</w:t>
      </w:r>
      <w:r w:rsidRPr="00BE38E5">
        <w:rPr>
          <w:spacing w:val="-23"/>
        </w:rPr>
        <w:t xml:space="preserve"> </w:t>
      </w:r>
      <w:r w:rsidRPr="0063120C">
        <w:t>com</w:t>
      </w:r>
      <w:r w:rsidRPr="00BE38E5">
        <w:rPr>
          <w:spacing w:val="-21"/>
        </w:rPr>
        <w:t xml:space="preserve"> </w:t>
      </w:r>
      <w:r w:rsidRPr="0063120C">
        <w:t>efeito</w:t>
      </w:r>
      <w:r w:rsidRPr="00BE38E5">
        <w:rPr>
          <w:spacing w:val="-19"/>
        </w:rPr>
        <w:t xml:space="preserve"> </w:t>
      </w:r>
      <w:r w:rsidRPr="0063120C">
        <w:t>de</w:t>
      </w:r>
      <w:r w:rsidRPr="00BE38E5">
        <w:rPr>
          <w:spacing w:val="-19"/>
        </w:rPr>
        <w:t xml:space="preserve"> </w:t>
      </w:r>
      <w:r w:rsidRPr="0063120C">
        <w:t>certidão</w:t>
      </w:r>
      <w:r w:rsidRPr="00BE38E5">
        <w:rPr>
          <w:spacing w:val="-19"/>
        </w:rPr>
        <w:t xml:space="preserve"> </w:t>
      </w:r>
      <w:r w:rsidRPr="0063120C">
        <w:t>negativa.</w:t>
      </w:r>
    </w:p>
    <w:p w:rsidR="00BE38E5" w:rsidRDefault="00BE38E5" w:rsidP="00BE38E5">
      <w:pPr>
        <w:widowControl w:val="0"/>
        <w:tabs>
          <w:tab w:val="left" w:pos="1696"/>
        </w:tabs>
        <w:autoSpaceDE w:val="0"/>
        <w:autoSpaceDN w:val="0"/>
        <w:spacing w:line="283" w:lineRule="auto"/>
        <w:ind w:right="343"/>
      </w:pPr>
    </w:p>
    <w:p w:rsidR="00BE38E5" w:rsidRPr="0063120C" w:rsidRDefault="00BE38E5" w:rsidP="00BE38E5">
      <w:pPr>
        <w:widowControl w:val="0"/>
        <w:tabs>
          <w:tab w:val="left" w:pos="1531"/>
        </w:tabs>
        <w:autoSpaceDE w:val="0"/>
        <w:autoSpaceDN w:val="0"/>
        <w:spacing w:before="7" w:line="283" w:lineRule="auto"/>
        <w:ind w:right="344"/>
        <w:jc w:val="both"/>
      </w:pPr>
      <w:r w:rsidRPr="0063120C">
        <w:t>A</w:t>
      </w:r>
      <w:r w:rsidRPr="0063120C">
        <w:rPr>
          <w:spacing w:val="-30"/>
        </w:rPr>
        <w:t xml:space="preserve"> </w:t>
      </w:r>
      <w:proofErr w:type="gramStart"/>
      <w:r w:rsidRPr="0063120C">
        <w:t>não-regularização</w:t>
      </w:r>
      <w:proofErr w:type="gramEnd"/>
      <w:r w:rsidRPr="0063120C">
        <w:rPr>
          <w:spacing w:val="-30"/>
        </w:rPr>
        <w:t xml:space="preserve"> </w:t>
      </w:r>
      <w:r w:rsidRPr="0063120C">
        <w:t>da</w:t>
      </w:r>
      <w:r w:rsidRPr="0063120C">
        <w:rPr>
          <w:spacing w:val="-31"/>
        </w:rPr>
        <w:t xml:space="preserve"> </w:t>
      </w:r>
      <w:r w:rsidRPr="0063120C">
        <w:t>documentação</w:t>
      </w:r>
      <w:r w:rsidRPr="0063120C">
        <w:rPr>
          <w:spacing w:val="-30"/>
        </w:rPr>
        <w:t xml:space="preserve"> </w:t>
      </w:r>
      <w:r w:rsidRPr="0063120C">
        <w:t>no</w:t>
      </w:r>
      <w:r w:rsidRPr="0063120C">
        <w:rPr>
          <w:spacing w:val="-30"/>
        </w:rPr>
        <w:t xml:space="preserve"> </w:t>
      </w:r>
      <w:r w:rsidRPr="0063120C">
        <w:t>prazo</w:t>
      </w:r>
      <w:r w:rsidRPr="0063120C">
        <w:rPr>
          <w:spacing w:val="-32"/>
        </w:rPr>
        <w:t xml:space="preserve"> </w:t>
      </w:r>
      <w:r w:rsidRPr="0063120C">
        <w:t>previsto</w:t>
      </w:r>
      <w:r w:rsidRPr="0063120C">
        <w:rPr>
          <w:spacing w:val="-31"/>
        </w:rPr>
        <w:t xml:space="preserve"> </w:t>
      </w:r>
      <w:r w:rsidRPr="0063120C">
        <w:t>no</w:t>
      </w:r>
      <w:r w:rsidRPr="0063120C">
        <w:rPr>
          <w:spacing w:val="-30"/>
        </w:rPr>
        <w:t xml:space="preserve"> </w:t>
      </w:r>
      <w:r w:rsidRPr="0063120C">
        <w:t>subitem</w:t>
      </w:r>
      <w:r w:rsidRPr="0063120C">
        <w:rPr>
          <w:spacing w:val="-30"/>
        </w:rPr>
        <w:t xml:space="preserve"> </w:t>
      </w:r>
      <w:r w:rsidRPr="0063120C">
        <w:t>4.1.1,</w:t>
      </w:r>
      <w:r w:rsidRPr="0063120C">
        <w:rPr>
          <w:spacing w:val="-31"/>
        </w:rPr>
        <w:t xml:space="preserve"> </w:t>
      </w:r>
      <w:r w:rsidRPr="0063120C">
        <w:t>implicará</w:t>
      </w:r>
      <w:r w:rsidRPr="0063120C">
        <w:rPr>
          <w:spacing w:val="-31"/>
        </w:rPr>
        <w:t xml:space="preserve"> </w:t>
      </w:r>
      <w:r w:rsidRPr="0063120C">
        <w:t>decadência do</w:t>
      </w:r>
      <w:r w:rsidRPr="0063120C">
        <w:rPr>
          <w:spacing w:val="-11"/>
        </w:rPr>
        <w:t xml:space="preserve"> </w:t>
      </w:r>
      <w:r w:rsidRPr="0063120C">
        <w:t>direito</w:t>
      </w:r>
      <w:r w:rsidRPr="0063120C">
        <w:rPr>
          <w:spacing w:val="-12"/>
        </w:rPr>
        <w:t xml:space="preserve"> </w:t>
      </w:r>
      <w:r w:rsidRPr="0063120C">
        <w:t>à</w:t>
      </w:r>
      <w:r w:rsidRPr="0063120C">
        <w:rPr>
          <w:spacing w:val="-11"/>
        </w:rPr>
        <w:t xml:space="preserve"> </w:t>
      </w:r>
      <w:r w:rsidRPr="0063120C">
        <w:t>contratação,</w:t>
      </w:r>
      <w:r w:rsidRPr="0063120C">
        <w:rPr>
          <w:spacing w:val="-12"/>
        </w:rPr>
        <w:t xml:space="preserve"> </w:t>
      </w:r>
      <w:r w:rsidRPr="0063120C">
        <w:t>sem</w:t>
      </w:r>
      <w:r w:rsidRPr="0063120C">
        <w:rPr>
          <w:spacing w:val="-9"/>
        </w:rPr>
        <w:t xml:space="preserve"> </w:t>
      </w:r>
      <w:r w:rsidRPr="0063120C">
        <w:t>prejuízo</w:t>
      </w:r>
      <w:r w:rsidRPr="0063120C">
        <w:rPr>
          <w:spacing w:val="-10"/>
        </w:rPr>
        <w:t xml:space="preserve"> </w:t>
      </w:r>
      <w:r w:rsidRPr="0063120C">
        <w:t>das</w:t>
      </w:r>
      <w:r w:rsidRPr="0063120C">
        <w:rPr>
          <w:spacing w:val="-13"/>
        </w:rPr>
        <w:t xml:space="preserve"> </w:t>
      </w:r>
      <w:r w:rsidRPr="0063120C">
        <w:t>sanções</w:t>
      </w:r>
      <w:r w:rsidRPr="0063120C">
        <w:rPr>
          <w:spacing w:val="-12"/>
        </w:rPr>
        <w:t xml:space="preserve"> </w:t>
      </w:r>
      <w:r w:rsidRPr="0063120C">
        <w:t>previstas</w:t>
      </w:r>
      <w:r w:rsidRPr="0063120C">
        <w:rPr>
          <w:spacing w:val="-8"/>
        </w:rPr>
        <w:t xml:space="preserve"> </w:t>
      </w:r>
      <w:r w:rsidRPr="0063120C">
        <w:t>no</w:t>
      </w:r>
      <w:r w:rsidRPr="0063120C">
        <w:rPr>
          <w:spacing w:val="-12"/>
        </w:rPr>
        <w:t xml:space="preserve"> </w:t>
      </w:r>
      <w:r w:rsidRPr="0063120C">
        <w:rPr>
          <w:u w:val="single"/>
        </w:rPr>
        <w:t>artigo</w:t>
      </w:r>
      <w:r w:rsidRPr="0063120C">
        <w:rPr>
          <w:spacing w:val="-13"/>
          <w:u w:val="single"/>
        </w:rPr>
        <w:t xml:space="preserve"> </w:t>
      </w:r>
      <w:r w:rsidRPr="0063120C">
        <w:rPr>
          <w:u w:val="single"/>
        </w:rPr>
        <w:t>81</w:t>
      </w:r>
      <w:r w:rsidRPr="0063120C">
        <w:rPr>
          <w:spacing w:val="-10"/>
          <w:u w:val="single"/>
        </w:rPr>
        <w:t xml:space="preserve"> </w:t>
      </w:r>
      <w:r w:rsidRPr="0063120C">
        <w:rPr>
          <w:u w:val="single"/>
        </w:rPr>
        <w:t>da</w:t>
      </w:r>
      <w:r w:rsidRPr="0063120C">
        <w:rPr>
          <w:spacing w:val="-14"/>
          <w:u w:val="single"/>
        </w:rPr>
        <w:t xml:space="preserve"> </w:t>
      </w:r>
      <w:r w:rsidRPr="0063120C">
        <w:rPr>
          <w:u w:val="single"/>
        </w:rPr>
        <w:t>Lei</w:t>
      </w:r>
      <w:r w:rsidRPr="0063120C">
        <w:rPr>
          <w:spacing w:val="-8"/>
          <w:u w:val="single"/>
        </w:rPr>
        <w:t xml:space="preserve"> </w:t>
      </w:r>
      <w:r w:rsidRPr="0063120C">
        <w:rPr>
          <w:u w:val="single"/>
        </w:rPr>
        <w:t>nº</w:t>
      </w:r>
      <w:r w:rsidRPr="0063120C">
        <w:rPr>
          <w:spacing w:val="-13"/>
          <w:u w:val="single"/>
        </w:rPr>
        <w:t xml:space="preserve"> </w:t>
      </w:r>
      <w:r w:rsidRPr="0063120C">
        <w:rPr>
          <w:u w:val="single"/>
        </w:rPr>
        <w:t>8.666,</w:t>
      </w:r>
      <w:r w:rsidRPr="0063120C">
        <w:rPr>
          <w:spacing w:val="-12"/>
          <w:u w:val="single"/>
        </w:rPr>
        <w:t xml:space="preserve"> </w:t>
      </w:r>
      <w:r w:rsidRPr="0063120C">
        <w:rPr>
          <w:u w:val="single"/>
        </w:rPr>
        <w:t>de</w:t>
      </w:r>
      <w:r w:rsidRPr="0063120C">
        <w:rPr>
          <w:spacing w:val="-9"/>
          <w:u w:val="single"/>
        </w:rPr>
        <w:t xml:space="preserve"> </w:t>
      </w:r>
      <w:r w:rsidRPr="0063120C">
        <w:rPr>
          <w:u w:val="single"/>
        </w:rPr>
        <w:t>21</w:t>
      </w:r>
      <w:r w:rsidRPr="0063120C">
        <w:rPr>
          <w:spacing w:val="-11"/>
          <w:u w:val="single"/>
        </w:rPr>
        <w:t xml:space="preserve"> </w:t>
      </w:r>
      <w:r w:rsidRPr="0063120C">
        <w:rPr>
          <w:u w:val="single"/>
        </w:rPr>
        <w:t>de junho de 1993</w:t>
      </w:r>
      <w:r w:rsidRPr="0063120C">
        <w:t>, sendo facultado à Administração convocar para nova sessão pública os licitantes remanescentes,</w:t>
      </w:r>
      <w:r w:rsidRPr="0063120C">
        <w:rPr>
          <w:spacing w:val="-24"/>
        </w:rPr>
        <w:t xml:space="preserve"> </w:t>
      </w:r>
      <w:r w:rsidRPr="0063120C">
        <w:t>na</w:t>
      </w:r>
      <w:r w:rsidRPr="0063120C">
        <w:rPr>
          <w:spacing w:val="-25"/>
        </w:rPr>
        <w:t xml:space="preserve"> </w:t>
      </w:r>
      <w:r w:rsidRPr="0063120C">
        <w:t>ordem</w:t>
      </w:r>
      <w:r w:rsidRPr="0063120C">
        <w:rPr>
          <w:spacing w:val="-23"/>
        </w:rPr>
        <w:t xml:space="preserve"> </w:t>
      </w:r>
      <w:r w:rsidRPr="0063120C">
        <w:t>de</w:t>
      </w:r>
      <w:r w:rsidRPr="0063120C">
        <w:rPr>
          <w:spacing w:val="-24"/>
        </w:rPr>
        <w:t xml:space="preserve"> </w:t>
      </w:r>
      <w:r w:rsidRPr="0063120C">
        <w:t>classificação,</w:t>
      </w:r>
      <w:r w:rsidRPr="0063120C">
        <w:rPr>
          <w:spacing w:val="-26"/>
        </w:rPr>
        <w:t xml:space="preserve"> </w:t>
      </w:r>
      <w:r w:rsidRPr="0063120C">
        <w:t>para</w:t>
      </w:r>
      <w:r w:rsidRPr="0063120C">
        <w:rPr>
          <w:spacing w:val="-25"/>
        </w:rPr>
        <w:t xml:space="preserve"> </w:t>
      </w:r>
      <w:r w:rsidRPr="0063120C">
        <w:t>contratação,</w:t>
      </w:r>
      <w:r w:rsidRPr="0063120C">
        <w:rPr>
          <w:spacing w:val="-24"/>
        </w:rPr>
        <w:t xml:space="preserve"> </w:t>
      </w:r>
      <w:r w:rsidRPr="0063120C">
        <w:t>ou</w:t>
      </w:r>
      <w:r w:rsidRPr="0063120C">
        <w:rPr>
          <w:spacing w:val="-24"/>
        </w:rPr>
        <w:t xml:space="preserve"> </w:t>
      </w:r>
      <w:r w:rsidRPr="0063120C">
        <w:t>revogar</w:t>
      </w:r>
      <w:r w:rsidRPr="0063120C">
        <w:rPr>
          <w:spacing w:val="-25"/>
        </w:rPr>
        <w:t xml:space="preserve"> </w:t>
      </w:r>
      <w:r w:rsidRPr="0063120C">
        <w:t>a</w:t>
      </w:r>
      <w:r w:rsidRPr="0063120C">
        <w:rPr>
          <w:spacing w:val="-25"/>
        </w:rPr>
        <w:t xml:space="preserve"> </w:t>
      </w:r>
      <w:r w:rsidRPr="0063120C">
        <w:t>licitação.</w:t>
      </w:r>
    </w:p>
    <w:p w:rsidR="00BE38E5" w:rsidRDefault="00BE38E5" w:rsidP="00BE38E5">
      <w:pPr>
        <w:widowControl w:val="0"/>
        <w:tabs>
          <w:tab w:val="left" w:pos="1696"/>
        </w:tabs>
        <w:autoSpaceDE w:val="0"/>
        <w:autoSpaceDN w:val="0"/>
        <w:spacing w:line="283" w:lineRule="auto"/>
        <w:ind w:right="343"/>
      </w:pPr>
    </w:p>
    <w:p w:rsidR="00BE38E5" w:rsidRDefault="00BE38E5" w:rsidP="00BE38E5">
      <w:pPr>
        <w:widowControl w:val="0"/>
        <w:tabs>
          <w:tab w:val="left" w:pos="1696"/>
        </w:tabs>
        <w:autoSpaceDE w:val="0"/>
        <w:autoSpaceDN w:val="0"/>
        <w:spacing w:line="283" w:lineRule="auto"/>
        <w:ind w:right="343"/>
      </w:pPr>
    </w:p>
    <w:p w:rsidR="00BE38E5" w:rsidRPr="0063120C" w:rsidRDefault="00BE38E5" w:rsidP="00BE38E5">
      <w:pPr>
        <w:pStyle w:val="PargrafodaLista"/>
        <w:widowControl w:val="0"/>
        <w:numPr>
          <w:ilvl w:val="1"/>
          <w:numId w:val="15"/>
        </w:numPr>
        <w:tabs>
          <w:tab w:val="left" w:pos="1658"/>
        </w:tabs>
        <w:suppressAutoHyphens w:val="0"/>
        <w:autoSpaceDE w:val="0"/>
        <w:autoSpaceDN w:val="0"/>
        <w:spacing w:line="283" w:lineRule="auto"/>
        <w:ind w:right="344"/>
        <w:jc w:val="both"/>
      </w:pPr>
      <w:r w:rsidRPr="0063120C">
        <w:t xml:space="preserve">Será </w:t>
      </w:r>
      <w:r w:rsidR="00D71CA2" w:rsidRPr="0063120C">
        <w:t>assegurada</w:t>
      </w:r>
      <w:r w:rsidRPr="0063120C">
        <w:t xml:space="preserve"> como critério de desempate, preferência de contratação para as microempresas</w:t>
      </w:r>
      <w:r w:rsidRPr="0063120C">
        <w:rPr>
          <w:spacing w:val="-26"/>
        </w:rPr>
        <w:t xml:space="preserve"> </w:t>
      </w:r>
      <w:r w:rsidRPr="0063120C">
        <w:t>e</w:t>
      </w:r>
      <w:r w:rsidRPr="0063120C">
        <w:rPr>
          <w:spacing w:val="-27"/>
        </w:rPr>
        <w:t xml:space="preserve"> </w:t>
      </w:r>
      <w:r w:rsidRPr="0063120C">
        <w:t>empresas</w:t>
      </w:r>
      <w:r w:rsidRPr="0063120C">
        <w:rPr>
          <w:spacing w:val="-24"/>
        </w:rPr>
        <w:t xml:space="preserve"> </w:t>
      </w:r>
      <w:r w:rsidRPr="0063120C">
        <w:t>de</w:t>
      </w:r>
      <w:r w:rsidRPr="0063120C">
        <w:rPr>
          <w:spacing w:val="-24"/>
        </w:rPr>
        <w:t xml:space="preserve"> </w:t>
      </w:r>
      <w:r w:rsidRPr="0063120C">
        <w:t>pequeno</w:t>
      </w:r>
      <w:r w:rsidRPr="0063120C">
        <w:rPr>
          <w:spacing w:val="-25"/>
        </w:rPr>
        <w:t xml:space="preserve"> </w:t>
      </w:r>
      <w:r w:rsidRPr="0063120C">
        <w:t>porte,</w:t>
      </w:r>
      <w:r w:rsidRPr="0063120C">
        <w:rPr>
          <w:spacing w:val="-27"/>
        </w:rPr>
        <w:t xml:space="preserve"> </w:t>
      </w:r>
      <w:r w:rsidRPr="0063120C">
        <w:t>entendendo-se</w:t>
      </w:r>
      <w:r w:rsidRPr="0063120C">
        <w:rPr>
          <w:spacing w:val="-25"/>
        </w:rPr>
        <w:t xml:space="preserve"> </w:t>
      </w:r>
      <w:r w:rsidRPr="0063120C">
        <w:t>por</w:t>
      </w:r>
      <w:r w:rsidRPr="0063120C">
        <w:rPr>
          <w:spacing w:val="-26"/>
        </w:rPr>
        <w:t xml:space="preserve"> </w:t>
      </w:r>
      <w:r w:rsidRPr="0063120C">
        <w:t>empate</w:t>
      </w:r>
      <w:r w:rsidRPr="0063120C">
        <w:rPr>
          <w:spacing w:val="-26"/>
        </w:rPr>
        <w:t xml:space="preserve"> </w:t>
      </w:r>
      <w:r w:rsidRPr="0063120C">
        <w:t>aquelas</w:t>
      </w:r>
      <w:r w:rsidRPr="0063120C">
        <w:rPr>
          <w:spacing w:val="-23"/>
        </w:rPr>
        <w:t xml:space="preserve"> </w:t>
      </w:r>
      <w:r w:rsidRPr="0063120C">
        <w:t>situações</w:t>
      </w:r>
      <w:r w:rsidRPr="0063120C">
        <w:rPr>
          <w:spacing w:val="-25"/>
        </w:rPr>
        <w:t xml:space="preserve"> </w:t>
      </w:r>
      <w:r w:rsidRPr="0063120C">
        <w:t>em</w:t>
      </w:r>
      <w:r w:rsidRPr="0063120C">
        <w:rPr>
          <w:spacing w:val="-26"/>
        </w:rPr>
        <w:t xml:space="preserve"> </w:t>
      </w:r>
      <w:r w:rsidRPr="0063120C">
        <w:t>que as</w:t>
      </w:r>
      <w:r w:rsidRPr="0063120C">
        <w:rPr>
          <w:spacing w:val="-9"/>
        </w:rPr>
        <w:t xml:space="preserve"> </w:t>
      </w:r>
      <w:r w:rsidRPr="0063120C">
        <w:t>propostas</w:t>
      </w:r>
      <w:r w:rsidRPr="0063120C">
        <w:rPr>
          <w:spacing w:val="-9"/>
        </w:rPr>
        <w:t xml:space="preserve"> </w:t>
      </w:r>
      <w:r w:rsidRPr="0063120C">
        <w:t>apresentadas</w:t>
      </w:r>
      <w:r w:rsidRPr="0063120C">
        <w:rPr>
          <w:spacing w:val="-9"/>
        </w:rPr>
        <w:t xml:space="preserve"> </w:t>
      </w:r>
      <w:r w:rsidRPr="0063120C">
        <w:t>pelas</w:t>
      </w:r>
      <w:r w:rsidRPr="0063120C">
        <w:rPr>
          <w:spacing w:val="-9"/>
        </w:rPr>
        <w:t xml:space="preserve"> </w:t>
      </w:r>
      <w:r w:rsidRPr="0063120C">
        <w:t>microempresas</w:t>
      </w:r>
      <w:r w:rsidRPr="0063120C">
        <w:rPr>
          <w:spacing w:val="-9"/>
        </w:rPr>
        <w:t xml:space="preserve"> </w:t>
      </w:r>
      <w:r w:rsidRPr="0063120C">
        <w:t>e</w:t>
      </w:r>
      <w:r w:rsidRPr="0063120C">
        <w:rPr>
          <w:spacing w:val="-10"/>
        </w:rPr>
        <w:t xml:space="preserve"> </w:t>
      </w:r>
      <w:r w:rsidRPr="0063120C">
        <w:t>empresas</w:t>
      </w:r>
      <w:r w:rsidRPr="0063120C">
        <w:rPr>
          <w:spacing w:val="-9"/>
        </w:rPr>
        <w:t xml:space="preserve"> </w:t>
      </w:r>
      <w:r w:rsidRPr="0063120C">
        <w:t>de</w:t>
      </w:r>
      <w:r w:rsidRPr="0063120C">
        <w:rPr>
          <w:spacing w:val="-10"/>
        </w:rPr>
        <w:t xml:space="preserve"> </w:t>
      </w:r>
      <w:r w:rsidRPr="0063120C">
        <w:t>pequeno</w:t>
      </w:r>
      <w:r w:rsidRPr="0063120C">
        <w:rPr>
          <w:spacing w:val="-9"/>
        </w:rPr>
        <w:t xml:space="preserve"> </w:t>
      </w:r>
      <w:r w:rsidRPr="0063120C">
        <w:t>porte</w:t>
      </w:r>
      <w:r w:rsidRPr="0063120C">
        <w:rPr>
          <w:spacing w:val="-10"/>
        </w:rPr>
        <w:t xml:space="preserve"> </w:t>
      </w:r>
      <w:r w:rsidRPr="0063120C">
        <w:t>sejam</w:t>
      </w:r>
      <w:r w:rsidRPr="0063120C">
        <w:rPr>
          <w:spacing w:val="-9"/>
        </w:rPr>
        <w:t xml:space="preserve"> </w:t>
      </w:r>
      <w:r w:rsidRPr="0063120C">
        <w:t>iguais</w:t>
      </w:r>
      <w:r w:rsidRPr="0063120C">
        <w:rPr>
          <w:spacing w:val="-9"/>
        </w:rPr>
        <w:t xml:space="preserve"> </w:t>
      </w:r>
      <w:r w:rsidRPr="0063120C">
        <w:t>ou</w:t>
      </w:r>
      <w:r w:rsidRPr="0063120C">
        <w:rPr>
          <w:spacing w:val="-9"/>
        </w:rPr>
        <w:t xml:space="preserve"> </w:t>
      </w:r>
      <w:r w:rsidRPr="0063120C">
        <w:t>até 5% (cinco por cento) superiores à proposta mais bem classificada e desde que a melhor oferta inicial</w:t>
      </w:r>
      <w:r w:rsidRPr="0063120C">
        <w:rPr>
          <w:spacing w:val="-19"/>
        </w:rPr>
        <w:t xml:space="preserve"> </w:t>
      </w:r>
      <w:r w:rsidRPr="0063120C">
        <w:t>não</w:t>
      </w:r>
      <w:r w:rsidRPr="0063120C">
        <w:rPr>
          <w:spacing w:val="-19"/>
        </w:rPr>
        <w:t xml:space="preserve"> </w:t>
      </w:r>
      <w:r w:rsidRPr="0063120C">
        <w:t>seja</w:t>
      </w:r>
      <w:r w:rsidRPr="0063120C">
        <w:rPr>
          <w:spacing w:val="-19"/>
        </w:rPr>
        <w:t xml:space="preserve"> </w:t>
      </w:r>
      <w:r w:rsidRPr="0063120C">
        <w:t>de</w:t>
      </w:r>
      <w:r w:rsidRPr="0063120C">
        <w:rPr>
          <w:spacing w:val="-22"/>
        </w:rPr>
        <w:t xml:space="preserve"> </w:t>
      </w:r>
      <w:r w:rsidRPr="0063120C">
        <w:t>uma</w:t>
      </w:r>
      <w:r w:rsidRPr="0063120C">
        <w:rPr>
          <w:spacing w:val="-20"/>
        </w:rPr>
        <w:t xml:space="preserve"> </w:t>
      </w:r>
      <w:r w:rsidRPr="0063120C">
        <w:t>microempresa</w:t>
      </w:r>
      <w:r w:rsidRPr="0063120C">
        <w:rPr>
          <w:spacing w:val="-19"/>
        </w:rPr>
        <w:t xml:space="preserve"> </w:t>
      </w:r>
      <w:r w:rsidRPr="0063120C">
        <w:t>ou</w:t>
      </w:r>
      <w:r w:rsidRPr="0063120C">
        <w:rPr>
          <w:spacing w:val="-19"/>
        </w:rPr>
        <w:t xml:space="preserve"> </w:t>
      </w:r>
      <w:r w:rsidRPr="0063120C">
        <w:t>empresa</w:t>
      </w:r>
      <w:r w:rsidRPr="0063120C">
        <w:rPr>
          <w:spacing w:val="-17"/>
        </w:rPr>
        <w:t xml:space="preserve"> </w:t>
      </w:r>
      <w:r w:rsidRPr="0063120C">
        <w:t>de</w:t>
      </w:r>
      <w:r w:rsidRPr="0063120C">
        <w:rPr>
          <w:spacing w:val="-16"/>
        </w:rPr>
        <w:t xml:space="preserve"> </w:t>
      </w:r>
      <w:r w:rsidRPr="0063120C">
        <w:t>pequeno</w:t>
      </w:r>
      <w:r w:rsidRPr="0063120C">
        <w:rPr>
          <w:spacing w:val="-19"/>
        </w:rPr>
        <w:t xml:space="preserve"> </w:t>
      </w:r>
      <w:r w:rsidRPr="0063120C">
        <w:t>porte.</w:t>
      </w:r>
    </w:p>
    <w:p w:rsidR="00BE38E5" w:rsidRPr="0063120C" w:rsidRDefault="00BE38E5" w:rsidP="00BE38E5">
      <w:pPr>
        <w:pStyle w:val="Corpodetexto"/>
        <w:spacing w:before="4"/>
      </w:pPr>
    </w:p>
    <w:p w:rsidR="00BE38E5" w:rsidRPr="0063120C" w:rsidRDefault="00BE38E5" w:rsidP="00BE38E5">
      <w:pPr>
        <w:pStyle w:val="PargrafodaLista"/>
        <w:widowControl w:val="0"/>
        <w:numPr>
          <w:ilvl w:val="1"/>
          <w:numId w:val="15"/>
        </w:numPr>
        <w:tabs>
          <w:tab w:val="left" w:pos="1528"/>
        </w:tabs>
        <w:suppressAutoHyphens w:val="0"/>
        <w:autoSpaceDE w:val="0"/>
        <w:autoSpaceDN w:val="0"/>
        <w:ind w:left="1528" w:hanging="373"/>
        <w:jc w:val="both"/>
      </w:pPr>
      <w:r w:rsidRPr="0063120C">
        <w:t>Ocorrendo</w:t>
      </w:r>
      <w:r w:rsidRPr="0063120C">
        <w:rPr>
          <w:spacing w:val="-19"/>
        </w:rPr>
        <w:t xml:space="preserve"> </w:t>
      </w:r>
      <w:r w:rsidRPr="0063120C">
        <w:t>o</w:t>
      </w:r>
      <w:r w:rsidRPr="0063120C">
        <w:rPr>
          <w:spacing w:val="-18"/>
        </w:rPr>
        <w:t xml:space="preserve"> </w:t>
      </w:r>
      <w:r w:rsidRPr="0063120C">
        <w:t>empate,</w:t>
      </w:r>
      <w:r w:rsidRPr="0063120C">
        <w:rPr>
          <w:spacing w:val="-21"/>
        </w:rPr>
        <w:t xml:space="preserve"> </w:t>
      </w:r>
      <w:r w:rsidRPr="0063120C">
        <w:t>proceder-se-á</w:t>
      </w:r>
      <w:r w:rsidRPr="0063120C">
        <w:rPr>
          <w:spacing w:val="-19"/>
        </w:rPr>
        <w:t xml:space="preserve"> </w:t>
      </w:r>
      <w:r w:rsidRPr="0063120C">
        <w:t>da</w:t>
      </w:r>
      <w:r w:rsidRPr="0063120C">
        <w:rPr>
          <w:spacing w:val="-21"/>
        </w:rPr>
        <w:t xml:space="preserve"> </w:t>
      </w:r>
      <w:r w:rsidRPr="0063120C">
        <w:t>seguinte</w:t>
      </w:r>
      <w:r w:rsidRPr="0063120C">
        <w:rPr>
          <w:spacing w:val="-19"/>
        </w:rPr>
        <w:t xml:space="preserve"> </w:t>
      </w:r>
      <w:r w:rsidRPr="0063120C">
        <w:t>forma:</w:t>
      </w:r>
    </w:p>
    <w:p w:rsidR="00BE38E5" w:rsidRPr="0063120C" w:rsidRDefault="00BE38E5" w:rsidP="00BE38E5">
      <w:pPr>
        <w:pStyle w:val="Corpodetexto"/>
        <w:spacing w:before="7"/>
      </w:pPr>
    </w:p>
    <w:p w:rsidR="00BE38E5" w:rsidRPr="0063120C" w:rsidRDefault="00BE38E5" w:rsidP="00343B33">
      <w:pPr>
        <w:pStyle w:val="PargrafodaLista"/>
        <w:widowControl w:val="0"/>
        <w:numPr>
          <w:ilvl w:val="0"/>
          <w:numId w:val="16"/>
        </w:numPr>
        <w:tabs>
          <w:tab w:val="left" w:pos="1737"/>
        </w:tabs>
        <w:autoSpaceDE w:val="0"/>
        <w:autoSpaceDN w:val="0"/>
        <w:spacing w:line="285" w:lineRule="auto"/>
        <w:ind w:right="343"/>
        <w:jc w:val="both"/>
      </w:pPr>
      <w:r w:rsidRPr="0063120C">
        <w:t xml:space="preserve">A microempresa ou empresa de pequeno porte mais bem classificada poderá apresentar proposta de preço </w:t>
      </w:r>
      <w:r w:rsidRPr="0063120C">
        <w:lastRenderedPageBreak/>
        <w:t>inferior àquela considerada vencedora do certame, situação em que será adjudicado</w:t>
      </w:r>
      <w:r w:rsidRPr="00343B33">
        <w:rPr>
          <w:spacing w:val="-18"/>
        </w:rPr>
        <w:t xml:space="preserve"> </w:t>
      </w:r>
      <w:r w:rsidRPr="0063120C">
        <w:t>em</w:t>
      </w:r>
      <w:r w:rsidRPr="00343B33">
        <w:rPr>
          <w:spacing w:val="-20"/>
        </w:rPr>
        <w:t xml:space="preserve"> </w:t>
      </w:r>
      <w:r w:rsidRPr="0063120C">
        <w:t>seu</w:t>
      </w:r>
      <w:r w:rsidRPr="00343B33">
        <w:rPr>
          <w:spacing w:val="-18"/>
        </w:rPr>
        <w:t xml:space="preserve"> </w:t>
      </w:r>
      <w:r w:rsidRPr="0063120C">
        <w:t>favor</w:t>
      </w:r>
      <w:r w:rsidRPr="00343B33">
        <w:rPr>
          <w:spacing w:val="-19"/>
        </w:rPr>
        <w:t xml:space="preserve"> </w:t>
      </w:r>
      <w:r w:rsidRPr="0063120C">
        <w:t>o</w:t>
      </w:r>
      <w:r w:rsidRPr="00343B33">
        <w:rPr>
          <w:spacing w:val="-18"/>
        </w:rPr>
        <w:t xml:space="preserve"> </w:t>
      </w:r>
      <w:r w:rsidRPr="0063120C">
        <w:t>objeto</w:t>
      </w:r>
      <w:r w:rsidRPr="00343B33">
        <w:rPr>
          <w:spacing w:val="-18"/>
        </w:rPr>
        <w:t xml:space="preserve"> </w:t>
      </w:r>
      <w:r w:rsidRPr="0063120C">
        <w:t>licitado;</w:t>
      </w:r>
    </w:p>
    <w:p w:rsidR="00BE38E5" w:rsidRPr="0063120C" w:rsidRDefault="00BE38E5" w:rsidP="00BE38E5">
      <w:pPr>
        <w:pStyle w:val="Corpodetexto"/>
        <w:spacing w:before="5"/>
      </w:pPr>
    </w:p>
    <w:p w:rsidR="00BE38E5" w:rsidRPr="0063120C" w:rsidRDefault="00BE38E5" w:rsidP="00343B33">
      <w:pPr>
        <w:pStyle w:val="PargrafodaLista"/>
        <w:widowControl w:val="0"/>
        <w:numPr>
          <w:ilvl w:val="0"/>
          <w:numId w:val="16"/>
        </w:numPr>
        <w:tabs>
          <w:tab w:val="left" w:pos="1716"/>
        </w:tabs>
        <w:autoSpaceDE w:val="0"/>
        <w:autoSpaceDN w:val="0"/>
        <w:spacing w:line="283" w:lineRule="auto"/>
        <w:ind w:right="344"/>
        <w:jc w:val="both"/>
      </w:pPr>
      <w:r w:rsidRPr="0063120C">
        <w:t xml:space="preserve">Não ocorrendo </w:t>
      </w:r>
      <w:proofErr w:type="gramStart"/>
      <w:r w:rsidRPr="0063120C">
        <w:t>a</w:t>
      </w:r>
      <w:proofErr w:type="gramEnd"/>
      <w:r w:rsidRPr="0063120C">
        <w:t xml:space="preserve"> contratação da microempre</w:t>
      </w:r>
      <w:r w:rsidR="00343B33">
        <w:t>sa ou empresa de pequeno porte</w:t>
      </w:r>
      <w:r w:rsidRPr="0063120C">
        <w:t xml:space="preserve">, serão convocadas as remanescentes que porventura se </w:t>
      </w:r>
      <w:r w:rsidR="00343B33">
        <w:t>enquadrem</w:t>
      </w:r>
      <w:r w:rsidRPr="00343B33">
        <w:rPr>
          <w:spacing w:val="-20"/>
        </w:rPr>
        <w:t xml:space="preserve"> </w:t>
      </w:r>
      <w:r w:rsidRPr="0063120C">
        <w:t>na</w:t>
      </w:r>
      <w:r w:rsidRPr="00343B33">
        <w:rPr>
          <w:spacing w:val="-18"/>
        </w:rPr>
        <w:t xml:space="preserve"> </w:t>
      </w:r>
      <w:r w:rsidRPr="0063120C">
        <w:t>ordem</w:t>
      </w:r>
      <w:r w:rsidRPr="00343B33">
        <w:rPr>
          <w:spacing w:val="-22"/>
        </w:rPr>
        <w:t xml:space="preserve"> </w:t>
      </w:r>
      <w:r w:rsidRPr="0063120C">
        <w:t>classificatória,</w:t>
      </w:r>
      <w:r w:rsidRPr="00343B33">
        <w:rPr>
          <w:spacing w:val="-20"/>
        </w:rPr>
        <w:t xml:space="preserve"> </w:t>
      </w:r>
      <w:r w:rsidRPr="0063120C">
        <w:t>para</w:t>
      </w:r>
      <w:r w:rsidRPr="00343B33">
        <w:rPr>
          <w:spacing w:val="-18"/>
        </w:rPr>
        <w:t xml:space="preserve"> </w:t>
      </w:r>
      <w:r w:rsidRPr="0063120C">
        <w:t>o</w:t>
      </w:r>
      <w:r w:rsidRPr="00343B33">
        <w:rPr>
          <w:spacing w:val="-20"/>
        </w:rPr>
        <w:t xml:space="preserve"> </w:t>
      </w:r>
      <w:r w:rsidRPr="0063120C">
        <w:t>exercício</w:t>
      </w:r>
      <w:r w:rsidRPr="00343B33">
        <w:rPr>
          <w:spacing w:val="-20"/>
        </w:rPr>
        <w:t xml:space="preserve"> </w:t>
      </w:r>
      <w:r w:rsidRPr="0063120C">
        <w:t>do</w:t>
      </w:r>
      <w:r w:rsidRPr="00343B33">
        <w:rPr>
          <w:spacing w:val="-20"/>
        </w:rPr>
        <w:t xml:space="preserve"> </w:t>
      </w:r>
      <w:r w:rsidRPr="0063120C">
        <w:t>mesmo</w:t>
      </w:r>
      <w:r w:rsidRPr="00343B33">
        <w:rPr>
          <w:spacing w:val="-20"/>
        </w:rPr>
        <w:t xml:space="preserve"> </w:t>
      </w:r>
      <w:r w:rsidRPr="0063120C">
        <w:t>direito;</w:t>
      </w:r>
    </w:p>
    <w:p w:rsidR="00BE38E5" w:rsidRPr="00343B33" w:rsidRDefault="00BE38E5" w:rsidP="00BE38E5">
      <w:pPr>
        <w:pStyle w:val="Corpodetexto"/>
        <w:spacing w:before="4"/>
        <w:rPr>
          <w:lang w:val="pt-BR"/>
        </w:rPr>
      </w:pPr>
    </w:p>
    <w:p w:rsidR="00BE38E5" w:rsidRPr="0063120C" w:rsidRDefault="00BE38E5" w:rsidP="00343B33">
      <w:pPr>
        <w:pStyle w:val="PargrafodaLista"/>
        <w:widowControl w:val="0"/>
        <w:numPr>
          <w:ilvl w:val="0"/>
          <w:numId w:val="16"/>
        </w:numPr>
        <w:tabs>
          <w:tab w:val="left" w:pos="1749"/>
        </w:tabs>
        <w:autoSpaceDE w:val="0"/>
        <w:autoSpaceDN w:val="0"/>
        <w:spacing w:line="283" w:lineRule="auto"/>
        <w:ind w:right="344"/>
        <w:jc w:val="both"/>
      </w:pPr>
      <w:r w:rsidRPr="0063120C">
        <w:t>No caso de equivalência dos valores apresentados pelas microempresas e empresas de pequeno porte que se encontre no inter</w:t>
      </w:r>
      <w:r w:rsidR="00343B33">
        <w:t>valo estabelecido</w:t>
      </w:r>
      <w:r w:rsidRPr="0063120C">
        <w:t>, será realizado sorteio entre</w:t>
      </w:r>
      <w:r w:rsidRPr="00343B33">
        <w:rPr>
          <w:spacing w:val="-24"/>
        </w:rPr>
        <w:t xml:space="preserve"> </w:t>
      </w:r>
      <w:r w:rsidRPr="0063120C">
        <w:t>elas</w:t>
      </w:r>
      <w:r w:rsidRPr="00343B33">
        <w:rPr>
          <w:spacing w:val="-20"/>
        </w:rPr>
        <w:t xml:space="preserve"> </w:t>
      </w:r>
      <w:r w:rsidRPr="0063120C">
        <w:t>para</w:t>
      </w:r>
      <w:r w:rsidRPr="00343B33">
        <w:rPr>
          <w:spacing w:val="-23"/>
        </w:rPr>
        <w:t xml:space="preserve"> </w:t>
      </w:r>
      <w:r w:rsidRPr="0063120C">
        <w:t>que</w:t>
      </w:r>
      <w:r w:rsidRPr="00343B33">
        <w:rPr>
          <w:spacing w:val="-23"/>
        </w:rPr>
        <w:t xml:space="preserve"> </w:t>
      </w:r>
      <w:r w:rsidRPr="0063120C">
        <w:t>se</w:t>
      </w:r>
      <w:r w:rsidRPr="00343B33">
        <w:rPr>
          <w:spacing w:val="-23"/>
        </w:rPr>
        <w:t xml:space="preserve"> </w:t>
      </w:r>
      <w:r w:rsidRPr="0063120C">
        <w:t>identifique</w:t>
      </w:r>
      <w:r w:rsidRPr="00343B33">
        <w:rPr>
          <w:spacing w:val="-23"/>
        </w:rPr>
        <w:t xml:space="preserve"> </w:t>
      </w:r>
      <w:r w:rsidRPr="0063120C">
        <w:t>àquela</w:t>
      </w:r>
      <w:r w:rsidRPr="00343B33">
        <w:rPr>
          <w:spacing w:val="-21"/>
        </w:rPr>
        <w:t xml:space="preserve"> </w:t>
      </w:r>
      <w:r w:rsidRPr="0063120C">
        <w:t>que</w:t>
      </w:r>
      <w:r w:rsidRPr="00343B33">
        <w:rPr>
          <w:spacing w:val="-23"/>
        </w:rPr>
        <w:t xml:space="preserve"> </w:t>
      </w:r>
      <w:r w:rsidRPr="0063120C">
        <w:t>primeiro</w:t>
      </w:r>
      <w:r w:rsidRPr="00343B33">
        <w:rPr>
          <w:spacing w:val="-22"/>
        </w:rPr>
        <w:t xml:space="preserve"> </w:t>
      </w:r>
      <w:r w:rsidRPr="0063120C">
        <w:t>poderá</w:t>
      </w:r>
      <w:r w:rsidRPr="00343B33">
        <w:rPr>
          <w:spacing w:val="-23"/>
        </w:rPr>
        <w:t xml:space="preserve"> </w:t>
      </w:r>
      <w:r w:rsidRPr="0063120C">
        <w:t>apresentar</w:t>
      </w:r>
      <w:r w:rsidRPr="00343B33">
        <w:rPr>
          <w:spacing w:val="-26"/>
        </w:rPr>
        <w:t xml:space="preserve"> </w:t>
      </w:r>
      <w:r w:rsidRPr="0063120C">
        <w:t>melhor</w:t>
      </w:r>
      <w:r w:rsidRPr="00343B33">
        <w:rPr>
          <w:spacing w:val="-23"/>
        </w:rPr>
        <w:t xml:space="preserve"> </w:t>
      </w:r>
      <w:r w:rsidRPr="0063120C">
        <w:t>oferta.</w:t>
      </w:r>
    </w:p>
    <w:p w:rsidR="00BE38E5" w:rsidRPr="0063120C" w:rsidRDefault="00BE38E5" w:rsidP="00BE38E5">
      <w:pPr>
        <w:pStyle w:val="Corpodetexto"/>
        <w:spacing w:before="1"/>
      </w:pPr>
    </w:p>
    <w:p w:rsidR="0063120C" w:rsidRPr="0063120C" w:rsidRDefault="00BE38E5" w:rsidP="00343B33">
      <w:pPr>
        <w:pStyle w:val="PargrafodaLista"/>
        <w:widowControl w:val="0"/>
        <w:numPr>
          <w:ilvl w:val="0"/>
          <w:numId w:val="16"/>
        </w:numPr>
        <w:tabs>
          <w:tab w:val="left" w:pos="1701"/>
        </w:tabs>
        <w:autoSpaceDE w:val="0"/>
        <w:autoSpaceDN w:val="0"/>
        <w:spacing w:line="283" w:lineRule="auto"/>
        <w:ind w:right="344"/>
        <w:jc w:val="both"/>
      </w:pPr>
      <w:r w:rsidRPr="0063120C">
        <w:t>Na</w:t>
      </w:r>
      <w:r w:rsidRPr="00343B33">
        <w:rPr>
          <w:spacing w:val="-22"/>
        </w:rPr>
        <w:t xml:space="preserve"> </w:t>
      </w:r>
      <w:r w:rsidRPr="0063120C">
        <w:t>hipótese</w:t>
      </w:r>
      <w:r w:rsidRPr="00343B33">
        <w:rPr>
          <w:spacing w:val="-23"/>
        </w:rPr>
        <w:t xml:space="preserve"> </w:t>
      </w:r>
      <w:r w:rsidRPr="0063120C">
        <w:t>da</w:t>
      </w:r>
      <w:r w:rsidRPr="00343B33">
        <w:rPr>
          <w:spacing w:val="-20"/>
        </w:rPr>
        <w:t xml:space="preserve"> </w:t>
      </w:r>
      <w:r w:rsidRPr="0063120C">
        <w:t>não</w:t>
      </w:r>
      <w:r w:rsidRPr="00343B33">
        <w:rPr>
          <w:spacing w:val="-25"/>
        </w:rPr>
        <w:t xml:space="preserve"> </w:t>
      </w:r>
      <w:r w:rsidRPr="0063120C">
        <w:t>contratação</w:t>
      </w:r>
      <w:r w:rsidRPr="00343B33">
        <w:rPr>
          <w:spacing w:val="-23"/>
        </w:rPr>
        <w:t xml:space="preserve"> </w:t>
      </w:r>
      <w:r w:rsidRPr="0063120C">
        <w:t>nos</w:t>
      </w:r>
      <w:r w:rsidRPr="00343B33">
        <w:rPr>
          <w:spacing w:val="-21"/>
        </w:rPr>
        <w:t xml:space="preserve"> </w:t>
      </w:r>
      <w:r w:rsidRPr="0063120C">
        <w:t>termos</w:t>
      </w:r>
      <w:r w:rsidRPr="00343B33">
        <w:rPr>
          <w:spacing w:val="-19"/>
        </w:rPr>
        <w:t xml:space="preserve"> </w:t>
      </w:r>
      <w:r w:rsidRPr="0063120C">
        <w:t>previstos</w:t>
      </w:r>
      <w:r w:rsidRPr="00343B33">
        <w:rPr>
          <w:spacing w:val="-23"/>
        </w:rPr>
        <w:t xml:space="preserve"> </w:t>
      </w:r>
      <w:r w:rsidRPr="0063120C">
        <w:t>acima,</w:t>
      </w:r>
      <w:r w:rsidRPr="00343B33">
        <w:rPr>
          <w:spacing w:val="-22"/>
        </w:rPr>
        <w:t xml:space="preserve"> </w:t>
      </w:r>
      <w:r w:rsidRPr="0063120C">
        <w:t>o</w:t>
      </w:r>
      <w:r w:rsidRPr="00343B33">
        <w:rPr>
          <w:spacing w:val="-21"/>
        </w:rPr>
        <w:t xml:space="preserve"> </w:t>
      </w:r>
      <w:r w:rsidRPr="0063120C">
        <w:t>objeto</w:t>
      </w:r>
      <w:r w:rsidRPr="00343B33">
        <w:rPr>
          <w:spacing w:val="-23"/>
        </w:rPr>
        <w:t xml:space="preserve"> </w:t>
      </w:r>
      <w:r w:rsidRPr="0063120C">
        <w:t>licitado</w:t>
      </w:r>
      <w:r w:rsidRPr="00343B33">
        <w:rPr>
          <w:spacing w:val="-24"/>
        </w:rPr>
        <w:t xml:space="preserve"> </w:t>
      </w:r>
      <w:r w:rsidRPr="0063120C">
        <w:t>será</w:t>
      </w:r>
      <w:r w:rsidRPr="00343B33">
        <w:rPr>
          <w:spacing w:val="-23"/>
        </w:rPr>
        <w:t xml:space="preserve"> </w:t>
      </w:r>
      <w:r w:rsidRPr="0063120C">
        <w:t>adjudicado em</w:t>
      </w:r>
      <w:r w:rsidRPr="00343B33">
        <w:rPr>
          <w:spacing w:val="-17"/>
        </w:rPr>
        <w:t xml:space="preserve"> </w:t>
      </w:r>
      <w:r w:rsidRPr="0063120C">
        <w:t>favor</w:t>
      </w:r>
      <w:r w:rsidRPr="00343B33">
        <w:rPr>
          <w:spacing w:val="-17"/>
        </w:rPr>
        <w:t xml:space="preserve"> </w:t>
      </w:r>
      <w:r w:rsidRPr="0063120C">
        <w:t>da</w:t>
      </w:r>
      <w:r w:rsidRPr="00343B33">
        <w:rPr>
          <w:spacing w:val="-17"/>
        </w:rPr>
        <w:t xml:space="preserve"> </w:t>
      </w:r>
      <w:r w:rsidRPr="0063120C">
        <w:t>proposta</w:t>
      </w:r>
      <w:r w:rsidRPr="00343B33">
        <w:rPr>
          <w:spacing w:val="-15"/>
        </w:rPr>
        <w:t xml:space="preserve"> </w:t>
      </w:r>
      <w:r w:rsidRPr="0063120C">
        <w:t>originalmente</w:t>
      </w:r>
      <w:r w:rsidRPr="00343B33">
        <w:rPr>
          <w:spacing w:val="-17"/>
        </w:rPr>
        <w:t xml:space="preserve"> </w:t>
      </w:r>
      <w:r w:rsidRPr="0063120C">
        <w:t>vencedora</w:t>
      </w:r>
      <w:r w:rsidRPr="00343B33">
        <w:rPr>
          <w:spacing w:val="-17"/>
        </w:rPr>
        <w:t xml:space="preserve"> </w:t>
      </w:r>
      <w:r w:rsidRPr="0063120C">
        <w:t>do</w:t>
      </w:r>
      <w:r w:rsidRPr="00343B33">
        <w:rPr>
          <w:spacing w:val="-18"/>
        </w:rPr>
        <w:t xml:space="preserve"> </w:t>
      </w:r>
      <w:r w:rsidRPr="0063120C">
        <w:t>certame,</w:t>
      </w:r>
      <w:r w:rsidRPr="00343B33">
        <w:rPr>
          <w:spacing w:val="-20"/>
        </w:rPr>
        <w:t xml:space="preserve"> </w:t>
      </w:r>
      <w:r w:rsidRPr="0063120C">
        <w:t>em</w:t>
      </w:r>
      <w:r w:rsidRPr="00343B33">
        <w:rPr>
          <w:spacing w:val="-17"/>
        </w:rPr>
        <w:t xml:space="preserve"> </w:t>
      </w:r>
      <w:r w:rsidRPr="0063120C">
        <w:t>sessão</w:t>
      </w:r>
      <w:r w:rsidRPr="00343B33">
        <w:rPr>
          <w:spacing w:val="-16"/>
        </w:rPr>
        <w:t xml:space="preserve"> </w:t>
      </w:r>
      <w:r w:rsidRPr="0063120C">
        <w:t>pública,</w:t>
      </w:r>
      <w:r w:rsidRPr="00343B33">
        <w:rPr>
          <w:spacing w:val="-18"/>
        </w:rPr>
        <w:t xml:space="preserve"> </w:t>
      </w:r>
      <w:r w:rsidRPr="0063120C">
        <w:t>após</w:t>
      </w:r>
      <w:r w:rsidRPr="00343B33">
        <w:rPr>
          <w:spacing w:val="-16"/>
        </w:rPr>
        <w:t xml:space="preserve"> </w:t>
      </w:r>
      <w:r w:rsidRPr="0063120C">
        <w:t>verificação</w:t>
      </w:r>
      <w:r w:rsidRPr="00343B33">
        <w:rPr>
          <w:spacing w:val="-16"/>
        </w:rPr>
        <w:t xml:space="preserve"> </w:t>
      </w:r>
      <w:r w:rsidRPr="0063120C">
        <w:t xml:space="preserve">da documentação </w:t>
      </w:r>
      <w:proofErr w:type="gramStart"/>
      <w:r w:rsidRPr="0063120C">
        <w:t>de</w:t>
      </w:r>
      <w:proofErr w:type="gramEnd"/>
      <w:r w:rsidRPr="00343B33">
        <w:rPr>
          <w:spacing w:val="-37"/>
        </w:rPr>
        <w:t xml:space="preserve"> </w:t>
      </w:r>
    </w:p>
    <w:p w:rsidR="0063120C" w:rsidRPr="0063120C" w:rsidRDefault="0063120C" w:rsidP="00343B33">
      <w:pPr>
        <w:pStyle w:val="PargrafodaLista"/>
        <w:widowControl w:val="0"/>
        <w:numPr>
          <w:ilvl w:val="0"/>
          <w:numId w:val="16"/>
        </w:numPr>
        <w:tabs>
          <w:tab w:val="left" w:pos="1720"/>
        </w:tabs>
        <w:autoSpaceDE w:val="0"/>
        <w:autoSpaceDN w:val="0"/>
        <w:spacing w:before="1" w:line="283" w:lineRule="auto"/>
        <w:ind w:right="342"/>
        <w:jc w:val="both"/>
      </w:pPr>
      <w:r w:rsidRPr="0063120C">
        <w:t>A microempresa ou empresa de pequeno porte mais bem classificada será convocada para apresentar</w:t>
      </w:r>
      <w:r w:rsidRPr="00343B33">
        <w:rPr>
          <w:spacing w:val="-16"/>
        </w:rPr>
        <w:t xml:space="preserve"> </w:t>
      </w:r>
      <w:r w:rsidRPr="0063120C">
        <w:t>nova</w:t>
      </w:r>
      <w:r w:rsidRPr="00343B33">
        <w:rPr>
          <w:spacing w:val="-15"/>
        </w:rPr>
        <w:t xml:space="preserve"> </w:t>
      </w:r>
      <w:r w:rsidRPr="0063120C">
        <w:t>proposta</w:t>
      </w:r>
      <w:r w:rsidRPr="00343B33">
        <w:rPr>
          <w:spacing w:val="-18"/>
        </w:rPr>
        <w:t xml:space="preserve"> </w:t>
      </w:r>
      <w:r w:rsidRPr="0063120C">
        <w:t>no</w:t>
      </w:r>
      <w:r w:rsidRPr="00343B33">
        <w:rPr>
          <w:spacing w:val="-15"/>
        </w:rPr>
        <w:t xml:space="preserve"> </w:t>
      </w:r>
      <w:r w:rsidRPr="0063120C">
        <w:t>prazo</w:t>
      </w:r>
      <w:r w:rsidRPr="00343B33">
        <w:rPr>
          <w:spacing w:val="-15"/>
        </w:rPr>
        <w:t xml:space="preserve"> </w:t>
      </w:r>
      <w:r w:rsidRPr="0063120C">
        <w:t>máximo</w:t>
      </w:r>
      <w:r w:rsidRPr="00343B33">
        <w:rPr>
          <w:spacing w:val="-15"/>
        </w:rPr>
        <w:t xml:space="preserve"> </w:t>
      </w:r>
      <w:r w:rsidRPr="0063120C">
        <w:t>de</w:t>
      </w:r>
      <w:r w:rsidRPr="00343B33">
        <w:rPr>
          <w:spacing w:val="-14"/>
        </w:rPr>
        <w:t xml:space="preserve"> </w:t>
      </w:r>
      <w:r w:rsidRPr="0063120C">
        <w:t>05</w:t>
      </w:r>
      <w:r w:rsidRPr="00343B33">
        <w:rPr>
          <w:spacing w:val="-15"/>
        </w:rPr>
        <w:t xml:space="preserve"> </w:t>
      </w:r>
      <w:r w:rsidRPr="0063120C">
        <w:t>(cinco)</w:t>
      </w:r>
      <w:r w:rsidRPr="00343B33">
        <w:rPr>
          <w:spacing w:val="-17"/>
        </w:rPr>
        <w:t xml:space="preserve"> </w:t>
      </w:r>
      <w:r w:rsidRPr="0063120C">
        <w:t>minutos</w:t>
      </w:r>
      <w:r w:rsidRPr="00343B33">
        <w:rPr>
          <w:spacing w:val="-12"/>
        </w:rPr>
        <w:t xml:space="preserve"> </w:t>
      </w:r>
      <w:r w:rsidRPr="0063120C">
        <w:t>após</w:t>
      </w:r>
      <w:r w:rsidRPr="00343B33">
        <w:rPr>
          <w:spacing w:val="-15"/>
        </w:rPr>
        <w:t xml:space="preserve"> </w:t>
      </w:r>
      <w:r w:rsidRPr="0063120C">
        <w:t>o</w:t>
      </w:r>
      <w:r w:rsidRPr="00343B33">
        <w:rPr>
          <w:spacing w:val="-15"/>
        </w:rPr>
        <w:t xml:space="preserve"> </w:t>
      </w:r>
      <w:r w:rsidRPr="0063120C">
        <w:t>encerramento</w:t>
      </w:r>
      <w:r w:rsidRPr="00343B33">
        <w:rPr>
          <w:spacing w:val="-15"/>
        </w:rPr>
        <w:t xml:space="preserve"> </w:t>
      </w:r>
      <w:r w:rsidRPr="0063120C">
        <w:t>dos</w:t>
      </w:r>
      <w:r w:rsidRPr="00343B33">
        <w:rPr>
          <w:spacing w:val="-12"/>
        </w:rPr>
        <w:t xml:space="preserve"> </w:t>
      </w:r>
      <w:r w:rsidRPr="0063120C">
        <w:t xml:space="preserve">lances, </w:t>
      </w:r>
      <w:proofErr w:type="gramStart"/>
      <w:r w:rsidRPr="0063120C">
        <w:t>sob</w:t>
      </w:r>
      <w:r w:rsidRPr="00343B33">
        <w:rPr>
          <w:spacing w:val="-19"/>
        </w:rPr>
        <w:t xml:space="preserve"> </w:t>
      </w:r>
      <w:r w:rsidRPr="0063120C">
        <w:t>pena</w:t>
      </w:r>
      <w:proofErr w:type="gramEnd"/>
      <w:r w:rsidRPr="00343B33">
        <w:rPr>
          <w:spacing w:val="-18"/>
        </w:rPr>
        <w:t xml:space="preserve"> </w:t>
      </w:r>
      <w:r w:rsidRPr="0063120C">
        <w:t>de</w:t>
      </w:r>
      <w:r w:rsidRPr="00343B33">
        <w:rPr>
          <w:spacing w:val="-18"/>
        </w:rPr>
        <w:t xml:space="preserve"> </w:t>
      </w:r>
      <w:r w:rsidRPr="0063120C">
        <w:t>preclusão.</w:t>
      </w:r>
    </w:p>
    <w:p w:rsidR="0063120C" w:rsidRPr="0063120C" w:rsidRDefault="0063120C" w:rsidP="0063120C">
      <w:pPr>
        <w:pStyle w:val="Corpodetexto"/>
        <w:spacing w:before="9"/>
      </w:pPr>
    </w:p>
    <w:p w:rsidR="0063120C" w:rsidRPr="0063120C" w:rsidRDefault="0063120C" w:rsidP="00343B33">
      <w:pPr>
        <w:pStyle w:val="PargrafodaLista"/>
        <w:widowControl w:val="0"/>
        <w:numPr>
          <w:ilvl w:val="1"/>
          <w:numId w:val="16"/>
        </w:numPr>
        <w:tabs>
          <w:tab w:val="left" w:pos="1540"/>
        </w:tabs>
        <w:suppressAutoHyphens w:val="0"/>
        <w:autoSpaceDE w:val="0"/>
        <w:autoSpaceDN w:val="0"/>
        <w:spacing w:before="108" w:line="283" w:lineRule="auto"/>
        <w:ind w:left="1155" w:right="347" w:firstLine="0"/>
      </w:pPr>
      <w:r w:rsidRPr="0063120C">
        <w:rPr>
          <w:shd w:val="clear" w:color="auto" w:fill="FFFF00"/>
        </w:rPr>
        <w:t>Os</w:t>
      </w:r>
      <w:r w:rsidRPr="0063120C">
        <w:rPr>
          <w:spacing w:val="-5"/>
          <w:shd w:val="clear" w:color="auto" w:fill="FFFF00"/>
        </w:rPr>
        <w:t xml:space="preserve"> </w:t>
      </w:r>
      <w:r w:rsidRPr="0063120C">
        <w:rPr>
          <w:shd w:val="clear" w:color="auto" w:fill="FFFF00"/>
        </w:rPr>
        <w:t>privilégios</w:t>
      </w:r>
      <w:r w:rsidRPr="0063120C">
        <w:rPr>
          <w:spacing w:val="-2"/>
          <w:shd w:val="clear" w:color="auto" w:fill="FFFF00"/>
        </w:rPr>
        <w:t xml:space="preserve"> </w:t>
      </w:r>
      <w:r w:rsidRPr="0063120C">
        <w:rPr>
          <w:shd w:val="clear" w:color="auto" w:fill="FFFF00"/>
        </w:rPr>
        <w:t>concedidos</w:t>
      </w:r>
      <w:r w:rsidRPr="0063120C">
        <w:rPr>
          <w:spacing w:val="-5"/>
          <w:shd w:val="clear" w:color="auto" w:fill="FFFF00"/>
        </w:rPr>
        <w:t xml:space="preserve"> </w:t>
      </w:r>
      <w:r w:rsidRPr="0063120C">
        <w:rPr>
          <w:shd w:val="clear" w:color="auto" w:fill="FFFF00"/>
        </w:rPr>
        <w:t>pela</w:t>
      </w:r>
      <w:r w:rsidRPr="0063120C">
        <w:rPr>
          <w:spacing w:val="-5"/>
          <w:shd w:val="clear" w:color="auto" w:fill="FFFF00"/>
        </w:rPr>
        <w:t xml:space="preserve"> </w:t>
      </w:r>
      <w:r w:rsidRPr="0063120C">
        <w:rPr>
          <w:shd w:val="clear" w:color="auto" w:fill="FFFF00"/>
        </w:rPr>
        <w:t>LC</w:t>
      </w:r>
      <w:r w:rsidRPr="0063120C">
        <w:rPr>
          <w:spacing w:val="-4"/>
          <w:shd w:val="clear" w:color="auto" w:fill="FFFF00"/>
        </w:rPr>
        <w:t xml:space="preserve"> </w:t>
      </w:r>
      <w:r w:rsidRPr="0063120C">
        <w:rPr>
          <w:spacing w:val="-3"/>
          <w:shd w:val="clear" w:color="auto" w:fill="FFFF00"/>
        </w:rPr>
        <w:t>nº</w:t>
      </w:r>
      <w:r w:rsidRPr="0063120C">
        <w:rPr>
          <w:spacing w:val="-2"/>
          <w:shd w:val="clear" w:color="auto" w:fill="FFFF00"/>
        </w:rPr>
        <w:t xml:space="preserve"> </w:t>
      </w:r>
      <w:r w:rsidRPr="0063120C">
        <w:rPr>
          <w:shd w:val="clear" w:color="auto" w:fill="FFFF00"/>
        </w:rPr>
        <w:t>123/2006</w:t>
      </w:r>
      <w:r w:rsidRPr="0063120C">
        <w:rPr>
          <w:spacing w:val="-5"/>
          <w:shd w:val="clear" w:color="auto" w:fill="FFFF00"/>
        </w:rPr>
        <w:t xml:space="preserve"> </w:t>
      </w:r>
      <w:r w:rsidRPr="0063120C">
        <w:rPr>
          <w:shd w:val="clear" w:color="auto" w:fill="FFFF00"/>
        </w:rPr>
        <w:t>serão</w:t>
      </w:r>
      <w:r w:rsidRPr="0063120C">
        <w:rPr>
          <w:spacing w:val="-7"/>
          <w:shd w:val="clear" w:color="auto" w:fill="FFFF00"/>
        </w:rPr>
        <w:t xml:space="preserve"> </w:t>
      </w:r>
      <w:r w:rsidRPr="0063120C">
        <w:rPr>
          <w:shd w:val="clear" w:color="auto" w:fill="FFFF00"/>
        </w:rPr>
        <w:t>aplicados</w:t>
      </w:r>
      <w:r w:rsidRPr="0063120C">
        <w:rPr>
          <w:spacing w:val="-6"/>
          <w:shd w:val="clear" w:color="auto" w:fill="FFFF00"/>
        </w:rPr>
        <w:t xml:space="preserve"> </w:t>
      </w:r>
      <w:r w:rsidRPr="0063120C">
        <w:rPr>
          <w:shd w:val="clear" w:color="auto" w:fill="FFFF00"/>
        </w:rPr>
        <w:t>às</w:t>
      </w:r>
      <w:r w:rsidRPr="0063120C">
        <w:rPr>
          <w:spacing w:val="-7"/>
          <w:shd w:val="clear" w:color="auto" w:fill="FFFF00"/>
        </w:rPr>
        <w:t xml:space="preserve"> </w:t>
      </w:r>
      <w:r w:rsidRPr="0063120C">
        <w:rPr>
          <w:shd w:val="clear" w:color="auto" w:fill="FFFF00"/>
        </w:rPr>
        <w:t>cooperativas,</w:t>
      </w:r>
      <w:r w:rsidRPr="0063120C">
        <w:rPr>
          <w:spacing w:val="-7"/>
          <w:shd w:val="clear" w:color="auto" w:fill="FFFF00"/>
        </w:rPr>
        <w:t xml:space="preserve"> </w:t>
      </w:r>
      <w:r w:rsidRPr="0063120C">
        <w:rPr>
          <w:shd w:val="clear" w:color="auto" w:fill="FFFF00"/>
        </w:rPr>
        <w:t>nos</w:t>
      </w:r>
      <w:r w:rsidRPr="0063120C">
        <w:rPr>
          <w:spacing w:val="-5"/>
          <w:shd w:val="clear" w:color="auto" w:fill="FFFF00"/>
        </w:rPr>
        <w:t xml:space="preserve"> </w:t>
      </w:r>
      <w:r w:rsidRPr="0063120C">
        <w:rPr>
          <w:shd w:val="clear" w:color="auto" w:fill="FFFF00"/>
        </w:rPr>
        <w:t>termos</w:t>
      </w:r>
      <w:r w:rsidRPr="0063120C">
        <w:rPr>
          <w:spacing w:val="-7"/>
          <w:shd w:val="clear" w:color="auto" w:fill="FFFF00"/>
        </w:rPr>
        <w:t xml:space="preserve"> </w:t>
      </w:r>
      <w:r w:rsidRPr="0063120C">
        <w:rPr>
          <w:shd w:val="clear" w:color="auto" w:fill="FFFF00"/>
        </w:rPr>
        <w:t>do artigo</w:t>
      </w:r>
      <w:r w:rsidRPr="0063120C">
        <w:rPr>
          <w:spacing w:val="-17"/>
          <w:shd w:val="clear" w:color="auto" w:fill="FFFF00"/>
        </w:rPr>
        <w:t xml:space="preserve"> </w:t>
      </w:r>
      <w:r w:rsidRPr="0063120C">
        <w:rPr>
          <w:shd w:val="clear" w:color="auto" w:fill="FFFF00"/>
        </w:rPr>
        <w:t>34</w:t>
      </w:r>
      <w:r w:rsidRPr="0063120C">
        <w:rPr>
          <w:spacing w:val="-17"/>
          <w:shd w:val="clear" w:color="auto" w:fill="FFFF00"/>
        </w:rPr>
        <w:t xml:space="preserve"> </w:t>
      </w:r>
      <w:r w:rsidRPr="0063120C">
        <w:rPr>
          <w:shd w:val="clear" w:color="auto" w:fill="FFFF00"/>
        </w:rPr>
        <w:t>da</w:t>
      </w:r>
      <w:r w:rsidRPr="0063120C">
        <w:rPr>
          <w:spacing w:val="-18"/>
          <w:shd w:val="clear" w:color="auto" w:fill="FFFF00"/>
        </w:rPr>
        <w:t xml:space="preserve"> </w:t>
      </w:r>
      <w:r w:rsidRPr="0063120C">
        <w:rPr>
          <w:shd w:val="clear" w:color="auto" w:fill="FFFF00"/>
        </w:rPr>
        <w:t>Lei</w:t>
      </w:r>
      <w:r w:rsidRPr="0063120C">
        <w:rPr>
          <w:spacing w:val="-17"/>
          <w:shd w:val="clear" w:color="auto" w:fill="FFFF00"/>
        </w:rPr>
        <w:t xml:space="preserve"> </w:t>
      </w:r>
      <w:r w:rsidRPr="0063120C">
        <w:rPr>
          <w:shd w:val="clear" w:color="auto" w:fill="FFFF00"/>
        </w:rPr>
        <w:t>nº</w:t>
      </w:r>
      <w:r w:rsidRPr="0063120C">
        <w:rPr>
          <w:spacing w:val="-17"/>
          <w:shd w:val="clear" w:color="auto" w:fill="FFFF00"/>
        </w:rPr>
        <w:t xml:space="preserve"> </w:t>
      </w:r>
      <w:r w:rsidRPr="0063120C">
        <w:rPr>
          <w:shd w:val="clear" w:color="auto" w:fill="FFFF00"/>
        </w:rPr>
        <w:t>11.488/07</w:t>
      </w:r>
      <w:r w:rsidRPr="0063120C">
        <w:t>.</w:t>
      </w:r>
    </w:p>
    <w:p w:rsidR="0055204E" w:rsidRPr="0063120C" w:rsidRDefault="0055204E" w:rsidP="0055204E">
      <w:pPr>
        <w:autoSpaceDE w:val="0"/>
        <w:autoSpaceDN w:val="0"/>
        <w:adjustRightInd w:val="0"/>
        <w:spacing w:line="360" w:lineRule="auto"/>
        <w:jc w:val="both"/>
      </w:pPr>
    </w:p>
    <w:p w:rsidR="0055204E" w:rsidRPr="00DD1E4D" w:rsidRDefault="0055204E" w:rsidP="0055204E">
      <w:pPr>
        <w:spacing w:line="360" w:lineRule="auto"/>
        <w:jc w:val="center"/>
        <w:rPr>
          <w:b/>
        </w:rPr>
      </w:pPr>
      <w:r w:rsidRPr="00DD1E4D">
        <w:rPr>
          <w:b/>
        </w:rPr>
        <w:t>4 - DA SUBORDINAÇÃO LEGAL</w:t>
      </w:r>
    </w:p>
    <w:p w:rsidR="0055204E" w:rsidRPr="00DD1E4D" w:rsidRDefault="0055204E" w:rsidP="0055204E">
      <w:pPr>
        <w:spacing w:line="360" w:lineRule="auto"/>
        <w:jc w:val="both"/>
      </w:pPr>
      <w:r w:rsidRPr="00DD1E4D">
        <w:rPr>
          <w:b/>
        </w:rPr>
        <w:t>4.1</w:t>
      </w:r>
      <w:r w:rsidRPr="00DD1E4D">
        <w:t xml:space="preserve"> - A presente licitação, na modalidade legalmente denominada Pregão - Tipo: </w:t>
      </w:r>
      <w:r w:rsidR="000F703D">
        <w:t>menor preço por item</w:t>
      </w:r>
      <w:r w:rsidR="00324E51" w:rsidRPr="00DD1E4D">
        <w:t xml:space="preserve"> reger-se-á</w:t>
      </w:r>
      <w:r w:rsidRPr="00DD1E4D">
        <w:t xml:space="preserve"> pelas disposições das Leis Nº 8.666/93 e Nº 10.520/2002, pelas disposições do</w:t>
      </w:r>
      <w:r w:rsidR="000B0393" w:rsidRPr="00DD1E4D">
        <w:t>s</w:t>
      </w:r>
      <w:r w:rsidRPr="00DD1E4D">
        <w:t xml:space="preserve"> Decreto</w:t>
      </w:r>
      <w:r w:rsidR="000B0393" w:rsidRPr="00DD1E4D">
        <w:t>s</w:t>
      </w:r>
      <w:r w:rsidR="00B6312B" w:rsidRPr="00DD1E4D">
        <w:t xml:space="preserve"> Municipa</w:t>
      </w:r>
      <w:r w:rsidR="000B0393" w:rsidRPr="00DD1E4D">
        <w:t>is</w:t>
      </w:r>
      <w:r w:rsidR="00B6312B" w:rsidRPr="00DD1E4D">
        <w:t xml:space="preserve"> </w:t>
      </w:r>
      <w:r w:rsidR="000B0393" w:rsidRPr="00DD1E4D">
        <w:t>03/2004 e 016/2013</w:t>
      </w:r>
      <w:r w:rsidRPr="00DD1E4D">
        <w:t xml:space="preserve">, </w:t>
      </w:r>
      <w:r w:rsidR="00641BEB" w:rsidRPr="00DD1E4D">
        <w:t xml:space="preserve">e </w:t>
      </w:r>
      <w:r w:rsidRPr="00DD1E4D">
        <w:t>pelas condições fixadas neste instrumento convocatório e demais disposições aplicáveis da legislação vigente.</w:t>
      </w:r>
    </w:p>
    <w:p w:rsidR="0055204E" w:rsidRPr="00DD1E4D" w:rsidRDefault="0055204E" w:rsidP="0055204E">
      <w:pPr>
        <w:autoSpaceDE w:val="0"/>
        <w:autoSpaceDN w:val="0"/>
        <w:adjustRightInd w:val="0"/>
        <w:spacing w:line="360" w:lineRule="auto"/>
        <w:jc w:val="both"/>
      </w:pPr>
    </w:p>
    <w:p w:rsidR="0055204E" w:rsidRPr="00DD1E4D" w:rsidRDefault="0055204E" w:rsidP="0055204E">
      <w:pPr>
        <w:autoSpaceDE w:val="0"/>
        <w:autoSpaceDN w:val="0"/>
        <w:adjustRightInd w:val="0"/>
        <w:spacing w:line="360" w:lineRule="auto"/>
        <w:jc w:val="center"/>
        <w:rPr>
          <w:b/>
        </w:rPr>
      </w:pPr>
      <w:r w:rsidRPr="00DD1E4D">
        <w:rPr>
          <w:b/>
        </w:rPr>
        <w:t>5 - DOS RECURSOS FINANCEIROS E DA DOTAÇÃO ORÇAMENTÁRIA</w:t>
      </w:r>
    </w:p>
    <w:p w:rsidR="001578DC" w:rsidRDefault="0055204E" w:rsidP="001578DC">
      <w:pPr>
        <w:spacing w:line="360" w:lineRule="auto"/>
        <w:jc w:val="both"/>
      </w:pPr>
      <w:r w:rsidRPr="00DD1E4D">
        <w:rPr>
          <w:b/>
        </w:rPr>
        <w:t xml:space="preserve">5.1 </w:t>
      </w:r>
      <w:r w:rsidRPr="00DD1E4D">
        <w:t>- A despesa decorrente da licitação correrá à conta das seguintes dotações</w:t>
      </w:r>
      <w:r w:rsidR="000B0393" w:rsidRPr="00DD1E4D">
        <w:t xml:space="preserve">: </w:t>
      </w:r>
    </w:p>
    <w:p w:rsidR="008B7E07" w:rsidRPr="008B7E07" w:rsidRDefault="005563FA" w:rsidP="001578DC">
      <w:pPr>
        <w:spacing w:line="360" w:lineRule="auto"/>
        <w:jc w:val="both"/>
      </w:pPr>
      <w:r w:rsidRPr="008B7E07">
        <w:lastRenderedPageBreak/>
        <w:t xml:space="preserve">Código reduzido: </w:t>
      </w:r>
      <w:r w:rsidR="007231F5">
        <w:t>46, 56, 8</w:t>
      </w:r>
      <w:r w:rsidR="00CC26A3">
        <w:t>2, 102, 143, 144, 145, 170, 212</w:t>
      </w:r>
      <w:r w:rsidR="007231F5">
        <w:t>,</w:t>
      </w:r>
      <w:r w:rsidR="00100E6D">
        <w:t xml:space="preserve"> </w:t>
      </w:r>
      <w:r w:rsidR="007231F5">
        <w:t>213, 231, 230, 263, 269, 306, 328, 329, 349, 365, 374, 386, 387, 325, 326, 470, 471, 495, 496.</w:t>
      </w:r>
    </w:p>
    <w:p w:rsidR="0055204E" w:rsidRPr="00DD1E4D" w:rsidRDefault="0055204E" w:rsidP="0055204E">
      <w:pPr>
        <w:spacing w:line="360" w:lineRule="auto"/>
        <w:jc w:val="both"/>
      </w:pPr>
    </w:p>
    <w:p w:rsidR="0055204E" w:rsidRPr="00DD1E4D" w:rsidRDefault="0055204E" w:rsidP="0055204E">
      <w:pPr>
        <w:autoSpaceDE w:val="0"/>
        <w:autoSpaceDN w:val="0"/>
        <w:adjustRightInd w:val="0"/>
        <w:spacing w:line="360" w:lineRule="auto"/>
        <w:jc w:val="center"/>
        <w:rPr>
          <w:b/>
          <w:bCs/>
        </w:rPr>
      </w:pPr>
      <w:r w:rsidRPr="00DD1E4D">
        <w:rPr>
          <w:b/>
          <w:bCs/>
        </w:rPr>
        <w:t>6 - DO CREDENCIAMENTO</w:t>
      </w:r>
    </w:p>
    <w:p w:rsidR="0055204E" w:rsidRPr="00DD1E4D" w:rsidRDefault="0055204E" w:rsidP="0055204E">
      <w:pPr>
        <w:pStyle w:val="p18"/>
        <w:tabs>
          <w:tab w:val="clear" w:pos="740"/>
        </w:tabs>
        <w:spacing w:line="360" w:lineRule="auto"/>
        <w:ind w:left="0" w:firstLine="0"/>
        <w:rPr>
          <w:szCs w:val="24"/>
        </w:rPr>
      </w:pPr>
      <w:r w:rsidRPr="00DD1E4D">
        <w:rPr>
          <w:b/>
          <w:szCs w:val="24"/>
        </w:rPr>
        <w:t>6.1</w:t>
      </w:r>
      <w:r w:rsidRPr="00DD1E4D">
        <w:rPr>
          <w:szCs w:val="24"/>
        </w:rPr>
        <w:t xml:space="preserve"> - O credenc</w:t>
      </w:r>
      <w:r w:rsidR="00B6312B" w:rsidRPr="00DD1E4D">
        <w:rPr>
          <w:szCs w:val="24"/>
        </w:rPr>
        <w:t xml:space="preserve">iamento será realizado no dia </w:t>
      </w:r>
      <w:r w:rsidR="00D71CA2">
        <w:rPr>
          <w:szCs w:val="24"/>
        </w:rPr>
        <w:t>0</w:t>
      </w:r>
      <w:r w:rsidR="00C80ECF">
        <w:rPr>
          <w:szCs w:val="24"/>
        </w:rPr>
        <w:t>8</w:t>
      </w:r>
      <w:r w:rsidR="00B6312B" w:rsidRPr="00546DA0">
        <w:rPr>
          <w:szCs w:val="24"/>
        </w:rPr>
        <w:t>/</w:t>
      </w:r>
      <w:r w:rsidR="00D71CA2">
        <w:rPr>
          <w:szCs w:val="24"/>
        </w:rPr>
        <w:t>03</w:t>
      </w:r>
      <w:r w:rsidRPr="00546DA0">
        <w:rPr>
          <w:szCs w:val="24"/>
        </w:rPr>
        <w:t>/2</w:t>
      </w:r>
      <w:r w:rsidR="002A1C42" w:rsidRPr="00546DA0">
        <w:rPr>
          <w:szCs w:val="24"/>
        </w:rPr>
        <w:t>0</w:t>
      </w:r>
      <w:r w:rsidR="00D71CA2">
        <w:rPr>
          <w:szCs w:val="24"/>
        </w:rPr>
        <w:t>21</w:t>
      </w:r>
      <w:r w:rsidR="00B573E7" w:rsidRPr="00546DA0">
        <w:rPr>
          <w:szCs w:val="24"/>
        </w:rPr>
        <w:t xml:space="preserve">, </w:t>
      </w:r>
      <w:r w:rsidR="00B573E7" w:rsidRPr="00776E3E">
        <w:rPr>
          <w:szCs w:val="24"/>
        </w:rPr>
        <w:t xml:space="preserve">às </w:t>
      </w:r>
      <w:proofErr w:type="gramStart"/>
      <w:r w:rsidR="009D0DC4">
        <w:rPr>
          <w:szCs w:val="24"/>
        </w:rPr>
        <w:t>09</w:t>
      </w:r>
      <w:r w:rsidR="00B6312B" w:rsidRPr="00776E3E">
        <w:rPr>
          <w:szCs w:val="24"/>
        </w:rPr>
        <w:t>:</w:t>
      </w:r>
      <w:r w:rsidR="000B0393" w:rsidRPr="00776E3E">
        <w:rPr>
          <w:szCs w:val="24"/>
        </w:rPr>
        <w:t>0</w:t>
      </w:r>
      <w:r w:rsidR="00776E3E">
        <w:rPr>
          <w:szCs w:val="24"/>
        </w:rPr>
        <w:t>0</w:t>
      </w:r>
      <w:proofErr w:type="gramEnd"/>
      <w:r w:rsidRPr="00DD1E4D">
        <w:rPr>
          <w:szCs w:val="24"/>
        </w:rPr>
        <w:t xml:space="preserve"> horas, perante o Pregoeiro, sendo que, encerrado o procedimento, dar-se-á início à fase de lances e demais eventos do pregão. </w:t>
      </w:r>
    </w:p>
    <w:p w:rsidR="0055204E" w:rsidRPr="00DD1E4D" w:rsidRDefault="0055204E" w:rsidP="0055204E">
      <w:pPr>
        <w:pStyle w:val="p18"/>
        <w:tabs>
          <w:tab w:val="clear" w:pos="740"/>
        </w:tabs>
        <w:spacing w:line="360" w:lineRule="auto"/>
        <w:ind w:left="0" w:firstLine="0"/>
        <w:rPr>
          <w:szCs w:val="24"/>
        </w:rPr>
      </w:pPr>
      <w:r w:rsidRPr="00DD1E4D">
        <w:rPr>
          <w:b/>
          <w:szCs w:val="24"/>
        </w:rPr>
        <w:t>6.2</w:t>
      </w:r>
      <w:r w:rsidRPr="00DD1E4D">
        <w:rPr>
          <w:szCs w:val="24"/>
        </w:rPr>
        <w:t xml:space="preserve"> - Cada proponente deverá se apresentar junto ao Pregoeiro através de um representante que, munido de documento que o credencie a participar deste procedimento licitatório, (</w:t>
      </w:r>
      <w:r w:rsidRPr="00DD1E4D">
        <w:rPr>
          <w:szCs w:val="24"/>
          <w:u w:val="single"/>
        </w:rPr>
        <w:t>contrato social e procuração</w:t>
      </w:r>
      <w:r w:rsidRPr="00DD1E4D">
        <w:rPr>
          <w:szCs w:val="24"/>
        </w:rPr>
        <w:t>), venha a responder por sua representada, devendo, ainda, no ato de entrega dos envelopes, identificar-se exibindo sua Carteira de Identidade ou outro documento equivalente</w:t>
      </w:r>
      <w:r w:rsidR="006600FC">
        <w:rPr>
          <w:szCs w:val="24"/>
        </w:rPr>
        <w:t xml:space="preserve"> e apresentar a declaração constante do </w:t>
      </w:r>
      <w:r w:rsidR="006600FC" w:rsidRPr="00014F9E">
        <w:rPr>
          <w:b/>
          <w:szCs w:val="24"/>
          <w:u w:val="single"/>
        </w:rPr>
        <w:t>Anexo II</w:t>
      </w:r>
      <w:r w:rsidRPr="00DD1E4D">
        <w:rPr>
          <w:szCs w:val="24"/>
        </w:rPr>
        <w:t>.</w:t>
      </w:r>
    </w:p>
    <w:p w:rsidR="0055204E" w:rsidRPr="00DD1E4D" w:rsidRDefault="0055204E" w:rsidP="0055204E">
      <w:pPr>
        <w:pStyle w:val="p18"/>
        <w:tabs>
          <w:tab w:val="clear" w:pos="740"/>
        </w:tabs>
        <w:spacing w:line="360" w:lineRule="auto"/>
        <w:ind w:left="0" w:firstLine="0"/>
        <w:rPr>
          <w:szCs w:val="24"/>
        </w:rPr>
      </w:pPr>
      <w:r w:rsidRPr="00DD1E4D">
        <w:rPr>
          <w:b/>
          <w:szCs w:val="24"/>
        </w:rPr>
        <w:t>6.3</w:t>
      </w:r>
      <w:r w:rsidRPr="00DD1E4D">
        <w:rPr>
          <w:szCs w:val="24"/>
        </w:rPr>
        <w:t xml:space="preserve"> - O credenciamento deverá ser feito por meio de instrumento público ou particular de procuração. Nos casos de sócio, proprietário, dirigente ou assemelhado da empresa proponente, o mesmo deverá apresentar cópia do respectivo Estatuto ou Contrato Social, no qual estejam expressos seus poderes para exercer direitos e assumir obrigações em decorrência de tal investidura.</w:t>
      </w:r>
    </w:p>
    <w:p w:rsidR="0055204E" w:rsidRPr="00DD1E4D" w:rsidRDefault="0055204E" w:rsidP="0055204E">
      <w:pPr>
        <w:pStyle w:val="p18"/>
        <w:tabs>
          <w:tab w:val="clear" w:pos="740"/>
        </w:tabs>
        <w:spacing w:line="360" w:lineRule="auto"/>
        <w:ind w:left="0" w:firstLine="0"/>
        <w:rPr>
          <w:szCs w:val="24"/>
        </w:rPr>
      </w:pPr>
      <w:r w:rsidRPr="00DD1E4D">
        <w:rPr>
          <w:b/>
          <w:szCs w:val="24"/>
        </w:rPr>
        <w:t>6.4</w:t>
      </w:r>
      <w:r w:rsidRPr="00DD1E4D">
        <w:rPr>
          <w:szCs w:val="24"/>
        </w:rPr>
        <w:t xml:space="preserve"> - Não será admitida a participação na sessão de lances sem a presença de representante devidamente credenciado.</w:t>
      </w:r>
    </w:p>
    <w:p w:rsidR="0055204E" w:rsidRPr="00DD1E4D" w:rsidRDefault="0055204E" w:rsidP="0055204E">
      <w:pPr>
        <w:pStyle w:val="p18"/>
        <w:tabs>
          <w:tab w:val="clear" w:pos="740"/>
        </w:tabs>
        <w:spacing w:line="360" w:lineRule="auto"/>
        <w:ind w:left="0" w:firstLine="0"/>
        <w:rPr>
          <w:szCs w:val="24"/>
        </w:rPr>
      </w:pPr>
      <w:r w:rsidRPr="00DD1E4D">
        <w:rPr>
          <w:b/>
          <w:szCs w:val="24"/>
        </w:rPr>
        <w:t>6.5</w:t>
      </w:r>
      <w:r w:rsidRPr="00DD1E4D">
        <w:rPr>
          <w:szCs w:val="24"/>
        </w:rPr>
        <w:t xml:space="preserve"> - Cada credenciado poderá representar apenas uma licitante.</w:t>
      </w:r>
    </w:p>
    <w:p w:rsidR="0055204E" w:rsidRPr="00DD1E4D" w:rsidRDefault="0055204E" w:rsidP="0055204E">
      <w:pPr>
        <w:autoSpaceDE w:val="0"/>
        <w:autoSpaceDN w:val="0"/>
        <w:adjustRightInd w:val="0"/>
        <w:spacing w:line="360" w:lineRule="auto"/>
        <w:jc w:val="both"/>
      </w:pPr>
    </w:p>
    <w:p w:rsidR="0055204E" w:rsidRPr="00DD1E4D" w:rsidRDefault="0055204E" w:rsidP="0055204E">
      <w:pPr>
        <w:pStyle w:val="Avanocorpodotexto"/>
        <w:spacing w:line="360" w:lineRule="auto"/>
        <w:jc w:val="center"/>
        <w:rPr>
          <w:rFonts w:ascii="Times New Roman"/>
          <w:b/>
          <w:szCs w:val="24"/>
        </w:rPr>
      </w:pPr>
      <w:r w:rsidRPr="00DD1E4D">
        <w:rPr>
          <w:rFonts w:ascii="Times New Roman"/>
          <w:b/>
          <w:szCs w:val="24"/>
        </w:rPr>
        <w:t>7 - DO RECEBIMENTO DOS ENVELOPES</w:t>
      </w:r>
    </w:p>
    <w:p w:rsidR="0055204E" w:rsidRPr="00DD1E4D" w:rsidRDefault="0055204E" w:rsidP="0055204E">
      <w:pPr>
        <w:pStyle w:val="Avanocorpodotexto"/>
        <w:spacing w:line="360" w:lineRule="auto"/>
        <w:jc w:val="both"/>
        <w:rPr>
          <w:rFonts w:ascii="Times New Roman"/>
          <w:szCs w:val="24"/>
        </w:rPr>
      </w:pPr>
      <w:r w:rsidRPr="00DD1E4D">
        <w:rPr>
          <w:rFonts w:ascii="Times New Roman"/>
          <w:b/>
          <w:szCs w:val="24"/>
        </w:rPr>
        <w:t>7.1</w:t>
      </w:r>
      <w:r w:rsidR="00FA5761" w:rsidRPr="00DD1E4D">
        <w:rPr>
          <w:rFonts w:ascii="Times New Roman"/>
          <w:szCs w:val="24"/>
        </w:rPr>
        <w:t xml:space="preserve"> - A</w:t>
      </w:r>
      <w:r w:rsidRPr="00DD1E4D">
        <w:rPr>
          <w:rFonts w:ascii="Times New Roman"/>
          <w:szCs w:val="24"/>
        </w:rPr>
        <w:t xml:space="preserve"> “Proposta” </w:t>
      </w:r>
      <w:r w:rsidR="00FA5761" w:rsidRPr="00DD1E4D">
        <w:rPr>
          <w:rFonts w:ascii="Times New Roman"/>
          <w:szCs w:val="24"/>
        </w:rPr>
        <w:t xml:space="preserve">e a “Documentação de Habilitação” </w:t>
      </w:r>
      <w:r w:rsidRPr="00DD1E4D">
        <w:rPr>
          <w:rFonts w:ascii="Times New Roman"/>
          <w:szCs w:val="24"/>
        </w:rPr>
        <w:t xml:space="preserve">deverão ser entregues no Setor de Protocolo da Prefeitura Municipal de </w:t>
      </w:r>
      <w:r w:rsidR="00546DA0">
        <w:rPr>
          <w:rFonts w:ascii="Times New Roman"/>
          <w:szCs w:val="24"/>
        </w:rPr>
        <w:t>São T</w:t>
      </w:r>
      <w:r w:rsidR="000B0393" w:rsidRPr="00DD1E4D">
        <w:rPr>
          <w:rFonts w:ascii="Times New Roman"/>
          <w:szCs w:val="24"/>
        </w:rPr>
        <w:t>omé das Letras</w:t>
      </w:r>
      <w:r w:rsidR="00B6312B" w:rsidRPr="00DD1E4D">
        <w:rPr>
          <w:rFonts w:ascii="Times New Roman"/>
          <w:szCs w:val="24"/>
        </w:rPr>
        <w:t xml:space="preserve"> até as </w:t>
      </w:r>
      <w:proofErr w:type="gramStart"/>
      <w:r w:rsidR="009D0DC4">
        <w:rPr>
          <w:rFonts w:ascii="Times New Roman"/>
          <w:szCs w:val="24"/>
        </w:rPr>
        <w:t>09</w:t>
      </w:r>
      <w:r w:rsidRPr="00776E3E">
        <w:rPr>
          <w:rFonts w:ascii="Times New Roman"/>
          <w:szCs w:val="24"/>
        </w:rPr>
        <w:t>:</w:t>
      </w:r>
      <w:r w:rsidR="000B0393" w:rsidRPr="00776E3E">
        <w:rPr>
          <w:rFonts w:ascii="Times New Roman"/>
          <w:szCs w:val="24"/>
        </w:rPr>
        <w:t>00</w:t>
      </w:r>
      <w:proofErr w:type="gramEnd"/>
      <w:r w:rsidRPr="00776E3E">
        <w:rPr>
          <w:rFonts w:ascii="Times New Roman"/>
          <w:szCs w:val="24"/>
        </w:rPr>
        <w:t xml:space="preserve"> horas do dia</w:t>
      </w:r>
      <w:r w:rsidR="00B6312B" w:rsidRPr="00776E3E">
        <w:rPr>
          <w:rFonts w:ascii="Times New Roman"/>
          <w:szCs w:val="24"/>
        </w:rPr>
        <w:t xml:space="preserve"> </w:t>
      </w:r>
      <w:r w:rsidR="00D71CA2">
        <w:rPr>
          <w:rFonts w:ascii="Times New Roman"/>
          <w:szCs w:val="24"/>
        </w:rPr>
        <w:t>0</w:t>
      </w:r>
      <w:r w:rsidR="000877C2">
        <w:rPr>
          <w:rFonts w:ascii="Times New Roman"/>
          <w:szCs w:val="24"/>
        </w:rPr>
        <w:t>8</w:t>
      </w:r>
      <w:r w:rsidRPr="00776E3E">
        <w:rPr>
          <w:rFonts w:ascii="Times New Roman"/>
          <w:szCs w:val="24"/>
        </w:rPr>
        <w:t>/</w:t>
      </w:r>
      <w:r w:rsidR="00D71CA2">
        <w:rPr>
          <w:rFonts w:ascii="Times New Roman"/>
          <w:szCs w:val="24"/>
        </w:rPr>
        <w:t>03</w:t>
      </w:r>
      <w:r w:rsidR="00FA50BF">
        <w:rPr>
          <w:rFonts w:ascii="Times New Roman"/>
          <w:szCs w:val="24"/>
        </w:rPr>
        <w:t>/</w:t>
      </w:r>
      <w:r w:rsidR="002A1C42" w:rsidRPr="00776E3E">
        <w:rPr>
          <w:rFonts w:ascii="Times New Roman"/>
          <w:szCs w:val="24"/>
        </w:rPr>
        <w:t>20</w:t>
      </w:r>
      <w:r w:rsidR="00D71CA2">
        <w:rPr>
          <w:rFonts w:ascii="Times New Roman"/>
          <w:szCs w:val="24"/>
        </w:rPr>
        <w:t>21</w:t>
      </w:r>
      <w:r w:rsidR="00B6312B" w:rsidRPr="00DD1E4D">
        <w:rPr>
          <w:rFonts w:ascii="Times New Roman"/>
          <w:szCs w:val="24"/>
        </w:rPr>
        <w:t xml:space="preserve">, localizada na </w:t>
      </w:r>
      <w:r w:rsidR="00546DA0">
        <w:rPr>
          <w:rFonts w:ascii="Times New Roman"/>
          <w:szCs w:val="24"/>
        </w:rPr>
        <w:t>Praça Barão de Alfenas</w:t>
      </w:r>
      <w:r w:rsidR="000B0393" w:rsidRPr="00DD1E4D">
        <w:rPr>
          <w:rFonts w:ascii="Times New Roman"/>
          <w:szCs w:val="24"/>
        </w:rPr>
        <w:t xml:space="preserve">, n.º </w:t>
      </w:r>
      <w:r w:rsidR="00546DA0">
        <w:rPr>
          <w:rFonts w:ascii="Times New Roman"/>
          <w:szCs w:val="24"/>
        </w:rPr>
        <w:t>10</w:t>
      </w:r>
      <w:r w:rsidR="009D0DC4">
        <w:rPr>
          <w:rFonts w:ascii="Times New Roman"/>
          <w:szCs w:val="24"/>
        </w:rPr>
        <w:t>0</w:t>
      </w:r>
      <w:r w:rsidR="000B0393" w:rsidRPr="00DD1E4D">
        <w:rPr>
          <w:rFonts w:ascii="Times New Roman"/>
          <w:szCs w:val="24"/>
        </w:rPr>
        <w:t>, Centro</w:t>
      </w:r>
      <w:r w:rsidR="00B6312B" w:rsidRPr="00DD1E4D">
        <w:rPr>
          <w:rFonts w:ascii="Times New Roman"/>
          <w:szCs w:val="24"/>
        </w:rPr>
        <w:t>.</w:t>
      </w:r>
    </w:p>
    <w:p w:rsidR="00DA236D" w:rsidRPr="00DD1E4D" w:rsidRDefault="00DA236D" w:rsidP="00DA236D">
      <w:pPr>
        <w:pStyle w:val="Avanocorpodotexto"/>
        <w:spacing w:line="360" w:lineRule="auto"/>
        <w:jc w:val="both"/>
        <w:rPr>
          <w:rFonts w:ascii="Times New Roman"/>
          <w:szCs w:val="24"/>
        </w:rPr>
      </w:pPr>
      <w:r w:rsidRPr="00DD1E4D">
        <w:rPr>
          <w:rFonts w:ascii="Times New Roman"/>
          <w:b/>
          <w:szCs w:val="24"/>
        </w:rPr>
        <w:t>7.2</w:t>
      </w:r>
      <w:r w:rsidRPr="00DD1E4D">
        <w:rPr>
          <w:rFonts w:ascii="Times New Roman"/>
          <w:szCs w:val="24"/>
        </w:rPr>
        <w:t xml:space="preserve"> - A </w:t>
      </w:r>
      <w:r w:rsidRPr="00DD1E4D">
        <w:rPr>
          <w:rFonts w:ascii="Times New Roman"/>
          <w:b/>
          <w:szCs w:val="24"/>
        </w:rPr>
        <w:t>“Proposta”</w:t>
      </w:r>
      <w:r w:rsidR="00546DA0">
        <w:rPr>
          <w:rFonts w:ascii="Times New Roman"/>
          <w:szCs w:val="24"/>
        </w:rPr>
        <w:t xml:space="preserve"> </w:t>
      </w:r>
      <w:r w:rsidRPr="00DD1E4D">
        <w:rPr>
          <w:rFonts w:ascii="Times New Roman"/>
          <w:szCs w:val="24"/>
        </w:rPr>
        <w:t xml:space="preserve">e a </w:t>
      </w:r>
      <w:r w:rsidRPr="00DD1E4D">
        <w:rPr>
          <w:rFonts w:ascii="Times New Roman"/>
          <w:b/>
          <w:szCs w:val="24"/>
        </w:rPr>
        <w:t>“Documentação de Habilitação”</w:t>
      </w:r>
      <w:r w:rsidRPr="00DD1E4D">
        <w:rPr>
          <w:rFonts w:ascii="Times New Roman"/>
          <w:szCs w:val="24"/>
        </w:rPr>
        <w:t xml:space="preserve"> deverão ser apresentadas em envelopes distintos, fechados, opacos e rubricados no local de fechamento.</w:t>
      </w:r>
    </w:p>
    <w:p w:rsidR="00DA236D" w:rsidRPr="00DD1E4D" w:rsidRDefault="00DA236D" w:rsidP="00DA236D">
      <w:pPr>
        <w:pStyle w:val="Avanocorpodotexto"/>
        <w:spacing w:line="360" w:lineRule="auto"/>
        <w:jc w:val="both"/>
        <w:rPr>
          <w:rFonts w:ascii="Times New Roman"/>
          <w:szCs w:val="24"/>
        </w:rPr>
      </w:pPr>
      <w:r w:rsidRPr="00DD1E4D">
        <w:rPr>
          <w:rFonts w:ascii="Times New Roman"/>
          <w:b/>
          <w:szCs w:val="24"/>
        </w:rPr>
        <w:t xml:space="preserve">7.2.1 - </w:t>
      </w:r>
      <w:r w:rsidRPr="00DD1E4D">
        <w:rPr>
          <w:rFonts w:ascii="Times New Roman"/>
          <w:szCs w:val="24"/>
        </w:rPr>
        <w:t>O envelope contendo a “Proposta” será apresentado externamente com os seguintes dizeres:</w:t>
      </w:r>
    </w:p>
    <w:p w:rsidR="00DA236D" w:rsidRPr="00DD1E4D"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lastRenderedPageBreak/>
        <w:t>NOME OU RAZÃO SOCIAL DO LICITANTE</w:t>
      </w:r>
    </w:p>
    <w:p w:rsidR="00DA236D" w:rsidRPr="00DD1E4D"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À COMISSAO DE APOIO - A/C PREGOEIRO</w:t>
      </w:r>
    </w:p>
    <w:p w:rsidR="00DA236D" w:rsidRPr="00DD1E4D"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 xml:space="preserve">ENVELOPE 01 – PROPOSTA - PAL – </w:t>
      </w:r>
      <w:r w:rsidR="00D71CA2">
        <w:rPr>
          <w:rFonts w:ascii="Times New Roman" w:hAnsi="Times New Roman" w:cs="Times New Roman"/>
          <w:b w:val="0"/>
          <w:i w:val="0"/>
          <w:sz w:val="24"/>
          <w:szCs w:val="24"/>
        </w:rPr>
        <w:t>022</w:t>
      </w:r>
      <w:r w:rsidRPr="00DD1E4D">
        <w:rPr>
          <w:rFonts w:ascii="Times New Roman" w:hAnsi="Times New Roman" w:cs="Times New Roman"/>
          <w:b w:val="0"/>
          <w:i w:val="0"/>
          <w:sz w:val="24"/>
          <w:szCs w:val="24"/>
        </w:rPr>
        <w:t>/20</w:t>
      </w:r>
      <w:r w:rsidR="00D71CA2">
        <w:rPr>
          <w:rFonts w:ascii="Times New Roman" w:hAnsi="Times New Roman" w:cs="Times New Roman"/>
          <w:b w:val="0"/>
          <w:i w:val="0"/>
          <w:sz w:val="24"/>
          <w:szCs w:val="24"/>
        </w:rPr>
        <w:t>21</w:t>
      </w:r>
      <w:r w:rsidRPr="00DD1E4D">
        <w:rPr>
          <w:rFonts w:ascii="Times New Roman" w:hAnsi="Times New Roman" w:cs="Times New Roman"/>
          <w:b w:val="0"/>
          <w:i w:val="0"/>
          <w:sz w:val="24"/>
          <w:szCs w:val="24"/>
        </w:rPr>
        <w:t xml:space="preserve"> – PREGÃO </w:t>
      </w:r>
      <w:r w:rsidR="00851505">
        <w:rPr>
          <w:rFonts w:ascii="Times New Roman" w:hAnsi="Times New Roman" w:cs="Times New Roman"/>
          <w:b w:val="0"/>
          <w:i w:val="0"/>
          <w:sz w:val="24"/>
          <w:szCs w:val="24"/>
        </w:rPr>
        <w:t>0</w:t>
      </w:r>
      <w:r w:rsidR="00D71CA2">
        <w:rPr>
          <w:rFonts w:ascii="Times New Roman" w:hAnsi="Times New Roman" w:cs="Times New Roman"/>
          <w:b w:val="0"/>
          <w:i w:val="0"/>
          <w:sz w:val="24"/>
          <w:szCs w:val="24"/>
        </w:rPr>
        <w:t>05</w:t>
      </w:r>
      <w:r w:rsidR="00851505">
        <w:rPr>
          <w:rFonts w:ascii="Times New Roman" w:hAnsi="Times New Roman" w:cs="Times New Roman"/>
          <w:b w:val="0"/>
          <w:i w:val="0"/>
          <w:sz w:val="24"/>
          <w:szCs w:val="24"/>
        </w:rPr>
        <w:t>/20</w:t>
      </w:r>
      <w:r w:rsidR="00D71CA2">
        <w:rPr>
          <w:rFonts w:ascii="Times New Roman" w:hAnsi="Times New Roman" w:cs="Times New Roman"/>
          <w:b w:val="0"/>
          <w:i w:val="0"/>
          <w:sz w:val="24"/>
          <w:szCs w:val="24"/>
        </w:rPr>
        <w:t>21</w:t>
      </w:r>
    </w:p>
    <w:p w:rsidR="00DA236D" w:rsidRPr="00DD1E4D" w:rsidRDefault="00DA236D" w:rsidP="00DA236D">
      <w:pPr>
        <w:pStyle w:val="Recuodecorpodetexto"/>
        <w:spacing w:line="360" w:lineRule="auto"/>
        <w:jc w:val="center"/>
        <w:rPr>
          <w:rFonts w:ascii="Times New Roman" w:hAnsi="Times New Roman"/>
          <w:sz w:val="24"/>
        </w:rPr>
      </w:pPr>
    </w:p>
    <w:p w:rsidR="00DA236D" w:rsidRPr="00DD1E4D" w:rsidRDefault="00DA236D" w:rsidP="00DA236D">
      <w:pPr>
        <w:pStyle w:val="Recuodecorpodetexto"/>
        <w:spacing w:line="360" w:lineRule="auto"/>
        <w:jc w:val="both"/>
        <w:rPr>
          <w:rFonts w:ascii="Times New Roman" w:hAnsi="Times New Roman"/>
          <w:sz w:val="24"/>
        </w:rPr>
      </w:pPr>
      <w:r w:rsidRPr="00DD1E4D">
        <w:rPr>
          <w:rFonts w:ascii="Times New Roman" w:hAnsi="Times New Roman"/>
          <w:b/>
          <w:sz w:val="24"/>
        </w:rPr>
        <w:t xml:space="preserve">7.2.2 - </w:t>
      </w:r>
      <w:r w:rsidRPr="00DD1E4D">
        <w:rPr>
          <w:rFonts w:ascii="Times New Roman" w:hAnsi="Times New Roman"/>
          <w:sz w:val="24"/>
        </w:rPr>
        <w:t>O envelope contendo a “Documentação de Habilitação” será apresentado externamente com os seguintes dizeres:</w:t>
      </w:r>
    </w:p>
    <w:p w:rsidR="00DA236D" w:rsidRPr="00DD1E4D"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NOME OU RAZÃO SOCIAL DO LICITANTE</w:t>
      </w:r>
    </w:p>
    <w:p w:rsidR="00DA236D" w:rsidRPr="00DD1E4D"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À COMISSAO DE APOIO - A/C PREGOEIRO</w:t>
      </w:r>
    </w:p>
    <w:p w:rsidR="00DA236D" w:rsidRPr="00DD1E4D" w:rsidRDefault="00DA236D" w:rsidP="00DA236D">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 xml:space="preserve">ENVELOPE 02 - HABILITAÇÃO - PAL – </w:t>
      </w:r>
      <w:r w:rsidR="00D71CA2">
        <w:rPr>
          <w:rFonts w:ascii="Times New Roman" w:hAnsi="Times New Roman" w:cs="Times New Roman"/>
          <w:b w:val="0"/>
          <w:i w:val="0"/>
          <w:sz w:val="24"/>
          <w:szCs w:val="24"/>
        </w:rPr>
        <w:t>022</w:t>
      </w:r>
      <w:r w:rsidR="00D71CA2" w:rsidRPr="00DD1E4D">
        <w:rPr>
          <w:rFonts w:ascii="Times New Roman" w:hAnsi="Times New Roman" w:cs="Times New Roman"/>
          <w:b w:val="0"/>
          <w:i w:val="0"/>
          <w:sz w:val="24"/>
          <w:szCs w:val="24"/>
        </w:rPr>
        <w:t>/20</w:t>
      </w:r>
      <w:r w:rsidR="00D71CA2">
        <w:rPr>
          <w:rFonts w:ascii="Times New Roman" w:hAnsi="Times New Roman" w:cs="Times New Roman"/>
          <w:b w:val="0"/>
          <w:i w:val="0"/>
          <w:sz w:val="24"/>
          <w:szCs w:val="24"/>
        </w:rPr>
        <w:t>21</w:t>
      </w:r>
      <w:r w:rsidR="00D71CA2" w:rsidRPr="00DD1E4D">
        <w:rPr>
          <w:rFonts w:ascii="Times New Roman" w:hAnsi="Times New Roman" w:cs="Times New Roman"/>
          <w:b w:val="0"/>
          <w:i w:val="0"/>
          <w:sz w:val="24"/>
          <w:szCs w:val="24"/>
        </w:rPr>
        <w:t xml:space="preserve"> – PREGÃO </w:t>
      </w:r>
      <w:r w:rsidR="00D71CA2">
        <w:rPr>
          <w:rFonts w:ascii="Times New Roman" w:hAnsi="Times New Roman" w:cs="Times New Roman"/>
          <w:b w:val="0"/>
          <w:i w:val="0"/>
          <w:sz w:val="24"/>
          <w:szCs w:val="24"/>
        </w:rPr>
        <w:t>005/2021</w:t>
      </w:r>
    </w:p>
    <w:p w:rsidR="00DA236D" w:rsidRPr="00DD1E4D" w:rsidRDefault="00DA236D" w:rsidP="00DA236D">
      <w:pPr>
        <w:autoSpaceDE w:val="0"/>
        <w:autoSpaceDN w:val="0"/>
        <w:adjustRightInd w:val="0"/>
        <w:spacing w:line="360" w:lineRule="auto"/>
        <w:jc w:val="both"/>
      </w:pPr>
    </w:p>
    <w:p w:rsidR="0055204E" w:rsidRPr="00DD1E4D" w:rsidRDefault="0055204E" w:rsidP="0055204E">
      <w:pPr>
        <w:autoSpaceDE w:val="0"/>
        <w:autoSpaceDN w:val="0"/>
        <w:adjustRightInd w:val="0"/>
        <w:spacing w:line="360" w:lineRule="auto"/>
        <w:jc w:val="center"/>
        <w:rPr>
          <w:b/>
          <w:bCs/>
        </w:rPr>
      </w:pPr>
      <w:r w:rsidRPr="00DD1E4D">
        <w:rPr>
          <w:b/>
          <w:bCs/>
        </w:rPr>
        <w:t>8 - DA PROPOSTA</w:t>
      </w:r>
    </w:p>
    <w:p w:rsidR="0055204E" w:rsidRPr="00DD1E4D" w:rsidRDefault="0055204E" w:rsidP="0055204E">
      <w:pPr>
        <w:pStyle w:val="Avanocorpodotexto"/>
        <w:tabs>
          <w:tab w:val="clear" w:pos="1200"/>
        </w:tabs>
        <w:spacing w:line="360" w:lineRule="auto"/>
        <w:jc w:val="both"/>
        <w:rPr>
          <w:rFonts w:ascii="Times New Roman"/>
          <w:szCs w:val="24"/>
        </w:rPr>
      </w:pPr>
      <w:r w:rsidRPr="00DD1E4D">
        <w:rPr>
          <w:rFonts w:ascii="Times New Roman"/>
          <w:b/>
          <w:szCs w:val="24"/>
        </w:rPr>
        <w:t>8.1</w:t>
      </w:r>
      <w:r w:rsidRPr="00DD1E4D">
        <w:rPr>
          <w:rFonts w:ascii="Times New Roman"/>
          <w:szCs w:val="24"/>
        </w:rPr>
        <w:t xml:space="preserve"> - A Proposta será devidamente assinada pelo proprietário ou representante legal da empresa e será considerada, tão somente, se atendidas </w:t>
      </w:r>
      <w:r w:rsidR="00324E51" w:rsidRPr="00DD1E4D">
        <w:rPr>
          <w:rFonts w:ascii="Times New Roman"/>
          <w:szCs w:val="24"/>
        </w:rPr>
        <w:t>às</w:t>
      </w:r>
      <w:r w:rsidRPr="00DD1E4D">
        <w:rPr>
          <w:rFonts w:ascii="Times New Roman"/>
          <w:szCs w:val="24"/>
        </w:rPr>
        <w:t xml:space="preserve"> exigências do presente ato convocatório e entregue no local indicado até o dia e hora fixados.</w:t>
      </w:r>
    </w:p>
    <w:p w:rsidR="0055204E" w:rsidRPr="00DD1E4D" w:rsidRDefault="0055204E" w:rsidP="0055204E">
      <w:pPr>
        <w:pStyle w:val="Avanocorpodotexto"/>
        <w:tabs>
          <w:tab w:val="clear" w:pos="1200"/>
        </w:tabs>
        <w:spacing w:line="360" w:lineRule="auto"/>
        <w:jc w:val="both"/>
        <w:rPr>
          <w:rFonts w:ascii="Times New Roman"/>
          <w:szCs w:val="24"/>
        </w:rPr>
      </w:pPr>
      <w:r w:rsidRPr="00DD1E4D">
        <w:rPr>
          <w:rFonts w:ascii="Times New Roman"/>
          <w:b/>
          <w:szCs w:val="24"/>
        </w:rPr>
        <w:t>8.2</w:t>
      </w:r>
      <w:r w:rsidRPr="00DD1E4D">
        <w:rPr>
          <w:rFonts w:ascii="Times New Roman"/>
          <w:szCs w:val="24"/>
        </w:rPr>
        <w:t xml:space="preserve"> - As Propostas de Preços deverão ser preparadas e entregues em envelopes, em 01 (uma) via sem emendas, rasuras ou entrelinhas, sendo devidamente datada e assinada na última folha e rubricada nas demais pelo proponente ou seu representante legal e ter validade de no mínimo 60 (sessenta) dias corridos, a contar da data de sua apresentação.</w:t>
      </w:r>
    </w:p>
    <w:p w:rsidR="0055204E" w:rsidRPr="00DD1E4D" w:rsidRDefault="0055204E" w:rsidP="0055204E">
      <w:pPr>
        <w:pStyle w:val="Avanocorpodotexto"/>
        <w:tabs>
          <w:tab w:val="clear" w:pos="1200"/>
        </w:tabs>
        <w:spacing w:line="360" w:lineRule="auto"/>
        <w:jc w:val="both"/>
        <w:rPr>
          <w:rFonts w:ascii="Times New Roman"/>
          <w:szCs w:val="24"/>
        </w:rPr>
      </w:pPr>
      <w:r w:rsidRPr="00DD1E4D">
        <w:rPr>
          <w:rFonts w:ascii="Times New Roman"/>
          <w:b/>
          <w:szCs w:val="24"/>
        </w:rPr>
        <w:t>8.3</w:t>
      </w:r>
      <w:r w:rsidRPr="00DD1E4D">
        <w:rPr>
          <w:rFonts w:ascii="Times New Roman"/>
          <w:szCs w:val="24"/>
        </w:rPr>
        <w:t xml:space="preserve"> </w:t>
      </w:r>
      <w:r w:rsidR="00B14FBF">
        <w:rPr>
          <w:rFonts w:ascii="Times New Roman"/>
          <w:szCs w:val="24"/>
        </w:rPr>
        <w:t>–</w:t>
      </w:r>
      <w:r w:rsidRPr="00DD1E4D">
        <w:rPr>
          <w:rFonts w:ascii="Times New Roman"/>
          <w:szCs w:val="24"/>
        </w:rPr>
        <w:t xml:space="preserve"> </w:t>
      </w:r>
      <w:r w:rsidR="00B14FBF">
        <w:rPr>
          <w:rFonts w:ascii="Times New Roman"/>
          <w:szCs w:val="24"/>
        </w:rPr>
        <w:t>Para a</w:t>
      </w:r>
      <w:r w:rsidRPr="00DD1E4D">
        <w:rPr>
          <w:rFonts w:ascii="Times New Roman"/>
          <w:szCs w:val="24"/>
        </w:rPr>
        <w:t xml:space="preserve"> Proposta deverá </w:t>
      </w:r>
      <w:r w:rsidR="00B14FBF">
        <w:rPr>
          <w:rFonts w:ascii="Times New Roman"/>
          <w:szCs w:val="24"/>
        </w:rPr>
        <w:t xml:space="preserve">ser utilizado o modelo contido no </w:t>
      </w:r>
      <w:r w:rsidR="00B14FBF" w:rsidRPr="00B14FBF">
        <w:rPr>
          <w:rFonts w:ascii="Times New Roman"/>
          <w:b/>
          <w:szCs w:val="24"/>
        </w:rPr>
        <w:t>ANEXO V</w:t>
      </w:r>
      <w:r w:rsidR="00B14FBF">
        <w:rPr>
          <w:rFonts w:ascii="Times New Roman"/>
          <w:szCs w:val="24"/>
        </w:rPr>
        <w:t xml:space="preserve"> deste edital e deverá ser preenchido completamente.</w:t>
      </w:r>
    </w:p>
    <w:p w:rsidR="0055204E" w:rsidRPr="00DD1E4D" w:rsidRDefault="0055204E" w:rsidP="0055204E">
      <w:pPr>
        <w:pStyle w:val="Avanocorpodotexto"/>
        <w:tabs>
          <w:tab w:val="clear" w:pos="1200"/>
        </w:tabs>
        <w:spacing w:line="360" w:lineRule="auto"/>
        <w:jc w:val="both"/>
        <w:rPr>
          <w:rFonts w:ascii="Times New Roman"/>
          <w:szCs w:val="24"/>
        </w:rPr>
      </w:pPr>
      <w:r w:rsidRPr="00DD1E4D">
        <w:rPr>
          <w:rFonts w:ascii="Times New Roman"/>
          <w:b/>
          <w:szCs w:val="24"/>
        </w:rPr>
        <w:t>8.4</w:t>
      </w:r>
      <w:r w:rsidRPr="00DD1E4D">
        <w:rPr>
          <w:rFonts w:ascii="Times New Roman"/>
          <w:szCs w:val="24"/>
        </w:rPr>
        <w:t xml:space="preserve"> - A apresentação da Proposta será considerada como evidência de que o licitante examinou completamente o Edital e todos os seus anexos, que os comparou entre si, que obteve da Prefeitura Municipal de </w:t>
      </w:r>
      <w:r w:rsidR="00FA50BF">
        <w:rPr>
          <w:rFonts w:ascii="Times New Roman"/>
          <w:szCs w:val="24"/>
        </w:rPr>
        <w:t>São T</w:t>
      </w:r>
      <w:r w:rsidR="00692D59" w:rsidRPr="00DD1E4D">
        <w:rPr>
          <w:rFonts w:ascii="Times New Roman"/>
          <w:szCs w:val="24"/>
        </w:rPr>
        <w:t>omé das Letras</w:t>
      </w:r>
      <w:r w:rsidRPr="00DD1E4D">
        <w:rPr>
          <w:rFonts w:ascii="Times New Roman"/>
          <w:szCs w:val="24"/>
        </w:rPr>
        <w:t xml:space="preserve"> informações satisfatórias sobre qualquer ponto duvidoso e que o seu texto lhe permitiu prepará-la de maneira completa.</w:t>
      </w:r>
    </w:p>
    <w:p w:rsidR="0055204E" w:rsidRPr="00DD1E4D" w:rsidRDefault="0055204E" w:rsidP="0055204E">
      <w:pPr>
        <w:pStyle w:val="Avanocorpodotexto"/>
        <w:tabs>
          <w:tab w:val="clear" w:pos="1200"/>
        </w:tabs>
        <w:spacing w:line="360" w:lineRule="auto"/>
        <w:jc w:val="both"/>
        <w:rPr>
          <w:rFonts w:ascii="Times New Roman"/>
          <w:szCs w:val="24"/>
        </w:rPr>
      </w:pPr>
      <w:r w:rsidRPr="00DD1E4D">
        <w:rPr>
          <w:rFonts w:ascii="Times New Roman"/>
          <w:b/>
          <w:szCs w:val="24"/>
        </w:rPr>
        <w:t>8.5</w:t>
      </w:r>
      <w:r w:rsidRPr="00DD1E4D">
        <w:rPr>
          <w:rFonts w:ascii="Times New Roman"/>
          <w:szCs w:val="24"/>
        </w:rPr>
        <w:t xml:space="preserve"> - Em caso de divergência entre o preço unitário e o total, prevalecerá o primeiro, do mesmo modo que prevalecerá o valor expresso por extenso sobre o valor numérico.</w:t>
      </w:r>
    </w:p>
    <w:p w:rsidR="0055204E" w:rsidRPr="00DD1E4D" w:rsidRDefault="0055204E" w:rsidP="0055204E">
      <w:pPr>
        <w:pStyle w:val="Avanocorpodotexto"/>
        <w:tabs>
          <w:tab w:val="clear" w:pos="1200"/>
        </w:tabs>
        <w:spacing w:line="360" w:lineRule="auto"/>
        <w:jc w:val="both"/>
        <w:rPr>
          <w:rFonts w:ascii="Times New Roman"/>
          <w:szCs w:val="24"/>
        </w:rPr>
      </w:pPr>
      <w:r w:rsidRPr="00DD1E4D">
        <w:rPr>
          <w:rFonts w:ascii="Times New Roman"/>
          <w:b/>
          <w:szCs w:val="24"/>
        </w:rPr>
        <w:t>8.6</w:t>
      </w:r>
      <w:r w:rsidRPr="00DD1E4D">
        <w:rPr>
          <w:rFonts w:ascii="Times New Roman"/>
          <w:szCs w:val="24"/>
        </w:rPr>
        <w:t xml:space="preserve"> - Não serão admitidos cancelamentos de um ou mais itens da proposta, exceto nos seguintes casos:</w:t>
      </w:r>
    </w:p>
    <w:p w:rsidR="0055204E" w:rsidRPr="00DD1E4D" w:rsidRDefault="0055204E" w:rsidP="0055204E">
      <w:pPr>
        <w:pStyle w:val="Avanocorpodotexto"/>
        <w:tabs>
          <w:tab w:val="clear" w:pos="1200"/>
        </w:tabs>
        <w:spacing w:line="360" w:lineRule="auto"/>
        <w:jc w:val="both"/>
        <w:rPr>
          <w:rFonts w:ascii="Times New Roman"/>
          <w:szCs w:val="24"/>
        </w:rPr>
      </w:pPr>
      <w:r w:rsidRPr="00DD1E4D">
        <w:rPr>
          <w:rFonts w:ascii="Times New Roman"/>
          <w:b/>
          <w:szCs w:val="24"/>
        </w:rPr>
        <w:t>8.6.1</w:t>
      </w:r>
      <w:r w:rsidRPr="00DD1E4D">
        <w:rPr>
          <w:rFonts w:ascii="Times New Roman"/>
          <w:szCs w:val="24"/>
        </w:rPr>
        <w:t xml:space="preserve"> - erro de cálculo, quando evidente;</w:t>
      </w:r>
    </w:p>
    <w:p w:rsidR="0055204E" w:rsidRPr="00DD1E4D" w:rsidRDefault="0055204E" w:rsidP="0055204E">
      <w:pPr>
        <w:pStyle w:val="p18"/>
        <w:tabs>
          <w:tab w:val="clear" w:pos="740"/>
        </w:tabs>
        <w:spacing w:line="360" w:lineRule="auto"/>
        <w:ind w:left="0" w:firstLine="0"/>
        <w:rPr>
          <w:szCs w:val="24"/>
        </w:rPr>
      </w:pPr>
      <w:r w:rsidRPr="00DD1E4D">
        <w:rPr>
          <w:b/>
          <w:szCs w:val="24"/>
        </w:rPr>
        <w:lastRenderedPageBreak/>
        <w:t>8.6.2</w:t>
      </w:r>
      <w:r w:rsidRPr="00DD1E4D">
        <w:rPr>
          <w:szCs w:val="24"/>
        </w:rPr>
        <w:t xml:space="preserve"> - cotação muito distante da média dos preços oferecidos, que leve a Comissão a concluir que houve equívoco;</w:t>
      </w:r>
    </w:p>
    <w:p w:rsidR="0055204E" w:rsidRPr="00DD1E4D" w:rsidRDefault="0055204E" w:rsidP="0055204E">
      <w:pPr>
        <w:pStyle w:val="p18"/>
        <w:tabs>
          <w:tab w:val="clear" w:pos="740"/>
        </w:tabs>
        <w:spacing w:line="360" w:lineRule="auto"/>
        <w:ind w:left="0" w:firstLine="0"/>
        <w:rPr>
          <w:szCs w:val="24"/>
        </w:rPr>
      </w:pPr>
      <w:r w:rsidRPr="00DD1E4D">
        <w:rPr>
          <w:b/>
          <w:szCs w:val="24"/>
        </w:rPr>
        <w:t>8.6.3</w:t>
      </w:r>
      <w:r w:rsidRPr="00DD1E4D">
        <w:rPr>
          <w:szCs w:val="24"/>
        </w:rPr>
        <w:t xml:space="preserve"> - prova de que foi mal </w:t>
      </w:r>
      <w:r w:rsidR="00D71CA2" w:rsidRPr="00DD1E4D">
        <w:rPr>
          <w:szCs w:val="24"/>
        </w:rPr>
        <w:t>interpretada à especificação e oferecida</w:t>
      </w:r>
      <w:r w:rsidRPr="00DD1E4D">
        <w:rPr>
          <w:szCs w:val="24"/>
        </w:rPr>
        <w:t xml:space="preserve"> o material diferente do que foi solicitado.</w:t>
      </w:r>
    </w:p>
    <w:p w:rsidR="0055204E" w:rsidRPr="00DD1E4D" w:rsidRDefault="0055204E" w:rsidP="0055204E">
      <w:pPr>
        <w:pStyle w:val="p18"/>
        <w:tabs>
          <w:tab w:val="clear" w:pos="740"/>
        </w:tabs>
        <w:spacing w:line="360" w:lineRule="auto"/>
        <w:ind w:left="0" w:firstLine="0"/>
        <w:rPr>
          <w:szCs w:val="24"/>
        </w:rPr>
      </w:pPr>
      <w:r w:rsidRPr="00DD1E4D">
        <w:rPr>
          <w:b/>
          <w:szCs w:val="24"/>
        </w:rPr>
        <w:t>8.7</w:t>
      </w:r>
      <w:r w:rsidRPr="00DD1E4D">
        <w:rPr>
          <w:szCs w:val="24"/>
        </w:rPr>
        <w:t xml:space="preserve"> - Poderá o Município, a seu juízo, solicitar novos detalhes sobre as propostas, e ainda, planilha de custo complementar, para análise da Secretaria interessada.</w:t>
      </w:r>
    </w:p>
    <w:p w:rsidR="0055204E" w:rsidRPr="00DD1E4D" w:rsidRDefault="0055204E" w:rsidP="0055204E">
      <w:pPr>
        <w:pStyle w:val="p18"/>
        <w:tabs>
          <w:tab w:val="clear" w:pos="740"/>
        </w:tabs>
        <w:spacing w:line="360" w:lineRule="auto"/>
        <w:ind w:left="0" w:firstLine="0"/>
        <w:rPr>
          <w:szCs w:val="24"/>
        </w:rPr>
      </w:pPr>
      <w:r w:rsidRPr="00DD1E4D">
        <w:rPr>
          <w:b/>
          <w:szCs w:val="24"/>
        </w:rPr>
        <w:t>8.8</w:t>
      </w:r>
      <w:r w:rsidRPr="00DD1E4D">
        <w:rPr>
          <w:szCs w:val="24"/>
        </w:rPr>
        <w:t xml:space="preserve"> - O Pregoeiro ao exame das propostas, de imediato, poderá desclassificar aquelas que contenham preços manifestamente </w:t>
      </w:r>
      <w:r w:rsidR="00D71CA2" w:rsidRPr="00DD1E4D">
        <w:rPr>
          <w:szCs w:val="24"/>
        </w:rPr>
        <w:t>inexequíveis</w:t>
      </w:r>
      <w:r w:rsidRPr="00DD1E4D">
        <w:rPr>
          <w:szCs w:val="24"/>
        </w:rPr>
        <w:t xml:space="preserve"> ou financeiramente incompatíveis com os objetivos da licitação, notadamente por serem superiores aos praticados no mercado;</w:t>
      </w:r>
    </w:p>
    <w:p w:rsidR="0055204E" w:rsidRPr="00DD1E4D" w:rsidRDefault="0055204E" w:rsidP="0055204E">
      <w:pPr>
        <w:pStyle w:val="p18"/>
        <w:tabs>
          <w:tab w:val="clear" w:pos="740"/>
        </w:tabs>
        <w:spacing w:line="360" w:lineRule="auto"/>
        <w:ind w:left="0" w:firstLine="0"/>
        <w:rPr>
          <w:szCs w:val="24"/>
        </w:rPr>
      </w:pPr>
      <w:r w:rsidRPr="00DD1E4D">
        <w:rPr>
          <w:b/>
          <w:szCs w:val="24"/>
        </w:rPr>
        <w:t>8.9</w:t>
      </w:r>
      <w:r w:rsidRPr="00DD1E4D">
        <w:rPr>
          <w:szCs w:val="24"/>
        </w:rPr>
        <w:t xml:space="preserve"> - Ficam vedadas:</w:t>
      </w:r>
    </w:p>
    <w:p w:rsidR="0055204E" w:rsidRPr="00DD1E4D" w:rsidRDefault="0055204E" w:rsidP="0055204E">
      <w:pPr>
        <w:pStyle w:val="p18"/>
        <w:tabs>
          <w:tab w:val="clear" w:pos="740"/>
        </w:tabs>
        <w:spacing w:line="360" w:lineRule="auto"/>
        <w:ind w:left="0" w:firstLine="0"/>
        <w:rPr>
          <w:szCs w:val="24"/>
        </w:rPr>
      </w:pPr>
      <w:r w:rsidRPr="00DD1E4D">
        <w:rPr>
          <w:b/>
          <w:szCs w:val="24"/>
        </w:rPr>
        <w:t>8.9.1</w:t>
      </w:r>
      <w:r w:rsidRPr="00DD1E4D">
        <w:rPr>
          <w:szCs w:val="24"/>
        </w:rPr>
        <w:t xml:space="preserve"> - a subcontratação total ou parcial do objeto;</w:t>
      </w:r>
    </w:p>
    <w:p w:rsidR="0055204E" w:rsidRPr="00DD1E4D" w:rsidRDefault="0055204E" w:rsidP="0055204E">
      <w:pPr>
        <w:pStyle w:val="p18"/>
        <w:tabs>
          <w:tab w:val="clear" w:pos="740"/>
        </w:tabs>
        <w:spacing w:line="360" w:lineRule="auto"/>
        <w:ind w:left="0" w:firstLine="0"/>
        <w:rPr>
          <w:szCs w:val="24"/>
        </w:rPr>
      </w:pPr>
      <w:r w:rsidRPr="00DD1E4D">
        <w:rPr>
          <w:b/>
          <w:szCs w:val="24"/>
        </w:rPr>
        <w:t>8.9.2</w:t>
      </w:r>
      <w:r w:rsidRPr="00DD1E4D">
        <w:rPr>
          <w:szCs w:val="24"/>
        </w:rPr>
        <w:t xml:space="preserve"> - a associação da contratada com outrem;</w:t>
      </w:r>
    </w:p>
    <w:p w:rsidR="0055204E" w:rsidRPr="00DD1E4D" w:rsidRDefault="0055204E" w:rsidP="0055204E">
      <w:pPr>
        <w:pStyle w:val="p18"/>
        <w:tabs>
          <w:tab w:val="clear" w:pos="740"/>
        </w:tabs>
        <w:spacing w:line="360" w:lineRule="auto"/>
        <w:ind w:left="0" w:firstLine="0"/>
        <w:rPr>
          <w:szCs w:val="24"/>
        </w:rPr>
      </w:pPr>
      <w:r w:rsidRPr="00DD1E4D">
        <w:rPr>
          <w:b/>
          <w:szCs w:val="24"/>
        </w:rPr>
        <w:t>8.9.3</w:t>
      </w:r>
      <w:r w:rsidRPr="00DD1E4D">
        <w:rPr>
          <w:szCs w:val="24"/>
        </w:rPr>
        <w:t xml:space="preserve"> - a cessão ou transferência total ou parcial do objeto contratado</w:t>
      </w:r>
      <w:r w:rsidRPr="00DD1E4D">
        <w:rPr>
          <w:b/>
          <w:szCs w:val="24"/>
        </w:rPr>
        <w:t>.</w:t>
      </w:r>
    </w:p>
    <w:p w:rsidR="0055204E" w:rsidRPr="00DD1E4D" w:rsidRDefault="0055204E" w:rsidP="0055204E">
      <w:pPr>
        <w:pStyle w:val="p18"/>
        <w:tabs>
          <w:tab w:val="clear" w:pos="740"/>
        </w:tabs>
        <w:spacing w:line="360" w:lineRule="auto"/>
        <w:ind w:left="0" w:firstLine="0"/>
        <w:rPr>
          <w:b/>
          <w:szCs w:val="24"/>
          <w:u w:val="single"/>
        </w:rPr>
      </w:pPr>
      <w:r w:rsidRPr="00DD1E4D">
        <w:rPr>
          <w:b/>
          <w:szCs w:val="24"/>
        </w:rPr>
        <w:t>8.10</w:t>
      </w:r>
      <w:r w:rsidRPr="00DD1E4D">
        <w:rPr>
          <w:szCs w:val="24"/>
        </w:rPr>
        <w:t xml:space="preserve"> - Exige-se, </w:t>
      </w:r>
      <w:proofErr w:type="gramStart"/>
      <w:r w:rsidRPr="00DD1E4D">
        <w:rPr>
          <w:szCs w:val="24"/>
        </w:rPr>
        <w:t>sob pena</w:t>
      </w:r>
      <w:proofErr w:type="gramEnd"/>
      <w:r w:rsidRPr="00DD1E4D">
        <w:rPr>
          <w:szCs w:val="24"/>
        </w:rPr>
        <w:t xml:space="preserve"> de desclassificação da proposta, que os materi</w:t>
      </w:r>
      <w:r w:rsidR="00782337">
        <w:rPr>
          <w:szCs w:val="24"/>
        </w:rPr>
        <w:t>ais sejam de primeira qualidade e tenham garantia da fabricante de no mínimo 12 meses.</w:t>
      </w:r>
    </w:p>
    <w:p w:rsidR="0055204E" w:rsidRPr="00DD1E4D" w:rsidRDefault="0055204E" w:rsidP="0055204E">
      <w:pPr>
        <w:autoSpaceDE w:val="0"/>
        <w:autoSpaceDN w:val="0"/>
        <w:adjustRightInd w:val="0"/>
        <w:spacing w:line="360" w:lineRule="auto"/>
        <w:jc w:val="both"/>
        <w:rPr>
          <w:b/>
          <w:bCs/>
        </w:rPr>
      </w:pPr>
    </w:p>
    <w:p w:rsidR="0055204E" w:rsidRPr="00DD1E4D" w:rsidRDefault="0055204E" w:rsidP="0055204E">
      <w:pPr>
        <w:autoSpaceDE w:val="0"/>
        <w:autoSpaceDN w:val="0"/>
        <w:adjustRightInd w:val="0"/>
        <w:spacing w:line="360" w:lineRule="auto"/>
        <w:jc w:val="center"/>
      </w:pPr>
      <w:r w:rsidRPr="00DD1E4D">
        <w:rPr>
          <w:b/>
          <w:bCs/>
        </w:rPr>
        <w:t>9 - DO JULGAMENTO DAS PROPOSTAS</w:t>
      </w:r>
    </w:p>
    <w:p w:rsidR="0055204E" w:rsidRPr="00DD1E4D" w:rsidRDefault="0055204E" w:rsidP="0055204E">
      <w:pPr>
        <w:pStyle w:val="p5"/>
        <w:tabs>
          <w:tab w:val="clear" w:pos="2200"/>
        </w:tabs>
        <w:spacing w:line="360" w:lineRule="auto"/>
        <w:ind w:left="0" w:firstLine="0"/>
        <w:rPr>
          <w:szCs w:val="24"/>
          <w:u w:val="single"/>
        </w:rPr>
      </w:pPr>
      <w:r w:rsidRPr="00DD1E4D">
        <w:rPr>
          <w:b/>
          <w:szCs w:val="24"/>
        </w:rPr>
        <w:t>9.1</w:t>
      </w:r>
      <w:r w:rsidRPr="00DD1E4D">
        <w:rPr>
          <w:szCs w:val="24"/>
        </w:rPr>
        <w:t xml:space="preserve"> - A presente licitação é do tipo </w:t>
      </w:r>
      <w:r w:rsidR="00B14FBF">
        <w:rPr>
          <w:b/>
          <w:szCs w:val="24"/>
          <w:u w:val="single"/>
        </w:rPr>
        <w:t>MENOR PREÇO POR ITEM</w:t>
      </w:r>
      <w:r w:rsidRPr="00DD1E4D">
        <w:rPr>
          <w:szCs w:val="24"/>
        </w:rPr>
        <w:t>, sendo que o julgamento das propostas será realizado em conformidade com as quantidades, especificações, detalhamentos e condições estabelecidas no presente Edital e seus anexos.</w:t>
      </w:r>
    </w:p>
    <w:p w:rsidR="0055204E" w:rsidRPr="00DD1E4D" w:rsidRDefault="0055204E" w:rsidP="0055204E">
      <w:pPr>
        <w:pStyle w:val="p5"/>
        <w:tabs>
          <w:tab w:val="clear" w:pos="2200"/>
        </w:tabs>
        <w:spacing w:line="360" w:lineRule="auto"/>
        <w:ind w:left="0" w:firstLine="0"/>
        <w:rPr>
          <w:szCs w:val="24"/>
          <w:u w:val="single"/>
        </w:rPr>
      </w:pPr>
      <w:r w:rsidRPr="00DD1E4D">
        <w:rPr>
          <w:b/>
          <w:szCs w:val="24"/>
        </w:rPr>
        <w:t>9.2</w:t>
      </w:r>
      <w:r w:rsidRPr="00DD1E4D">
        <w:rPr>
          <w:szCs w:val="24"/>
        </w:rPr>
        <w:t xml:space="preserve"> - Em caso de divergência entre os valores expressos em algarismos e os por extenso, serão considerados os últimos.</w:t>
      </w:r>
    </w:p>
    <w:p w:rsidR="0055204E" w:rsidRPr="00DD1E4D" w:rsidRDefault="0055204E" w:rsidP="0055204E">
      <w:pPr>
        <w:pStyle w:val="p5"/>
        <w:tabs>
          <w:tab w:val="clear" w:pos="2200"/>
        </w:tabs>
        <w:spacing w:line="360" w:lineRule="auto"/>
        <w:ind w:left="0" w:firstLine="0"/>
        <w:rPr>
          <w:szCs w:val="24"/>
        </w:rPr>
      </w:pPr>
      <w:r w:rsidRPr="00DD1E4D">
        <w:rPr>
          <w:b/>
          <w:szCs w:val="24"/>
        </w:rPr>
        <w:t>9.3</w:t>
      </w:r>
      <w:r w:rsidRPr="00DD1E4D">
        <w:rPr>
          <w:szCs w:val="24"/>
        </w:rPr>
        <w:t xml:space="preserve"> - O preço ofertado deverá ser unitário.</w:t>
      </w:r>
    </w:p>
    <w:p w:rsidR="0055204E" w:rsidRPr="00DD1E4D" w:rsidRDefault="0055204E" w:rsidP="0055204E">
      <w:pPr>
        <w:pStyle w:val="p5"/>
        <w:tabs>
          <w:tab w:val="clear" w:pos="2200"/>
        </w:tabs>
        <w:spacing w:line="360" w:lineRule="auto"/>
        <w:ind w:left="0" w:firstLine="0"/>
        <w:rPr>
          <w:szCs w:val="24"/>
        </w:rPr>
      </w:pPr>
      <w:r w:rsidRPr="00DD1E4D">
        <w:rPr>
          <w:b/>
          <w:szCs w:val="24"/>
        </w:rPr>
        <w:t>9.4</w:t>
      </w:r>
      <w:r w:rsidR="00AB074D">
        <w:rPr>
          <w:szCs w:val="24"/>
        </w:rPr>
        <w:t xml:space="preserve"> - Serão consideradas até 02 (duas</w:t>
      </w:r>
      <w:r w:rsidRPr="00DD1E4D">
        <w:rPr>
          <w:szCs w:val="24"/>
        </w:rPr>
        <w:t>) casas decimais após a vírgula.</w:t>
      </w:r>
    </w:p>
    <w:p w:rsidR="0055204E" w:rsidRPr="00DD1E4D" w:rsidRDefault="0055204E" w:rsidP="0055204E">
      <w:pPr>
        <w:pStyle w:val="p5"/>
        <w:tabs>
          <w:tab w:val="clear" w:pos="2200"/>
        </w:tabs>
        <w:spacing w:line="360" w:lineRule="auto"/>
        <w:ind w:left="0" w:firstLine="0"/>
        <w:rPr>
          <w:szCs w:val="24"/>
        </w:rPr>
      </w:pPr>
      <w:r w:rsidRPr="00DD1E4D">
        <w:rPr>
          <w:b/>
          <w:szCs w:val="24"/>
        </w:rPr>
        <w:t>9.5</w:t>
      </w:r>
      <w:r w:rsidRPr="00DD1E4D">
        <w:rPr>
          <w:szCs w:val="24"/>
        </w:rPr>
        <w:t xml:space="preserve"> - Quaisquer tributos, custos e despesas diretos ou indiretos incorretamente cotados ou omitidos da Proposta de Preço serão considerados como inclusos nos preços, não sendo considerados pleitos de acréscimos, a esse ou qualquer título.</w:t>
      </w:r>
    </w:p>
    <w:p w:rsidR="0055204E" w:rsidRPr="00DD1E4D" w:rsidRDefault="0055204E" w:rsidP="0055204E">
      <w:pPr>
        <w:pStyle w:val="p5"/>
        <w:tabs>
          <w:tab w:val="clear" w:pos="2200"/>
        </w:tabs>
        <w:spacing w:line="360" w:lineRule="auto"/>
        <w:ind w:left="0" w:firstLine="0"/>
        <w:rPr>
          <w:szCs w:val="24"/>
        </w:rPr>
      </w:pPr>
      <w:r w:rsidRPr="00DD1E4D">
        <w:rPr>
          <w:b/>
          <w:szCs w:val="24"/>
        </w:rPr>
        <w:t>9.6</w:t>
      </w:r>
      <w:r w:rsidRPr="00DD1E4D">
        <w:rPr>
          <w:szCs w:val="24"/>
        </w:rPr>
        <w:t xml:space="preserve"> - Serão desclassificadas as Propostas que não atenderem às exigências do presente Edital e seus anexos, bem como as omissas ou as que apresentarem irregularidades ou falhas capazes de dificultar o julgamento.</w:t>
      </w:r>
    </w:p>
    <w:p w:rsidR="0055204E" w:rsidRPr="00DD1E4D" w:rsidRDefault="0055204E" w:rsidP="0055204E">
      <w:pPr>
        <w:pStyle w:val="p5"/>
        <w:tabs>
          <w:tab w:val="clear" w:pos="2200"/>
        </w:tabs>
        <w:spacing w:line="360" w:lineRule="auto"/>
        <w:ind w:left="0" w:firstLine="0"/>
        <w:rPr>
          <w:szCs w:val="24"/>
        </w:rPr>
      </w:pPr>
      <w:r w:rsidRPr="00DD1E4D">
        <w:rPr>
          <w:b/>
          <w:szCs w:val="24"/>
        </w:rPr>
        <w:lastRenderedPageBreak/>
        <w:t>9.7</w:t>
      </w:r>
      <w:r w:rsidRPr="00DD1E4D">
        <w:rPr>
          <w:szCs w:val="24"/>
        </w:rPr>
        <w:t xml:space="preserve"> - Será proclamado pelo Pregoeiro o proponente que ofertar a Proposta de </w:t>
      </w:r>
      <w:r w:rsidR="000F703D">
        <w:rPr>
          <w:b/>
          <w:szCs w:val="24"/>
          <w:u w:val="single"/>
        </w:rPr>
        <w:t>menor preço por item</w:t>
      </w:r>
      <w:r w:rsidRPr="00DD1E4D">
        <w:rPr>
          <w:szCs w:val="24"/>
        </w:rPr>
        <w:t>, para o objeto definido neste Edital e seus anexos, bem como os proponentes cujas propostas apresentem preços até 10% (dez por cento) superiores àquele ou, ainda, as 03 (três) melhores ofertas, conforme o disposto no inciso IX do Art. 4º da Lei Federal n.</w:t>
      </w:r>
      <w:r w:rsidRPr="00DD1E4D">
        <w:rPr>
          <w:szCs w:val="24"/>
          <w:vertAlign w:val="superscript"/>
        </w:rPr>
        <w:t xml:space="preserve">0 </w:t>
      </w:r>
      <w:r w:rsidRPr="00DD1E4D">
        <w:rPr>
          <w:szCs w:val="24"/>
        </w:rPr>
        <w:t>10.520/02.</w:t>
      </w:r>
    </w:p>
    <w:p w:rsidR="0055204E" w:rsidRPr="00DD1E4D" w:rsidRDefault="0055204E" w:rsidP="0055204E">
      <w:pPr>
        <w:pStyle w:val="p5"/>
        <w:tabs>
          <w:tab w:val="clear" w:pos="2200"/>
        </w:tabs>
        <w:spacing w:line="360" w:lineRule="auto"/>
        <w:ind w:left="0" w:firstLine="0"/>
        <w:rPr>
          <w:szCs w:val="24"/>
        </w:rPr>
      </w:pPr>
      <w:r w:rsidRPr="00DD1E4D">
        <w:rPr>
          <w:b/>
          <w:szCs w:val="24"/>
        </w:rPr>
        <w:t>9.8</w:t>
      </w:r>
      <w:r w:rsidRPr="00DD1E4D">
        <w:rPr>
          <w:szCs w:val="24"/>
        </w:rPr>
        <w:t xml:space="preserve"> - Aos proponentes proclamados, conforme item 9.7 retro</w:t>
      </w:r>
      <w:r w:rsidR="00D71CA2" w:rsidRPr="00DD1E4D">
        <w:rPr>
          <w:szCs w:val="24"/>
        </w:rPr>
        <w:t xml:space="preserve"> será</w:t>
      </w:r>
      <w:r w:rsidR="00B6312B" w:rsidRPr="00DD1E4D">
        <w:rPr>
          <w:szCs w:val="24"/>
        </w:rPr>
        <w:t xml:space="preserve"> </w:t>
      </w:r>
      <w:r w:rsidR="00D71CA2" w:rsidRPr="00DD1E4D">
        <w:rPr>
          <w:szCs w:val="24"/>
        </w:rPr>
        <w:t>dado</w:t>
      </w:r>
      <w:r w:rsidRPr="00DD1E4D">
        <w:rPr>
          <w:szCs w:val="24"/>
        </w:rPr>
        <w:t xml:space="preserve"> oportunidade de nova disputa, por meio de lances verbais e sucessivos, de valores distintos e decrescentes. </w:t>
      </w:r>
      <w:r w:rsidRPr="00DD1E4D">
        <w:rPr>
          <w:szCs w:val="24"/>
          <w:u w:val="single"/>
        </w:rPr>
        <w:t>Não haverá limite de rodadas de lances.</w:t>
      </w:r>
    </w:p>
    <w:p w:rsidR="0055204E" w:rsidRPr="00DD1E4D" w:rsidRDefault="0055204E" w:rsidP="0055204E">
      <w:pPr>
        <w:pStyle w:val="p5"/>
        <w:tabs>
          <w:tab w:val="clear" w:pos="2200"/>
        </w:tabs>
        <w:spacing w:line="360" w:lineRule="auto"/>
        <w:ind w:left="0" w:firstLine="0"/>
        <w:rPr>
          <w:szCs w:val="24"/>
        </w:rPr>
      </w:pPr>
      <w:r w:rsidRPr="00DD1E4D">
        <w:rPr>
          <w:b/>
          <w:szCs w:val="24"/>
        </w:rPr>
        <w:t>9.9</w:t>
      </w:r>
      <w:r w:rsidRPr="00DD1E4D">
        <w:rPr>
          <w:szCs w:val="24"/>
        </w:rPr>
        <w:t xml:space="preserve"> - Encerrada a etapa competitiva do Pregão, as ofertas para o objeto definido neste Edital e seus anexos serão ordenadas exclusivamente pelo critério de menor preço.</w:t>
      </w:r>
    </w:p>
    <w:p w:rsidR="0055204E" w:rsidRPr="00DD1E4D" w:rsidRDefault="0055204E" w:rsidP="0055204E">
      <w:pPr>
        <w:pStyle w:val="p5"/>
        <w:tabs>
          <w:tab w:val="clear" w:pos="2200"/>
        </w:tabs>
        <w:spacing w:line="360" w:lineRule="auto"/>
        <w:ind w:left="0" w:firstLine="0"/>
        <w:rPr>
          <w:szCs w:val="24"/>
        </w:rPr>
      </w:pPr>
      <w:r w:rsidRPr="00DD1E4D">
        <w:rPr>
          <w:b/>
          <w:szCs w:val="24"/>
        </w:rPr>
        <w:t>9.10</w:t>
      </w:r>
      <w:r w:rsidRPr="00DD1E4D">
        <w:rPr>
          <w:szCs w:val="24"/>
        </w:rPr>
        <w:t xml:space="preserve"> - O Pregoeiro examinará a aceitabilidade da oferta da primeira classificada, decidindo motivadamente a respeito.</w:t>
      </w:r>
    </w:p>
    <w:p w:rsidR="0055204E" w:rsidRPr="00DD1E4D" w:rsidRDefault="0055204E" w:rsidP="0055204E">
      <w:pPr>
        <w:pStyle w:val="p5"/>
        <w:tabs>
          <w:tab w:val="clear" w:pos="2200"/>
        </w:tabs>
        <w:spacing w:line="360" w:lineRule="auto"/>
        <w:ind w:left="0" w:firstLine="0"/>
        <w:rPr>
          <w:szCs w:val="24"/>
        </w:rPr>
      </w:pPr>
      <w:r w:rsidRPr="00DD1E4D">
        <w:rPr>
          <w:b/>
          <w:szCs w:val="24"/>
        </w:rPr>
        <w:t>9.11</w:t>
      </w:r>
      <w:r w:rsidRPr="00DD1E4D">
        <w:rPr>
          <w:szCs w:val="24"/>
        </w:rPr>
        <w:t xml:space="preserve"> - Quando aceitável a oferta, será verificado o atendimento</w:t>
      </w:r>
      <w:r w:rsidR="00045EA0" w:rsidRPr="00DD1E4D">
        <w:rPr>
          <w:szCs w:val="24"/>
        </w:rPr>
        <w:t>,</w:t>
      </w:r>
      <w:r w:rsidRPr="00DD1E4D">
        <w:rPr>
          <w:szCs w:val="24"/>
        </w:rPr>
        <w:t xml:space="preserve"> pelo proponente que a tiver formulado</w:t>
      </w:r>
      <w:r w:rsidR="00045EA0" w:rsidRPr="00DD1E4D">
        <w:rPr>
          <w:szCs w:val="24"/>
        </w:rPr>
        <w:t>,</w:t>
      </w:r>
      <w:r w:rsidRPr="00DD1E4D">
        <w:rPr>
          <w:szCs w:val="24"/>
        </w:rPr>
        <w:t xml:space="preserve"> </w:t>
      </w:r>
      <w:r w:rsidR="00045EA0" w:rsidRPr="00DD1E4D">
        <w:rPr>
          <w:szCs w:val="24"/>
        </w:rPr>
        <w:t>d</w:t>
      </w:r>
      <w:r w:rsidRPr="00DD1E4D">
        <w:rPr>
          <w:szCs w:val="24"/>
        </w:rPr>
        <w:t xml:space="preserve">as condições </w:t>
      </w:r>
      <w:proofErr w:type="spellStart"/>
      <w:r w:rsidRPr="00DD1E4D">
        <w:rPr>
          <w:szCs w:val="24"/>
        </w:rPr>
        <w:t>habilitatórias</w:t>
      </w:r>
      <w:proofErr w:type="spellEnd"/>
      <w:r w:rsidRPr="00DD1E4D">
        <w:rPr>
          <w:szCs w:val="24"/>
        </w:rPr>
        <w:t>, com base na documentação</w:t>
      </w:r>
      <w:r w:rsidR="00045EA0" w:rsidRPr="00DD1E4D">
        <w:rPr>
          <w:szCs w:val="24"/>
        </w:rPr>
        <w:t xml:space="preserve"> de habilitação, conforme item 10</w:t>
      </w:r>
      <w:r w:rsidRPr="00DD1E4D">
        <w:rPr>
          <w:szCs w:val="24"/>
        </w:rPr>
        <w:t xml:space="preserve"> deste edital.</w:t>
      </w:r>
    </w:p>
    <w:p w:rsidR="0055204E" w:rsidRPr="00DD1E4D" w:rsidRDefault="0055204E" w:rsidP="0055204E">
      <w:pPr>
        <w:pStyle w:val="p5"/>
        <w:tabs>
          <w:tab w:val="clear" w:pos="2200"/>
        </w:tabs>
        <w:spacing w:line="360" w:lineRule="auto"/>
        <w:ind w:left="0" w:firstLine="0"/>
        <w:rPr>
          <w:szCs w:val="24"/>
        </w:rPr>
      </w:pPr>
      <w:r w:rsidRPr="00DD1E4D">
        <w:rPr>
          <w:b/>
          <w:szCs w:val="24"/>
        </w:rPr>
        <w:t>9.12</w:t>
      </w:r>
      <w:r w:rsidRPr="00DD1E4D">
        <w:rPr>
          <w:szCs w:val="24"/>
        </w:rPr>
        <w:t xml:space="preserve"> - Constatado o pleno atendimento às exigências </w:t>
      </w:r>
      <w:proofErr w:type="spellStart"/>
      <w:r w:rsidRPr="00DD1E4D">
        <w:rPr>
          <w:szCs w:val="24"/>
        </w:rPr>
        <w:t>editalícias</w:t>
      </w:r>
      <w:proofErr w:type="spellEnd"/>
      <w:r w:rsidRPr="00DD1E4D">
        <w:rPr>
          <w:szCs w:val="24"/>
        </w:rPr>
        <w:t xml:space="preserve">, o proponente será declarado vencedor, sendo-lhe adjudicado o objeto definido neste Edital e seus anexos. </w:t>
      </w:r>
    </w:p>
    <w:p w:rsidR="0055204E" w:rsidRPr="00DD1E4D" w:rsidRDefault="0055204E" w:rsidP="0055204E">
      <w:pPr>
        <w:pStyle w:val="p5"/>
        <w:tabs>
          <w:tab w:val="clear" w:pos="2200"/>
        </w:tabs>
        <w:spacing w:line="360" w:lineRule="auto"/>
        <w:ind w:left="0" w:firstLine="0"/>
        <w:rPr>
          <w:szCs w:val="24"/>
        </w:rPr>
      </w:pPr>
      <w:r w:rsidRPr="00DD1E4D">
        <w:rPr>
          <w:b/>
          <w:szCs w:val="24"/>
        </w:rPr>
        <w:t>9.13</w:t>
      </w:r>
      <w:r w:rsidRPr="00DD1E4D">
        <w:rPr>
          <w:szCs w:val="24"/>
        </w:rPr>
        <w:t xml:space="preserve"> - Se a oferta não for aceitável ou se o proponente não atender às condições </w:t>
      </w:r>
      <w:proofErr w:type="spellStart"/>
      <w:r w:rsidRPr="00DD1E4D">
        <w:rPr>
          <w:szCs w:val="24"/>
        </w:rPr>
        <w:t>habilitatórias</w:t>
      </w:r>
      <w:proofErr w:type="spellEnd"/>
      <w:r w:rsidRPr="00DD1E4D">
        <w:rPr>
          <w:szCs w:val="24"/>
        </w:rPr>
        <w:t xml:space="preserve">, o Pregoeiro examinará as ofertas </w:t>
      </w:r>
      <w:proofErr w:type="spellStart"/>
      <w:r w:rsidRPr="00DD1E4D">
        <w:rPr>
          <w:szCs w:val="24"/>
        </w:rPr>
        <w:t>subseqüentes</w:t>
      </w:r>
      <w:proofErr w:type="spellEnd"/>
      <w:r w:rsidRPr="00DD1E4D">
        <w:rPr>
          <w:szCs w:val="24"/>
        </w:rPr>
        <w:t>, na ordem de classificação, até a apuração de uma proposta aceitável, sendo adjudicado o objeto definido neste Edital e seus anexos.</w:t>
      </w:r>
    </w:p>
    <w:p w:rsidR="0055204E" w:rsidRPr="00DD1E4D" w:rsidRDefault="0055204E" w:rsidP="0055204E">
      <w:pPr>
        <w:pStyle w:val="p5"/>
        <w:tabs>
          <w:tab w:val="clear" w:pos="2200"/>
        </w:tabs>
        <w:spacing w:line="360" w:lineRule="auto"/>
        <w:ind w:left="0" w:firstLine="0"/>
        <w:rPr>
          <w:szCs w:val="24"/>
        </w:rPr>
      </w:pPr>
      <w:r w:rsidRPr="00DD1E4D">
        <w:rPr>
          <w:b/>
          <w:szCs w:val="24"/>
        </w:rPr>
        <w:t>9.14</w:t>
      </w:r>
      <w:r w:rsidRPr="00DD1E4D">
        <w:rPr>
          <w:szCs w:val="24"/>
        </w:rPr>
        <w:t xml:space="preserve"> - Não será admitida desistência dos lances ofertados, sujeitando-se o proponente desistente às sanções administrativas constantes deste Edital.</w:t>
      </w:r>
    </w:p>
    <w:p w:rsidR="0055204E" w:rsidRPr="00DD1E4D" w:rsidRDefault="0055204E" w:rsidP="0055204E">
      <w:pPr>
        <w:pStyle w:val="p5"/>
        <w:tabs>
          <w:tab w:val="clear" w:pos="2200"/>
        </w:tabs>
        <w:spacing w:line="360" w:lineRule="auto"/>
        <w:ind w:left="0" w:firstLine="0"/>
        <w:rPr>
          <w:szCs w:val="24"/>
        </w:rPr>
      </w:pPr>
      <w:r w:rsidRPr="00DD1E4D">
        <w:rPr>
          <w:b/>
          <w:szCs w:val="24"/>
        </w:rPr>
        <w:t>9.15</w:t>
      </w:r>
      <w:r w:rsidRPr="00DD1E4D">
        <w:rPr>
          <w:szCs w:val="24"/>
        </w:rPr>
        <w:t xml:space="preserve"> - Da reunião lavrar-se-á ata circunstanciada, na qual serão registradas as ocorrências relevantes e que, ao final, será assinada obrigatoriamente pelo Pregoeiro e pela equipe de apoio, assim como pelos representantes dos proponentes presentes.</w:t>
      </w:r>
    </w:p>
    <w:p w:rsidR="0055204E" w:rsidRPr="00DD1E4D" w:rsidRDefault="0055204E" w:rsidP="0055204E">
      <w:pPr>
        <w:pStyle w:val="p5"/>
        <w:tabs>
          <w:tab w:val="clear" w:pos="2200"/>
        </w:tabs>
        <w:spacing w:line="360" w:lineRule="auto"/>
        <w:ind w:left="0" w:firstLine="0"/>
        <w:rPr>
          <w:b/>
          <w:szCs w:val="24"/>
        </w:rPr>
      </w:pPr>
      <w:r w:rsidRPr="00DD1E4D">
        <w:rPr>
          <w:b/>
          <w:szCs w:val="24"/>
        </w:rPr>
        <w:t>9.16</w:t>
      </w:r>
      <w:r w:rsidRPr="00DD1E4D">
        <w:rPr>
          <w:szCs w:val="24"/>
        </w:rPr>
        <w:t xml:space="preserve"> - Verificando-se, no curso da análise, o descumprimento dos requisitos estabelecidos neste Edital e seus anexos, a Proposta será desclassificada.</w:t>
      </w:r>
    </w:p>
    <w:p w:rsidR="0055204E" w:rsidRPr="00DD1E4D" w:rsidRDefault="0055204E" w:rsidP="0055204E">
      <w:pPr>
        <w:pStyle w:val="p5"/>
        <w:tabs>
          <w:tab w:val="clear" w:pos="2200"/>
        </w:tabs>
        <w:spacing w:line="360" w:lineRule="auto"/>
        <w:ind w:left="0" w:firstLine="0"/>
        <w:rPr>
          <w:szCs w:val="24"/>
        </w:rPr>
      </w:pPr>
      <w:r w:rsidRPr="00DD1E4D">
        <w:rPr>
          <w:b/>
          <w:szCs w:val="24"/>
        </w:rPr>
        <w:t>9.17</w:t>
      </w:r>
      <w:r w:rsidRPr="00DD1E4D">
        <w:rPr>
          <w:szCs w:val="24"/>
        </w:rPr>
        <w:t xml:space="preserve"> - Não se considerará qualquer oferta de vantagem não prevista neste Edital e seus Anexos.</w:t>
      </w:r>
    </w:p>
    <w:p w:rsidR="00AB074D" w:rsidRDefault="00AB074D" w:rsidP="00AB074D">
      <w:pPr>
        <w:pStyle w:val="p5"/>
        <w:spacing w:line="360" w:lineRule="auto"/>
        <w:ind w:left="0" w:firstLine="0"/>
        <w:rPr>
          <w:szCs w:val="24"/>
        </w:rPr>
      </w:pPr>
      <w:r>
        <w:rPr>
          <w:b/>
          <w:szCs w:val="24"/>
        </w:rPr>
        <w:t>9.18</w:t>
      </w:r>
      <w:r>
        <w:rPr>
          <w:szCs w:val="24"/>
        </w:rPr>
        <w:t xml:space="preserve"> - A licitante vencedora deverá, no prazo de 48 horas (quarenta e oito) a contar da formalização e da definição da proposta vencedora por lances na sessão do Pregão, entregar </w:t>
      </w:r>
      <w:r>
        <w:rPr>
          <w:szCs w:val="24"/>
        </w:rPr>
        <w:lastRenderedPageBreak/>
        <w:t xml:space="preserve">por escrito sua proposta final a qual foi vencedora nos lances da sessão do Pregão, </w:t>
      </w:r>
      <w:proofErr w:type="gramStart"/>
      <w:r>
        <w:rPr>
          <w:szCs w:val="24"/>
        </w:rPr>
        <w:t>sob pena</w:t>
      </w:r>
      <w:proofErr w:type="gramEnd"/>
      <w:r>
        <w:rPr>
          <w:szCs w:val="24"/>
        </w:rPr>
        <w:t xml:space="preserve"> de ser considerada desistente, convocando-se a segunda colocada.</w:t>
      </w:r>
    </w:p>
    <w:p w:rsidR="0055204E" w:rsidRPr="00DD1E4D" w:rsidRDefault="0055204E" w:rsidP="0055204E">
      <w:pPr>
        <w:pStyle w:val="p5"/>
        <w:tabs>
          <w:tab w:val="clear" w:pos="2200"/>
        </w:tabs>
        <w:spacing w:line="360" w:lineRule="auto"/>
        <w:ind w:left="0" w:firstLine="0"/>
        <w:rPr>
          <w:szCs w:val="24"/>
        </w:rPr>
      </w:pPr>
      <w:r w:rsidRPr="00DD1E4D">
        <w:rPr>
          <w:b/>
          <w:szCs w:val="24"/>
        </w:rPr>
        <w:t xml:space="preserve">9.19 - </w:t>
      </w:r>
      <w:r w:rsidRPr="00DD1E4D">
        <w:rPr>
          <w:szCs w:val="24"/>
        </w:rPr>
        <w:t xml:space="preserve">Como critério de desempate, fica estabelecida a preferência de contratação para as microempresas e empresas de pequeno porte, nos termos da Lei Complementar </w:t>
      </w:r>
      <w:r w:rsidR="00045EA0" w:rsidRPr="00DD1E4D">
        <w:rPr>
          <w:szCs w:val="24"/>
        </w:rPr>
        <w:t xml:space="preserve">Federal n. </w:t>
      </w:r>
      <w:r w:rsidRPr="00DD1E4D">
        <w:rPr>
          <w:szCs w:val="24"/>
        </w:rPr>
        <w:t>123, de 14 de dezembro de 2006.</w:t>
      </w:r>
    </w:p>
    <w:p w:rsidR="0055204E" w:rsidRPr="00DD1E4D" w:rsidRDefault="0055204E" w:rsidP="0055204E">
      <w:pPr>
        <w:pStyle w:val="p5"/>
        <w:tabs>
          <w:tab w:val="clear" w:pos="2200"/>
        </w:tabs>
        <w:spacing w:line="360" w:lineRule="auto"/>
        <w:ind w:left="0" w:firstLine="0"/>
        <w:rPr>
          <w:szCs w:val="24"/>
        </w:rPr>
      </w:pPr>
      <w:r w:rsidRPr="00DD1E4D">
        <w:rPr>
          <w:b/>
          <w:szCs w:val="24"/>
        </w:rPr>
        <w:t>9.19.1</w:t>
      </w:r>
      <w:r w:rsidRPr="00DD1E4D">
        <w:rPr>
          <w:szCs w:val="24"/>
        </w:rPr>
        <w:t xml:space="preserve"> - Entende-se por empate aquelas situações em que as propostas apresentadas pelas microempresas e empresas de pequeno porte sejam iguais ou até 5% (cinco por cento) superiores à proposta mais bem classificada.</w:t>
      </w:r>
    </w:p>
    <w:p w:rsidR="0055204E" w:rsidRPr="00DD1E4D" w:rsidRDefault="0055204E" w:rsidP="0055204E">
      <w:pPr>
        <w:pStyle w:val="p5"/>
        <w:tabs>
          <w:tab w:val="clear" w:pos="2200"/>
        </w:tabs>
        <w:spacing w:line="360" w:lineRule="auto"/>
        <w:ind w:left="0" w:firstLine="0"/>
        <w:rPr>
          <w:szCs w:val="24"/>
        </w:rPr>
      </w:pPr>
      <w:r w:rsidRPr="00DD1E4D">
        <w:rPr>
          <w:b/>
          <w:szCs w:val="24"/>
        </w:rPr>
        <w:t>9.20</w:t>
      </w:r>
      <w:r w:rsidRPr="00DD1E4D">
        <w:rPr>
          <w:szCs w:val="24"/>
        </w:rPr>
        <w:t xml:space="preserve"> - Para efeito do disposto no subitem 9.19, ocorrendo o empate, proceder-se-á da seguinte forma:</w:t>
      </w:r>
    </w:p>
    <w:p w:rsidR="0055204E" w:rsidRPr="00DD1E4D" w:rsidRDefault="0055204E" w:rsidP="0055204E">
      <w:pPr>
        <w:pStyle w:val="p5"/>
        <w:tabs>
          <w:tab w:val="clear" w:pos="2200"/>
        </w:tabs>
        <w:spacing w:line="360" w:lineRule="auto"/>
        <w:ind w:left="0" w:firstLine="0"/>
        <w:rPr>
          <w:szCs w:val="24"/>
        </w:rPr>
      </w:pPr>
      <w:r w:rsidRPr="00DD1E4D">
        <w:rPr>
          <w:b/>
          <w:szCs w:val="24"/>
        </w:rPr>
        <w:t>9.20.1</w:t>
      </w:r>
      <w:r w:rsidRPr="00DD1E4D">
        <w:rPr>
          <w:szCs w:val="24"/>
        </w:rPr>
        <w:t xml:space="preserve"> - a microempresa ou empresa de pequeno porte mais bem classificada poderá apresentar proposta de preço inferior àquela considerada vencedora do certame, situação em que será adjudicado em seu favor o objeto licitado; </w:t>
      </w:r>
    </w:p>
    <w:p w:rsidR="0055204E" w:rsidRPr="00DD1E4D" w:rsidRDefault="0055204E" w:rsidP="0055204E">
      <w:pPr>
        <w:pStyle w:val="p5"/>
        <w:tabs>
          <w:tab w:val="clear" w:pos="2200"/>
        </w:tabs>
        <w:spacing w:line="360" w:lineRule="auto"/>
        <w:ind w:left="0" w:firstLine="0"/>
        <w:rPr>
          <w:szCs w:val="24"/>
        </w:rPr>
      </w:pPr>
      <w:r w:rsidRPr="00DD1E4D">
        <w:rPr>
          <w:b/>
          <w:szCs w:val="24"/>
        </w:rPr>
        <w:t>9.20.2</w:t>
      </w:r>
      <w:r w:rsidRPr="00DD1E4D">
        <w:rPr>
          <w:szCs w:val="24"/>
        </w:rPr>
        <w:t xml:space="preserve"> - não ocorrendo contratação da microempresa ou empresa de pequeno porte, na forma do subitem 9.19.1, serão convocadas as remanescentes que porventura se enquadrem na hipótese do mesmo subitem, na ordem classificatória, para o exercício do mesmo direito;</w:t>
      </w:r>
    </w:p>
    <w:p w:rsidR="0055204E" w:rsidRPr="00DD1E4D" w:rsidRDefault="0055204E" w:rsidP="0055204E">
      <w:pPr>
        <w:pStyle w:val="p5"/>
        <w:tabs>
          <w:tab w:val="clear" w:pos="2200"/>
        </w:tabs>
        <w:spacing w:line="360" w:lineRule="auto"/>
        <w:ind w:left="0" w:firstLine="0"/>
        <w:rPr>
          <w:szCs w:val="24"/>
        </w:rPr>
      </w:pPr>
      <w:r w:rsidRPr="00DD1E4D">
        <w:rPr>
          <w:b/>
          <w:szCs w:val="24"/>
        </w:rPr>
        <w:t>9.20.3</w:t>
      </w:r>
      <w:r w:rsidRPr="00DD1E4D">
        <w:rPr>
          <w:szCs w:val="24"/>
        </w:rPr>
        <w:t xml:space="preserve"> - no caso de equivalência dos valores apresentados pelas microempresas e empresas de pequeno porte que se encontrem no intervalo estabelecido no subitem 9.19.1, será realizado sorteio entre elas para que se identifique aquela que primeiro poderá apresentar melhor oferta.</w:t>
      </w:r>
    </w:p>
    <w:p w:rsidR="0055204E" w:rsidRPr="00DD1E4D" w:rsidRDefault="0055204E" w:rsidP="0055204E">
      <w:pPr>
        <w:pStyle w:val="p5"/>
        <w:tabs>
          <w:tab w:val="clear" w:pos="2200"/>
        </w:tabs>
        <w:spacing w:line="360" w:lineRule="auto"/>
        <w:ind w:left="0" w:firstLine="0"/>
        <w:rPr>
          <w:szCs w:val="24"/>
        </w:rPr>
      </w:pPr>
      <w:r w:rsidRPr="00DD1E4D">
        <w:rPr>
          <w:b/>
          <w:szCs w:val="24"/>
        </w:rPr>
        <w:t xml:space="preserve">9.21 </w:t>
      </w:r>
      <w:r w:rsidRPr="00DD1E4D">
        <w:rPr>
          <w:szCs w:val="24"/>
        </w:rPr>
        <w:t xml:space="preserve">- Na hipótese da </w:t>
      </w:r>
      <w:proofErr w:type="gramStart"/>
      <w:r w:rsidRPr="00DD1E4D">
        <w:rPr>
          <w:szCs w:val="24"/>
        </w:rPr>
        <w:t>não-contratação</w:t>
      </w:r>
      <w:proofErr w:type="gramEnd"/>
      <w:r w:rsidRPr="00DD1E4D">
        <w:rPr>
          <w:szCs w:val="24"/>
        </w:rPr>
        <w:t xml:space="preserve"> nos termos previstos no subitem 90.20, o objeto licitado será adjudicado em favor da proposta originalmente vencedora do certame.</w:t>
      </w:r>
    </w:p>
    <w:p w:rsidR="0055204E" w:rsidRPr="00DD1E4D" w:rsidRDefault="0055204E" w:rsidP="0055204E">
      <w:pPr>
        <w:pStyle w:val="p5"/>
        <w:tabs>
          <w:tab w:val="clear" w:pos="2200"/>
        </w:tabs>
        <w:spacing w:line="360" w:lineRule="auto"/>
        <w:ind w:left="0" w:firstLine="0"/>
        <w:rPr>
          <w:szCs w:val="24"/>
        </w:rPr>
      </w:pPr>
      <w:r w:rsidRPr="00DD1E4D">
        <w:rPr>
          <w:b/>
          <w:szCs w:val="24"/>
        </w:rPr>
        <w:t>9.22</w:t>
      </w:r>
      <w:r w:rsidRPr="00DD1E4D">
        <w:rPr>
          <w:szCs w:val="24"/>
        </w:rPr>
        <w:t xml:space="preserve"> - O disposto no subitem 9.20 somente se aplicará quando a melhor oferta inicial não tiver sido apresentada por microempresa ou empresa de pequeno porte.</w:t>
      </w:r>
    </w:p>
    <w:p w:rsidR="0055204E" w:rsidRPr="00DD1E4D" w:rsidRDefault="0055204E" w:rsidP="0055204E">
      <w:pPr>
        <w:pStyle w:val="p5"/>
        <w:tabs>
          <w:tab w:val="clear" w:pos="2200"/>
        </w:tabs>
        <w:spacing w:line="360" w:lineRule="auto"/>
        <w:ind w:left="0" w:firstLine="0"/>
        <w:rPr>
          <w:szCs w:val="24"/>
        </w:rPr>
      </w:pPr>
    </w:p>
    <w:p w:rsidR="0055204E" w:rsidRPr="00DD1E4D" w:rsidRDefault="0055204E" w:rsidP="0055204E">
      <w:pPr>
        <w:autoSpaceDE w:val="0"/>
        <w:autoSpaceDN w:val="0"/>
        <w:adjustRightInd w:val="0"/>
        <w:spacing w:line="360" w:lineRule="auto"/>
        <w:jc w:val="center"/>
      </w:pPr>
      <w:r w:rsidRPr="00DD1E4D">
        <w:rPr>
          <w:b/>
          <w:bCs/>
        </w:rPr>
        <w:t>10 - DA HABILITAÇÃO</w:t>
      </w:r>
    </w:p>
    <w:p w:rsidR="0055204E" w:rsidRPr="00DD1E4D" w:rsidRDefault="0055204E" w:rsidP="0055204E">
      <w:pPr>
        <w:autoSpaceDE w:val="0"/>
        <w:autoSpaceDN w:val="0"/>
        <w:adjustRightInd w:val="0"/>
        <w:spacing w:line="360" w:lineRule="auto"/>
        <w:jc w:val="both"/>
      </w:pPr>
      <w:r w:rsidRPr="00DD1E4D">
        <w:rPr>
          <w:b/>
        </w:rPr>
        <w:t>10.1</w:t>
      </w:r>
      <w:r w:rsidRPr="00DD1E4D">
        <w:t xml:space="preserve"> - Os documentos necessários à habilitação poderão ser apresentados em original, ou qualquer processo de cópia autenticada através de cartório competente, ou publicação em órgão da imprensa oficial ou de cópias, desde que acompanhadas dos originais para conferência pelo Pregoeiro ou sua equipe de apoio.</w:t>
      </w:r>
    </w:p>
    <w:p w:rsidR="0055204E" w:rsidRPr="00DD1E4D" w:rsidRDefault="0055204E" w:rsidP="0055204E">
      <w:pPr>
        <w:autoSpaceDE w:val="0"/>
        <w:autoSpaceDN w:val="0"/>
        <w:adjustRightInd w:val="0"/>
        <w:spacing w:line="360" w:lineRule="auto"/>
        <w:jc w:val="both"/>
      </w:pPr>
      <w:r w:rsidRPr="00DD1E4D">
        <w:rPr>
          <w:b/>
        </w:rPr>
        <w:lastRenderedPageBreak/>
        <w:t>10.2</w:t>
      </w:r>
      <w:r w:rsidRPr="00DD1E4D">
        <w:t xml:space="preserve"> - O licitante deverá apresentar os seguintes documentos para habilitar-se na presente licitação:</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007"/>
      </w:tblGrid>
      <w:tr w:rsidR="0055204E" w:rsidRPr="00DD1E4D" w:rsidTr="0064417C">
        <w:trPr>
          <w:tblCellSpacing w:w="20" w:type="dxa"/>
        </w:trPr>
        <w:tc>
          <w:tcPr>
            <w:tcW w:w="8927" w:type="dxa"/>
            <w:shd w:val="clear" w:color="auto" w:fill="auto"/>
          </w:tcPr>
          <w:p w:rsidR="0055204E" w:rsidRPr="00DD1E4D" w:rsidRDefault="0055204E" w:rsidP="0064417C">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rPr>
            </w:pPr>
            <w:r w:rsidRPr="00DD1E4D">
              <w:rPr>
                <w:b/>
              </w:rPr>
              <w:t>DOCUMENTAÇÃO RELATIVA À QUALIFICAÇÃO JURÍDICA</w:t>
            </w:r>
          </w:p>
        </w:tc>
      </w:tr>
    </w:tbl>
    <w:p w:rsidR="00BF6B5E" w:rsidRDefault="0055204E" w:rsidP="00BF6B5E">
      <w:pPr>
        <w:widowControl w:val="0"/>
        <w:tabs>
          <w:tab w:val="left" w:pos="1852"/>
        </w:tabs>
        <w:autoSpaceDE w:val="0"/>
        <w:autoSpaceDN w:val="0"/>
        <w:jc w:val="both"/>
      </w:pPr>
      <w:r w:rsidRPr="00BF6B5E">
        <w:rPr>
          <w:b/>
        </w:rPr>
        <w:t xml:space="preserve">a) </w:t>
      </w:r>
      <w:r w:rsidR="00BF6B5E" w:rsidRPr="00BF6B5E">
        <w:t>Registro</w:t>
      </w:r>
      <w:r w:rsidR="00BF6B5E" w:rsidRPr="00BF6B5E">
        <w:rPr>
          <w:spacing w:val="-21"/>
        </w:rPr>
        <w:t xml:space="preserve"> </w:t>
      </w:r>
      <w:r w:rsidR="00BF6B5E" w:rsidRPr="00BF6B5E">
        <w:t>comercial,</w:t>
      </w:r>
      <w:r w:rsidR="00BF6B5E" w:rsidRPr="00BF6B5E">
        <w:rPr>
          <w:spacing w:val="-18"/>
        </w:rPr>
        <w:t xml:space="preserve"> </w:t>
      </w:r>
      <w:r w:rsidR="00BF6B5E" w:rsidRPr="00BF6B5E">
        <w:t>no</w:t>
      </w:r>
      <w:r w:rsidR="00BF6B5E" w:rsidRPr="00BF6B5E">
        <w:rPr>
          <w:spacing w:val="-18"/>
        </w:rPr>
        <w:t xml:space="preserve"> </w:t>
      </w:r>
      <w:r w:rsidR="00BF6B5E" w:rsidRPr="00BF6B5E">
        <w:t>caso</w:t>
      </w:r>
      <w:r w:rsidR="00BF6B5E" w:rsidRPr="00BF6B5E">
        <w:rPr>
          <w:spacing w:val="-18"/>
        </w:rPr>
        <w:t xml:space="preserve"> </w:t>
      </w:r>
      <w:r w:rsidR="00BF6B5E" w:rsidRPr="00BF6B5E">
        <w:t>de</w:t>
      </w:r>
      <w:r w:rsidR="00BF6B5E" w:rsidRPr="00BF6B5E">
        <w:rPr>
          <w:spacing w:val="-19"/>
        </w:rPr>
        <w:t xml:space="preserve"> </w:t>
      </w:r>
      <w:r w:rsidR="00BF6B5E" w:rsidRPr="00BF6B5E">
        <w:t>empresa</w:t>
      </w:r>
      <w:r w:rsidR="00BF6B5E" w:rsidRPr="00BF6B5E">
        <w:rPr>
          <w:spacing w:val="-18"/>
        </w:rPr>
        <w:t xml:space="preserve"> </w:t>
      </w:r>
      <w:r w:rsidR="00BF6B5E" w:rsidRPr="00BF6B5E">
        <w:t>individual;</w:t>
      </w:r>
      <w:r w:rsidR="00BF6B5E" w:rsidRPr="00BF6B5E">
        <w:rPr>
          <w:spacing w:val="-16"/>
        </w:rPr>
        <w:t xml:space="preserve"> </w:t>
      </w:r>
      <w:r w:rsidR="00D71CA2" w:rsidRPr="00BF6B5E">
        <w:t>ou.</w:t>
      </w:r>
    </w:p>
    <w:p w:rsidR="00BF6B5E" w:rsidRPr="00BF6B5E" w:rsidRDefault="00BF6B5E" w:rsidP="00BF6B5E">
      <w:pPr>
        <w:widowControl w:val="0"/>
        <w:tabs>
          <w:tab w:val="left" w:pos="1852"/>
        </w:tabs>
        <w:autoSpaceDE w:val="0"/>
        <w:autoSpaceDN w:val="0"/>
        <w:jc w:val="both"/>
        <w:rPr>
          <w:sz w:val="21"/>
        </w:rPr>
      </w:pPr>
    </w:p>
    <w:p w:rsidR="0055204E" w:rsidRPr="00DD1E4D" w:rsidRDefault="0055204E" w:rsidP="0055204E">
      <w:pPr>
        <w:spacing w:line="360" w:lineRule="auto"/>
        <w:jc w:val="both"/>
      </w:pPr>
      <w:r w:rsidRPr="00DD1E4D">
        <w:rPr>
          <w:b/>
        </w:rPr>
        <w:t xml:space="preserve">b) </w:t>
      </w:r>
      <w:r w:rsidRPr="00DD1E4D">
        <w:t xml:space="preserve">Ato constitutivo e alterações </w:t>
      </w:r>
      <w:r w:rsidR="00D71CA2" w:rsidRPr="00DD1E4D">
        <w:t>subsequentes</w:t>
      </w:r>
      <w:r w:rsidRPr="00DD1E4D">
        <w:t xml:space="preserve"> ou contrato social consolidado e devidamente registrado na Junta Comercial e/ou na Entidade competente.</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028"/>
      </w:tblGrid>
      <w:tr w:rsidR="0055204E" w:rsidRPr="00DD1E4D" w:rsidTr="0064417C">
        <w:trPr>
          <w:tblCellSpacing w:w="20" w:type="dxa"/>
        </w:trPr>
        <w:tc>
          <w:tcPr>
            <w:tcW w:w="8948" w:type="dxa"/>
            <w:shd w:val="clear" w:color="auto" w:fill="auto"/>
          </w:tcPr>
          <w:p w:rsidR="0055204E" w:rsidRPr="00DD1E4D" w:rsidRDefault="0055204E" w:rsidP="0064417C">
            <w:pPr>
              <w:autoSpaceDE w:val="0"/>
              <w:autoSpaceDN w:val="0"/>
              <w:adjustRightInd w:val="0"/>
              <w:spacing w:line="360" w:lineRule="auto"/>
              <w:jc w:val="center"/>
              <w:rPr>
                <w:b/>
              </w:rPr>
            </w:pPr>
            <w:r w:rsidRPr="00DD1E4D">
              <w:rPr>
                <w:b/>
              </w:rPr>
              <w:t>DOCUMENTA</w:t>
            </w:r>
            <w:r w:rsidR="00F44CFA" w:rsidRPr="00DD1E4D">
              <w:rPr>
                <w:b/>
              </w:rPr>
              <w:t>ÇÃO RELATIVA À REGULARIDADE FIS</w:t>
            </w:r>
            <w:r w:rsidRPr="00DD1E4D">
              <w:rPr>
                <w:b/>
              </w:rPr>
              <w:t>CAL</w:t>
            </w:r>
          </w:p>
        </w:tc>
      </w:tr>
    </w:tbl>
    <w:p w:rsidR="0055204E" w:rsidRPr="00DD1E4D" w:rsidRDefault="0055204E" w:rsidP="0055204E">
      <w:pPr>
        <w:spacing w:line="360" w:lineRule="auto"/>
        <w:jc w:val="both"/>
      </w:pPr>
      <w:r w:rsidRPr="00DD1E4D">
        <w:rPr>
          <w:b/>
        </w:rPr>
        <w:t xml:space="preserve">c) </w:t>
      </w:r>
      <w:r w:rsidRPr="00DD1E4D">
        <w:t>Prova de inscrição no Cadastro Nacional de Pessoa Jurídica (CNPJ);</w:t>
      </w:r>
    </w:p>
    <w:p w:rsidR="0055204E" w:rsidRPr="00DD1E4D" w:rsidRDefault="0055204E" w:rsidP="0055204E">
      <w:pPr>
        <w:spacing w:line="360" w:lineRule="auto"/>
        <w:jc w:val="both"/>
      </w:pPr>
      <w:r w:rsidRPr="00DD1E4D">
        <w:rPr>
          <w:b/>
        </w:rPr>
        <w:t xml:space="preserve">d) </w:t>
      </w:r>
      <w:r w:rsidRPr="00DD1E4D">
        <w:t>Certidão de Regularidade de Situação junto ao Fundo de Garantia por Tempo de Serviços CRS-FGTS;</w:t>
      </w:r>
    </w:p>
    <w:p w:rsidR="0055204E" w:rsidRPr="00DD1E4D" w:rsidRDefault="0055204E" w:rsidP="0055204E">
      <w:pPr>
        <w:spacing w:line="360" w:lineRule="auto"/>
        <w:jc w:val="both"/>
      </w:pPr>
      <w:r w:rsidRPr="00DD1E4D">
        <w:rPr>
          <w:b/>
        </w:rPr>
        <w:t xml:space="preserve">e) </w:t>
      </w:r>
      <w:r w:rsidRPr="00DD1E4D">
        <w:t>Certidão Negativa de Débitos para com o Instituto Nacional de Seguro Social - CND-INSS;</w:t>
      </w:r>
    </w:p>
    <w:p w:rsidR="0055204E" w:rsidRPr="00DD1E4D" w:rsidRDefault="0055204E" w:rsidP="0055204E">
      <w:pPr>
        <w:spacing w:line="360" w:lineRule="auto"/>
        <w:jc w:val="both"/>
      </w:pPr>
      <w:r w:rsidRPr="00DD1E4D">
        <w:rPr>
          <w:b/>
        </w:rPr>
        <w:t xml:space="preserve">f) </w:t>
      </w:r>
      <w:r w:rsidRPr="00DD1E4D">
        <w:t xml:space="preserve">Certidão negativa de débitos referentes a tributos e contribuições </w:t>
      </w:r>
      <w:r w:rsidR="00D71CA2" w:rsidRPr="00DD1E4D">
        <w:t>federais expedidas pela Secretaria da Receita Federal do Ministério da Fazenda</w:t>
      </w:r>
      <w:r w:rsidRPr="00DD1E4D">
        <w:t>;</w:t>
      </w:r>
    </w:p>
    <w:p w:rsidR="0055204E" w:rsidRPr="00DD1E4D" w:rsidRDefault="0055204E" w:rsidP="0055204E">
      <w:pPr>
        <w:spacing w:line="360" w:lineRule="auto"/>
        <w:jc w:val="both"/>
      </w:pPr>
      <w:r w:rsidRPr="00DD1E4D">
        <w:rPr>
          <w:b/>
        </w:rPr>
        <w:t xml:space="preserve">g) </w:t>
      </w:r>
      <w:r w:rsidRPr="00DD1E4D">
        <w:t xml:space="preserve">Certidão negativa de débitos referentes a tributos </w:t>
      </w:r>
      <w:r w:rsidR="00D71CA2" w:rsidRPr="00DD1E4D">
        <w:t>estaduais expedidas pela Secretaria Estadual da Fazenda</w:t>
      </w:r>
      <w:r w:rsidRPr="00DD1E4D">
        <w:t>;</w:t>
      </w:r>
    </w:p>
    <w:p w:rsidR="0055204E" w:rsidRPr="00DD1E4D" w:rsidRDefault="0055204E" w:rsidP="0055204E">
      <w:pPr>
        <w:spacing w:line="360" w:lineRule="auto"/>
        <w:jc w:val="both"/>
      </w:pPr>
      <w:r w:rsidRPr="00DD1E4D">
        <w:rPr>
          <w:b/>
        </w:rPr>
        <w:t xml:space="preserve">h) </w:t>
      </w:r>
      <w:r w:rsidRPr="00DD1E4D">
        <w:t xml:space="preserve">Certidão negativa de débitos </w:t>
      </w:r>
      <w:r w:rsidR="00D71CA2" w:rsidRPr="00DD1E4D">
        <w:t>tributários relativos ao Município sede da proponente</w:t>
      </w:r>
      <w:r w:rsidRPr="00DD1E4D">
        <w:t>;</w:t>
      </w:r>
    </w:p>
    <w:p w:rsidR="00193E8D" w:rsidRPr="00DD1E4D" w:rsidRDefault="00193E8D" w:rsidP="0055204E">
      <w:pPr>
        <w:spacing w:line="360" w:lineRule="auto"/>
        <w:jc w:val="both"/>
      </w:pPr>
      <w:r w:rsidRPr="00DD1E4D">
        <w:rPr>
          <w:b/>
        </w:rPr>
        <w:t>l)</w:t>
      </w:r>
      <w:r w:rsidRPr="00DD1E4D">
        <w:t xml:space="preserve"> </w:t>
      </w:r>
      <w:r w:rsidRPr="00DD1E4D">
        <w:rPr>
          <w:color w:val="000000"/>
        </w:rPr>
        <w:t>Certidão negativa de débitos trabalhistas, nos termos do Título VII-A da Consolidação das Leis do Trabalho, aprovada pelo Decreto-Lei n</w:t>
      </w:r>
      <w:r w:rsidRPr="00DD1E4D">
        <w:rPr>
          <w:color w:val="000000"/>
          <w:u w:val="single"/>
          <w:vertAlign w:val="superscript"/>
        </w:rPr>
        <w:t>o</w:t>
      </w:r>
      <w:r w:rsidRPr="00DD1E4D">
        <w:rPr>
          <w:color w:val="000000"/>
        </w:rPr>
        <w:t xml:space="preserve"> 5.452, de 1</w:t>
      </w:r>
      <w:r w:rsidRPr="00DD1E4D">
        <w:rPr>
          <w:color w:val="000000"/>
          <w:u w:val="single"/>
          <w:vertAlign w:val="superscript"/>
        </w:rPr>
        <w:t>o</w:t>
      </w:r>
      <w:r w:rsidRPr="00DD1E4D">
        <w:rPr>
          <w:color w:val="000000"/>
        </w:rPr>
        <w:t xml:space="preserve"> de maio de 1943;</w:t>
      </w:r>
    </w:p>
    <w:p w:rsidR="0055204E" w:rsidRPr="00DD1E4D" w:rsidRDefault="00193E8D" w:rsidP="0055204E">
      <w:pPr>
        <w:spacing w:line="360" w:lineRule="auto"/>
        <w:jc w:val="both"/>
      </w:pPr>
      <w:r w:rsidRPr="00DD1E4D">
        <w:rPr>
          <w:b/>
        </w:rPr>
        <w:t>j</w:t>
      </w:r>
      <w:r w:rsidR="0055204E" w:rsidRPr="00DD1E4D">
        <w:rPr>
          <w:b/>
        </w:rPr>
        <w:t xml:space="preserve">) </w:t>
      </w:r>
      <w:r w:rsidR="0055204E" w:rsidRPr="00DD1E4D">
        <w:t xml:space="preserve">Declaração de cumprimento do disposto no art. 7º, XXXIII, da Constituição Federal, sob as penas da lei, firmada pelo representante legal da empresa, conforme </w:t>
      </w:r>
      <w:r w:rsidR="0055204E" w:rsidRPr="00DD1E4D">
        <w:rPr>
          <w:b/>
          <w:u w:val="single"/>
        </w:rPr>
        <w:t>Anexo I</w:t>
      </w:r>
      <w:r w:rsidR="006600FC">
        <w:rPr>
          <w:b/>
          <w:u w:val="single"/>
        </w:rPr>
        <w:t>V</w:t>
      </w:r>
      <w:r w:rsidR="0055204E" w:rsidRPr="00DD1E4D">
        <w:t>;</w:t>
      </w:r>
    </w:p>
    <w:p w:rsidR="0055204E" w:rsidRPr="00DD1E4D" w:rsidRDefault="0055204E" w:rsidP="0055204E">
      <w:pPr>
        <w:autoSpaceDE w:val="0"/>
        <w:autoSpaceDN w:val="0"/>
        <w:adjustRightInd w:val="0"/>
        <w:spacing w:line="360" w:lineRule="auto"/>
        <w:jc w:val="both"/>
      </w:pPr>
      <w:r w:rsidRPr="00DD1E4D">
        <w:rPr>
          <w:b/>
        </w:rPr>
        <w:t>10.3</w:t>
      </w:r>
      <w:r w:rsidRPr="00DD1E4D">
        <w:t xml:space="preserve"> - Não serão aceitos protocolos de entrega ou solicitação de documento em substituição aos documentos requeridos no presente Edital e seus anexos.</w:t>
      </w:r>
    </w:p>
    <w:p w:rsidR="0055204E" w:rsidRPr="00DD1E4D" w:rsidRDefault="0055204E" w:rsidP="0055204E">
      <w:pPr>
        <w:autoSpaceDE w:val="0"/>
        <w:autoSpaceDN w:val="0"/>
        <w:adjustRightInd w:val="0"/>
        <w:spacing w:line="360" w:lineRule="auto"/>
        <w:jc w:val="both"/>
      </w:pPr>
      <w:r w:rsidRPr="00DD1E4D">
        <w:rPr>
          <w:b/>
        </w:rPr>
        <w:t>10.4</w:t>
      </w:r>
      <w:r w:rsidRPr="00DD1E4D">
        <w:t xml:space="preserve"> - A comprovação de regularidade fiscal das microempresas e empresas de pequeno porte somente será exigida para efeito de assinatura do contrato.</w:t>
      </w:r>
    </w:p>
    <w:p w:rsidR="0055204E" w:rsidRPr="00DD1E4D" w:rsidRDefault="0055204E" w:rsidP="0055204E">
      <w:pPr>
        <w:autoSpaceDE w:val="0"/>
        <w:autoSpaceDN w:val="0"/>
        <w:adjustRightInd w:val="0"/>
        <w:spacing w:line="360" w:lineRule="auto"/>
        <w:jc w:val="both"/>
      </w:pPr>
      <w:r w:rsidRPr="00DD1E4D">
        <w:rPr>
          <w:b/>
        </w:rPr>
        <w:t>10.4.1</w:t>
      </w:r>
      <w:r w:rsidRPr="00DD1E4D">
        <w:t xml:space="preserve"> - As microempresas e empresas de pequeno porte deverão apresentar toda a documentação exigida para efeito de comprovação de regularidade fiscal, mesmo que esta apresente alguma restrição.</w:t>
      </w:r>
    </w:p>
    <w:p w:rsidR="0055204E" w:rsidRPr="00DD1E4D" w:rsidRDefault="0055204E" w:rsidP="0055204E">
      <w:pPr>
        <w:autoSpaceDE w:val="0"/>
        <w:autoSpaceDN w:val="0"/>
        <w:adjustRightInd w:val="0"/>
        <w:spacing w:line="360" w:lineRule="auto"/>
        <w:jc w:val="both"/>
      </w:pPr>
      <w:r w:rsidRPr="00DD1E4D">
        <w:rPr>
          <w:b/>
        </w:rPr>
        <w:lastRenderedPageBreak/>
        <w:t>10.4.2</w:t>
      </w:r>
      <w:r w:rsidRPr="00DD1E4D">
        <w:t xml:space="preserve"> - Havendo alguma restrição na comprovação da regularidade fiscal, será assegurado o prazo de </w:t>
      </w:r>
      <w:proofErr w:type="gramStart"/>
      <w:r w:rsidR="00324E51">
        <w:t>5</w:t>
      </w:r>
      <w:proofErr w:type="gramEnd"/>
      <w:r w:rsidRPr="00DD1E4D">
        <w:t xml:space="preserve"> (</w:t>
      </w:r>
      <w:r w:rsidR="00482082">
        <w:t>cinco</w:t>
      </w:r>
      <w:r w:rsidRPr="00DD1E4D">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55204E" w:rsidRPr="00DD1E4D" w:rsidRDefault="0055204E" w:rsidP="0055204E">
      <w:pPr>
        <w:autoSpaceDE w:val="0"/>
        <w:autoSpaceDN w:val="0"/>
        <w:adjustRightInd w:val="0"/>
        <w:spacing w:line="360" w:lineRule="auto"/>
        <w:jc w:val="both"/>
      </w:pPr>
      <w:r w:rsidRPr="00DD1E4D">
        <w:rPr>
          <w:b/>
        </w:rPr>
        <w:t>10.4.3</w:t>
      </w:r>
      <w:r w:rsidRPr="00DD1E4D">
        <w:t xml:space="preserve"> - A </w:t>
      </w:r>
      <w:r w:rsidR="00494F89" w:rsidRPr="00DD1E4D">
        <w:t>não regularização</w:t>
      </w:r>
      <w:r w:rsidRPr="00DD1E4D">
        <w:t xml:space="preserve"> da documentação, no prazo previsto subitem anterior, implicará decadência do direito à contratação, sem prejuízo das sanções previstas no </w:t>
      </w:r>
      <w:hyperlink r:id="rId9" w:anchor="art81" w:history="1">
        <w:r w:rsidRPr="00DD1E4D">
          <w:rPr>
            <w:rStyle w:val="Hyperlink"/>
            <w:color w:val="auto"/>
            <w:u w:val="none"/>
          </w:rPr>
          <w:t>art. 81 da Lei n</w:t>
        </w:r>
      </w:hyperlink>
      <w:hyperlink r:id="rId10" w:anchor="art81" w:history="1">
        <w:r w:rsidRPr="00DD1E4D">
          <w:rPr>
            <w:rStyle w:val="Hyperlink"/>
            <w:color w:val="auto"/>
            <w:u w:val="none"/>
            <w:vertAlign w:val="superscript"/>
          </w:rPr>
          <w:t>o</w:t>
        </w:r>
        <w:r w:rsidRPr="00DD1E4D">
          <w:rPr>
            <w:rStyle w:val="Hyperlink"/>
            <w:color w:val="auto"/>
            <w:u w:val="none"/>
          </w:rPr>
          <w:t xml:space="preserve"> 8.666, de 21 de junho de 1993</w:t>
        </w:r>
      </w:hyperlink>
      <w:r w:rsidRPr="00DD1E4D">
        <w:t>, sendo facultado à Administração convocar os licitantes remanescentes, na ordem de classificação, para a assinatura do contrato, ou revogar a licitação.</w:t>
      </w:r>
    </w:p>
    <w:p w:rsidR="0055204E" w:rsidRPr="00DD1E4D" w:rsidRDefault="0055204E" w:rsidP="0055204E">
      <w:pPr>
        <w:autoSpaceDE w:val="0"/>
        <w:autoSpaceDN w:val="0"/>
        <w:adjustRightInd w:val="0"/>
        <w:spacing w:line="360" w:lineRule="auto"/>
        <w:jc w:val="both"/>
      </w:pPr>
      <w:r w:rsidRPr="00DD1E4D">
        <w:rPr>
          <w:b/>
        </w:rPr>
        <w:t>10.5</w:t>
      </w:r>
      <w:r w:rsidRPr="00DD1E4D">
        <w:t xml:space="preserve"> – Para os efeitos do </w:t>
      </w:r>
      <w:r w:rsidR="00494F89" w:rsidRPr="00DD1E4D">
        <w:t>subitem</w:t>
      </w:r>
      <w:r w:rsidRPr="00DD1E4D">
        <w:t xml:space="preserve"> 10.4, consideram-se microempresas ou empresas de pequeno porte a sociedade empresária, a sociedade simples e o empresário a que se refere o </w:t>
      </w:r>
      <w:hyperlink r:id="rId11" w:anchor="art966" w:history="1">
        <w:r w:rsidRPr="00DD1E4D">
          <w:rPr>
            <w:rStyle w:val="Hyperlink"/>
            <w:color w:val="auto"/>
            <w:u w:val="none"/>
          </w:rPr>
          <w:t>art. 966 da Lei N</w:t>
        </w:r>
        <w:r w:rsidRPr="00DD1E4D">
          <w:rPr>
            <w:rStyle w:val="Hyperlink"/>
            <w:color w:val="auto"/>
            <w:u w:val="none"/>
            <w:vertAlign w:val="superscript"/>
          </w:rPr>
          <w:t>o</w:t>
        </w:r>
        <w:r w:rsidRPr="00DD1E4D">
          <w:rPr>
            <w:rStyle w:val="Hyperlink"/>
            <w:color w:val="auto"/>
            <w:u w:val="none"/>
          </w:rPr>
          <w:t xml:space="preserve"> 10.406, de 10 de janeiro de 2002</w:t>
        </w:r>
      </w:hyperlink>
      <w:r w:rsidRPr="00DD1E4D">
        <w:t>, devidamente registrados no Registro de Empresas Mercantis ou no Registro Civil de Pessoas Jurídicas, conforme o caso, desde que:</w:t>
      </w:r>
    </w:p>
    <w:p w:rsidR="0055204E" w:rsidRPr="00DD1E4D" w:rsidRDefault="0055204E" w:rsidP="0055204E">
      <w:pPr>
        <w:autoSpaceDE w:val="0"/>
        <w:autoSpaceDN w:val="0"/>
        <w:adjustRightInd w:val="0"/>
        <w:spacing w:line="360" w:lineRule="auto"/>
        <w:jc w:val="both"/>
      </w:pPr>
      <w:r w:rsidRPr="00DD1E4D">
        <w:rPr>
          <w:b/>
        </w:rPr>
        <w:t>10.5.1</w:t>
      </w:r>
      <w:r w:rsidRPr="00DD1E4D">
        <w:t xml:space="preserve"> - no caso das microempresas, o empresário, a pessoa jurídica, ou a ela equiparada, aufira, em cada ano-calendário, receita bruta igual ou inferior a R$</w:t>
      </w:r>
      <w:r w:rsidR="00692D59" w:rsidRPr="00DD1E4D">
        <w:t xml:space="preserve"> </w:t>
      </w:r>
      <w:r w:rsidRPr="00DD1E4D">
        <w:t>240.000,00 (duzentos e quarenta mil reais);</w:t>
      </w:r>
      <w:bookmarkStart w:id="0" w:name="art3ii"/>
      <w:bookmarkEnd w:id="0"/>
    </w:p>
    <w:p w:rsidR="0055204E" w:rsidRPr="00DD1E4D" w:rsidRDefault="0055204E" w:rsidP="0055204E">
      <w:pPr>
        <w:autoSpaceDE w:val="0"/>
        <w:autoSpaceDN w:val="0"/>
        <w:adjustRightInd w:val="0"/>
        <w:spacing w:line="360" w:lineRule="auto"/>
        <w:jc w:val="both"/>
      </w:pPr>
      <w:r w:rsidRPr="00DD1E4D">
        <w:rPr>
          <w:b/>
        </w:rPr>
        <w:t>10.5.2</w:t>
      </w:r>
      <w:r w:rsidRPr="00DD1E4D">
        <w:t xml:space="preserve"> - no caso das empresas de pequeno porte, o empresário, a pessoa jurídica, ou a ela equiparada, aufira, em cada ano-calendário, receita bruta superior a R$</w:t>
      </w:r>
      <w:r w:rsidR="00692D59" w:rsidRPr="00DD1E4D">
        <w:t xml:space="preserve"> </w:t>
      </w:r>
      <w:r w:rsidR="00193E8D" w:rsidRPr="00DD1E4D">
        <w:t>360</w:t>
      </w:r>
      <w:r w:rsidRPr="00DD1E4D">
        <w:t>.000,00 (</w:t>
      </w:r>
      <w:r w:rsidR="00193E8D" w:rsidRPr="00DD1E4D">
        <w:t>trezentos e sessenta</w:t>
      </w:r>
      <w:r w:rsidRPr="00DD1E4D">
        <w:t xml:space="preserve"> mil </w:t>
      </w:r>
      <w:r w:rsidR="00494F89">
        <w:t>reais)</w:t>
      </w:r>
      <w:proofErr w:type="gramStart"/>
      <w:r w:rsidR="00494F89">
        <w:t xml:space="preserve"> </w:t>
      </w:r>
      <w:r w:rsidR="00193E8D" w:rsidRPr="00DD1E4D">
        <w:t xml:space="preserve"> </w:t>
      </w:r>
      <w:proofErr w:type="gramEnd"/>
      <w:r w:rsidR="00193E8D" w:rsidRPr="00DD1E4D">
        <w:t>igual ou inferior a R$</w:t>
      </w:r>
      <w:r w:rsidR="00692D59" w:rsidRPr="00DD1E4D">
        <w:t xml:space="preserve"> </w:t>
      </w:r>
      <w:r w:rsidR="00193E8D" w:rsidRPr="00DD1E4D">
        <w:t>3.6</w:t>
      </w:r>
      <w:r w:rsidRPr="00DD1E4D">
        <w:t>00.000,00 (</w:t>
      </w:r>
      <w:r w:rsidR="00193E8D" w:rsidRPr="00DD1E4D">
        <w:t>três</w:t>
      </w:r>
      <w:r w:rsidRPr="00DD1E4D">
        <w:t xml:space="preserve"> milhões e </w:t>
      </w:r>
      <w:r w:rsidR="00193E8D" w:rsidRPr="00DD1E4D">
        <w:t>seiscentos</w:t>
      </w:r>
      <w:r w:rsidRPr="00DD1E4D">
        <w:t>  mil reais).</w:t>
      </w:r>
    </w:p>
    <w:p w:rsidR="0055204E" w:rsidRPr="00DD1E4D" w:rsidRDefault="0055204E" w:rsidP="0055204E">
      <w:pPr>
        <w:autoSpaceDE w:val="0"/>
        <w:autoSpaceDN w:val="0"/>
        <w:adjustRightInd w:val="0"/>
        <w:spacing w:line="360" w:lineRule="auto"/>
        <w:jc w:val="both"/>
      </w:pPr>
      <w:r w:rsidRPr="00DD1E4D">
        <w:rPr>
          <w:b/>
        </w:rPr>
        <w:t>10.6</w:t>
      </w:r>
      <w:r w:rsidRPr="00DD1E4D">
        <w:t xml:space="preserve"> - A comprovação da condição de microempresa ou empresa de pequeno porte será feita:</w:t>
      </w:r>
    </w:p>
    <w:p w:rsidR="0055204E" w:rsidRPr="00546DA0" w:rsidRDefault="0055204E" w:rsidP="0055204E">
      <w:pPr>
        <w:autoSpaceDE w:val="0"/>
        <w:autoSpaceDN w:val="0"/>
        <w:adjustRightInd w:val="0"/>
        <w:spacing w:line="360" w:lineRule="auto"/>
        <w:jc w:val="both"/>
        <w:rPr>
          <w:color w:val="000000" w:themeColor="text1"/>
        </w:rPr>
      </w:pPr>
      <w:r w:rsidRPr="00DD1E4D">
        <w:rPr>
          <w:b/>
        </w:rPr>
        <w:t>10.6.1</w:t>
      </w:r>
      <w:r w:rsidRPr="00DD1E4D">
        <w:t xml:space="preserve"> - mediante documentação que comprove a opção pelo Simples Nacional previsto na Lei </w:t>
      </w:r>
      <w:r w:rsidRPr="00546DA0">
        <w:rPr>
          <w:color w:val="000000" w:themeColor="text1"/>
        </w:rPr>
        <w:t>Complementar 123, de 14 de dezembro de 2006;</w:t>
      </w:r>
    </w:p>
    <w:p w:rsidR="0055204E" w:rsidRPr="00546DA0" w:rsidRDefault="0055204E" w:rsidP="0055204E">
      <w:pPr>
        <w:autoSpaceDE w:val="0"/>
        <w:autoSpaceDN w:val="0"/>
        <w:adjustRightInd w:val="0"/>
        <w:spacing w:line="360" w:lineRule="auto"/>
        <w:jc w:val="both"/>
        <w:rPr>
          <w:color w:val="000000" w:themeColor="text1"/>
        </w:rPr>
      </w:pPr>
    </w:p>
    <w:p w:rsidR="00B14FBF" w:rsidRPr="00546DA0" w:rsidRDefault="00D71CA2" w:rsidP="009A5F73">
      <w:pPr>
        <w:autoSpaceDE w:val="0"/>
        <w:autoSpaceDN w:val="0"/>
        <w:adjustRightInd w:val="0"/>
        <w:spacing w:line="360" w:lineRule="auto"/>
        <w:jc w:val="center"/>
        <w:rPr>
          <w:b/>
          <w:color w:val="000000" w:themeColor="text1"/>
        </w:rPr>
      </w:pPr>
      <w:r w:rsidRPr="00546DA0">
        <w:rPr>
          <w:b/>
          <w:color w:val="000000" w:themeColor="text1"/>
        </w:rPr>
        <w:t>11 - QUALIFICAÇÕES</w:t>
      </w:r>
      <w:r w:rsidR="009A5F73" w:rsidRPr="00546DA0">
        <w:rPr>
          <w:b/>
          <w:color w:val="000000" w:themeColor="text1"/>
        </w:rPr>
        <w:t xml:space="preserve"> TÉCNICA</w:t>
      </w:r>
      <w:r w:rsidR="004130AA" w:rsidRPr="00546DA0">
        <w:rPr>
          <w:b/>
          <w:color w:val="000000" w:themeColor="text1"/>
        </w:rPr>
        <w:t xml:space="preserve"> E DAS CERTIFICAÇÕES</w:t>
      </w:r>
    </w:p>
    <w:p w:rsidR="009A5F73" w:rsidRPr="00546DA0" w:rsidRDefault="009A5F73" w:rsidP="009A5F73">
      <w:pPr>
        <w:autoSpaceDE w:val="0"/>
        <w:autoSpaceDN w:val="0"/>
        <w:adjustRightInd w:val="0"/>
        <w:spacing w:line="360" w:lineRule="auto"/>
        <w:jc w:val="both"/>
        <w:rPr>
          <w:color w:val="000000" w:themeColor="text1"/>
        </w:rPr>
      </w:pPr>
      <w:r w:rsidRPr="00546DA0">
        <w:rPr>
          <w:b/>
          <w:color w:val="000000" w:themeColor="text1"/>
        </w:rPr>
        <w:t xml:space="preserve">11.1 - </w:t>
      </w:r>
      <w:r w:rsidRPr="00546DA0">
        <w:rPr>
          <w:color w:val="000000" w:themeColor="text1"/>
        </w:rPr>
        <w:t xml:space="preserve">Comprovação de aptidão para desempenho de atividade pertinente e compatível em características, quantidades e prazos com o objeto da licitação através da apresentação de no mínimo 03 (três) atestados de desempenho anterior, fornecido por pessoa jurídica de direito público, comprobatório da capacidade técnica para atendimento ao objeto da presente </w:t>
      </w:r>
      <w:r w:rsidRPr="00546DA0">
        <w:rPr>
          <w:color w:val="000000" w:themeColor="text1"/>
        </w:rPr>
        <w:lastRenderedPageBreak/>
        <w:t>licitação, c</w:t>
      </w:r>
      <w:r w:rsidR="00546DA0" w:rsidRPr="00546DA0">
        <w:rPr>
          <w:color w:val="000000" w:themeColor="text1"/>
        </w:rPr>
        <w:t>om indicação do fornecimento (có</w:t>
      </w:r>
      <w:r w:rsidRPr="00546DA0">
        <w:rPr>
          <w:color w:val="000000" w:themeColor="text1"/>
        </w:rPr>
        <w:t>pia de notas fiscais de fornecimento), qualidade do material, do atendimento, cumprimento de prazos e demais condições do fornecimento.</w:t>
      </w:r>
    </w:p>
    <w:p w:rsidR="009A5F73" w:rsidRPr="00546DA0" w:rsidRDefault="009A5F73" w:rsidP="009A5F73">
      <w:pPr>
        <w:autoSpaceDE w:val="0"/>
        <w:autoSpaceDN w:val="0"/>
        <w:adjustRightInd w:val="0"/>
        <w:spacing w:line="360" w:lineRule="auto"/>
        <w:jc w:val="both"/>
        <w:rPr>
          <w:color w:val="000000" w:themeColor="text1"/>
        </w:rPr>
      </w:pPr>
      <w:r w:rsidRPr="00546DA0">
        <w:rPr>
          <w:b/>
          <w:color w:val="000000" w:themeColor="text1"/>
        </w:rPr>
        <w:t>11.2</w:t>
      </w:r>
      <w:r w:rsidRPr="00546DA0">
        <w:rPr>
          <w:color w:val="000000" w:themeColor="text1"/>
        </w:rPr>
        <w:t xml:space="preserve"> </w:t>
      </w:r>
      <w:r w:rsidR="00A72050" w:rsidRPr="00546DA0">
        <w:rPr>
          <w:color w:val="000000" w:themeColor="text1"/>
        </w:rPr>
        <w:t>–</w:t>
      </w:r>
      <w:r w:rsidRPr="00546DA0">
        <w:rPr>
          <w:color w:val="000000" w:themeColor="text1"/>
        </w:rPr>
        <w:t xml:space="preserve"> </w:t>
      </w:r>
      <w:r w:rsidR="00A72050" w:rsidRPr="00546DA0">
        <w:rPr>
          <w:color w:val="000000" w:themeColor="text1"/>
        </w:rPr>
        <w:t xml:space="preserve">Comprovação de que o objeto deste instrumento, ofertado na proposta, </w:t>
      </w:r>
      <w:r w:rsidR="004130AA" w:rsidRPr="00546DA0">
        <w:rPr>
          <w:color w:val="000000" w:themeColor="text1"/>
        </w:rPr>
        <w:t xml:space="preserve">no momento do fornecimento, </w:t>
      </w:r>
      <w:r w:rsidR="00A72050" w:rsidRPr="00546DA0">
        <w:rPr>
          <w:color w:val="000000" w:themeColor="text1"/>
        </w:rPr>
        <w:t xml:space="preserve">tenha a </w:t>
      </w:r>
      <w:r w:rsidRPr="00546DA0">
        <w:rPr>
          <w:color w:val="000000" w:themeColor="text1"/>
        </w:rPr>
        <w:t>Certificação do Instituto Nacional de Metrologia Q</w:t>
      </w:r>
      <w:r w:rsidR="00A72050" w:rsidRPr="00546DA0">
        <w:rPr>
          <w:color w:val="000000" w:themeColor="text1"/>
        </w:rPr>
        <w:t>ualidade e Tecnologia (Inmetro) e atenda as especificações contidas nas Portarias INMETRO nº 482/10 e 544/12 com suas eventuais alterações;</w:t>
      </w:r>
    </w:p>
    <w:p w:rsidR="00821A37" w:rsidRPr="00546DA0" w:rsidRDefault="00821A37" w:rsidP="009A5F73">
      <w:pPr>
        <w:autoSpaceDE w:val="0"/>
        <w:autoSpaceDN w:val="0"/>
        <w:adjustRightInd w:val="0"/>
        <w:spacing w:line="360" w:lineRule="auto"/>
        <w:jc w:val="both"/>
        <w:rPr>
          <w:color w:val="000000" w:themeColor="text1"/>
        </w:rPr>
      </w:pPr>
    </w:p>
    <w:p w:rsidR="00821A37" w:rsidRPr="00546DA0" w:rsidRDefault="00821A37" w:rsidP="00821A37">
      <w:pPr>
        <w:autoSpaceDE w:val="0"/>
        <w:autoSpaceDN w:val="0"/>
        <w:adjustRightInd w:val="0"/>
        <w:spacing w:line="360" w:lineRule="auto"/>
        <w:jc w:val="center"/>
        <w:rPr>
          <w:b/>
          <w:color w:val="000000" w:themeColor="text1"/>
        </w:rPr>
      </w:pPr>
      <w:r w:rsidRPr="00546DA0">
        <w:rPr>
          <w:b/>
          <w:color w:val="000000" w:themeColor="text1"/>
        </w:rPr>
        <w:t>12 - DAS CONDIÇÕES DE RECEBIMENTO DO OBJETO</w:t>
      </w:r>
    </w:p>
    <w:p w:rsidR="00821A37" w:rsidRPr="00546DA0" w:rsidRDefault="00821A37" w:rsidP="00821A37">
      <w:pPr>
        <w:autoSpaceDE w:val="0"/>
        <w:autoSpaceDN w:val="0"/>
        <w:adjustRightInd w:val="0"/>
        <w:spacing w:line="360" w:lineRule="auto"/>
        <w:jc w:val="both"/>
        <w:rPr>
          <w:color w:val="000000" w:themeColor="text1"/>
        </w:rPr>
      </w:pPr>
      <w:r w:rsidRPr="00546DA0">
        <w:rPr>
          <w:b/>
          <w:color w:val="000000" w:themeColor="text1"/>
        </w:rPr>
        <w:t>12.1</w:t>
      </w:r>
      <w:r w:rsidRPr="00546DA0">
        <w:rPr>
          <w:color w:val="000000" w:themeColor="text1"/>
        </w:rPr>
        <w:t xml:space="preserve"> - O objeto desta Ata de Registro de Preços será recebido pela Unidade que emitir a nota de empenho consoante o disposto no art. 73 da Lei Federal 8.666/93, suas alterações e demais normas pertinentes;</w:t>
      </w:r>
    </w:p>
    <w:p w:rsidR="00821A37" w:rsidRPr="00546DA0" w:rsidRDefault="00821A37" w:rsidP="00821A37">
      <w:pPr>
        <w:autoSpaceDE w:val="0"/>
        <w:autoSpaceDN w:val="0"/>
        <w:adjustRightInd w:val="0"/>
        <w:spacing w:line="360" w:lineRule="auto"/>
        <w:jc w:val="both"/>
        <w:rPr>
          <w:color w:val="000000" w:themeColor="text1"/>
        </w:rPr>
      </w:pPr>
      <w:r w:rsidRPr="00546DA0">
        <w:rPr>
          <w:b/>
          <w:color w:val="000000" w:themeColor="text1"/>
        </w:rPr>
        <w:t>12.2</w:t>
      </w:r>
      <w:r w:rsidRPr="00546DA0">
        <w:rPr>
          <w:color w:val="000000" w:themeColor="text1"/>
        </w:rPr>
        <w:t xml:space="preserve"> - A Unidade Administrativa que emitir a nota de empenho reserva-se o direito de proceder, no prazo de 15 (quinze) dias, à inspeção de qualidade nos produtos e registrá-los, integralmente ou em parte, se estiver em desacordo com as especificações do objeto licitado, principalmente se cumprem o disposto no item 11.2 deste edital;</w:t>
      </w:r>
    </w:p>
    <w:p w:rsidR="00821A37" w:rsidRPr="00546DA0" w:rsidRDefault="00821A37" w:rsidP="00821A37">
      <w:pPr>
        <w:autoSpaceDE w:val="0"/>
        <w:autoSpaceDN w:val="0"/>
        <w:adjustRightInd w:val="0"/>
        <w:spacing w:line="360" w:lineRule="auto"/>
        <w:jc w:val="both"/>
        <w:rPr>
          <w:color w:val="000000" w:themeColor="text1"/>
        </w:rPr>
      </w:pPr>
      <w:r w:rsidRPr="00546DA0">
        <w:rPr>
          <w:b/>
          <w:color w:val="000000" w:themeColor="text1"/>
        </w:rPr>
        <w:t>12.3</w:t>
      </w:r>
      <w:r w:rsidRPr="00546DA0">
        <w:rPr>
          <w:color w:val="000000" w:themeColor="text1"/>
        </w:rPr>
        <w:t xml:space="preserve"> - A Administração rejeitará, no todo ou em parte, a entrega do objeto em desacordo com as especificações técnicas exigidas </w:t>
      </w:r>
      <w:r w:rsidR="00EE196F" w:rsidRPr="00546DA0">
        <w:rPr>
          <w:color w:val="000000" w:themeColor="text1"/>
        </w:rPr>
        <w:t>n</w:t>
      </w:r>
      <w:r w:rsidRPr="00546DA0">
        <w:rPr>
          <w:color w:val="000000" w:themeColor="text1"/>
        </w:rPr>
        <w:t>este edital;</w:t>
      </w:r>
    </w:p>
    <w:p w:rsidR="0072424D" w:rsidRPr="00546DA0" w:rsidRDefault="0072424D" w:rsidP="00821A37">
      <w:pPr>
        <w:autoSpaceDE w:val="0"/>
        <w:autoSpaceDN w:val="0"/>
        <w:adjustRightInd w:val="0"/>
        <w:spacing w:line="360" w:lineRule="auto"/>
        <w:jc w:val="both"/>
        <w:rPr>
          <w:color w:val="000000" w:themeColor="text1"/>
        </w:rPr>
      </w:pPr>
      <w:r w:rsidRPr="00546DA0">
        <w:rPr>
          <w:color w:val="000000" w:themeColor="text1"/>
        </w:rPr>
        <w:t>12.4 - Os materiais serão recebidos, após requisição prévia, nos locais indicados pela Prefeitura Municipal;</w:t>
      </w:r>
    </w:p>
    <w:p w:rsidR="00821A37" w:rsidRPr="00821A37" w:rsidRDefault="00821A37" w:rsidP="00821A37">
      <w:pPr>
        <w:autoSpaceDE w:val="0"/>
        <w:autoSpaceDN w:val="0"/>
        <w:adjustRightInd w:val="0"/>
        <w:spacing w:line="360" w:lineRule="auto"/>
        <w:jc w:val="both"/>
      </w:pPr>
    </w:p>
    <w:p w:rsidR="0055204E" w:rsidRPr="00DD1E4D" w:rsidRDefault="0055204E" w:rsidP="0055204E">
      <w:pPr>
        <w:autoSpaceDE w:val="0"/>
        <w:autoSpaceDN w:val="0"/>
        <w:adjustRightInd w:val="0"/>
        <w:spacing w:line="360" w:lineRule="auto"/>
        <w:jc w:val="center"/>
      </w:pPr>
      <w:r w:rsidRPr="00DD1E4D">
        <w:rPr>
          <w:b/>
          <w:bCs/>
        </w:rPr>
        <w:t>1</w:t>
      </w:r>
      <w:r w:rsidR="00821A37">
        <w:rPr>
          <w:b/>
          <w:bCs/>
        </w:rPr>
        <w:t>3</w:t>
      </w:r>
      <w:r w:rsidRPr="00DD1E4D">
        <w:rPr>
          <w:b/>
          <w:bCs/>
        </w:rPr>
        <w:t xml:space="preserve"> - DAS PENALIDADES</w:t>
      </w:r>
    </w:p>
    <w:p w:rsidR="0055204E" w:rsidRPr="00DD1E4D" w:rsidRDefault="0055204E" w:rsidP="0055204E">
      <w:pPr>
        <w:autoSpaceDE w:val="0"/>
        <w:autoSpaceDN w:val="0"/>
        <w:adjustRightInd w:val="0"/>
        <w:spacing w:line="360" w:lineRule="auto"/>
        <w:jc w:val="both"/>
      </w:pPr>
      <w:r w:rsidRPr="00DD1E4D">
        <w:rPr>
          <w:b/>
        </w:rPr>
        <w:t>1</w:t>
      </w:r>
      <w:r w:rsidR="00821A37">
        <w:rPr>
          <w:b/>
        </w:rPr>
        <w:t>3</w:t>
      </w:r>
      <w:r w:rsidRPr="00DD1E4D">
        <w:rPr>
          <w:b/>
        </w:rPr>
        <w:t>.1</w:t>
      </w:r>
      <w:r w:rsidRPr="00DD1E4D">
        <w:t xml:space="preserve"> - Nos termos do art. 7º da Lei Federal nº 10.520/02, ficará </w:t>
      </w:r>
      <w:r w:rsidR="00D71CA2" w:rsidRPr="00DD1E4D">
        <w:t>impedido</w:t>
      </w:r>
      <w:r w:rsidRPr="00DD1E4D">
        <w:t xml:space="preserve"> de licitar e contratar com o Município de </w:t>
      </w:r>
      <w:r w:rsidR="00546DA0">
        <w:t>São T</w:t>
      </w:r>
      <w:r w:rsidR="00692D59" w:rsidRPr="00DD1E4D">
        <w:t>omé das Letras</w:t>
      </w:r>
      <w:r w:rsidRPr="00DD1E4D">
        <w:t>, pelo prazo de até 05 (cinco) anos, sem prejuízo das multas previstas neste instrumento convocatório e demais penalidades legais, a licitante que:</w:t>
      </w:r>
    </w:p>
    <w:p w:rsidR="0055204E" w:rsidRPr="00DD1E4D" w:rsidRDefault="0055204E" w:rsidP="0055204E">
      <w:pPr>
        <w:autoSpaceDE w:val="0"/>
        <w:autoSpaceDN w:val="0"/>
        <w:adjustRightInd w:val="0"/>
        <w:spacing w:line="360" w:lineRule="auto"/>
        <w:jc w:val="both"/>
      </w:pPr>
      <w:r w:rsidRPr="00DD1E4D">
        <w:rPr>
          <w:b/>
        </w:rPr>
        <w:t>1</w:t>
      </w:r>
      <w:r w:rsidR="00821A37">
        <w:rPr>
          <w:b/>
        </w:rPr>
        <w:t>3</w:t>
      </w:r>
      <w:r w:rsidRPr="00DD1E4D">
        <w:rPr>
          <w:b/>
        </w:rPr>
        <w:t>.1.1</w:t>
      </w:r>
      <w:r w:rsidRPr="00DD1E4D">
        <w:t xml:space="preserve"> - não assinar o contrato no prazo do edital.</w:t>
      </w:r>
    </w:p>
    <w:p w:rsidR="0055204E" w:rsidRPr="00DD1E4D" w:rsidRDefault="0055204E" w:rsidP="0055204E">
      <w:pPr>
        <w:autoSpaceDE w:val="0"/>
        <w:autoSpaceDN w:val="0"/>
        <w:adjustRightInd w:val="0"/>
        <w:spacing w:line="360" w:lineRule="auto"/>
        <w:jc w:val="both"/>
      </w:pPr>
      <w:r w:rsidRPr="00DD1E4D">
        <w:rPr>
          <w:b/>
        </w:rPr>
        <w:t>1</w:t>
      </w:r>
      <w:r w:rsidR="00821A37">
        <w:rPr>
          <w:b/>
        </w:rPr>
        <w:t>3</w:t>
      </w:r>
      <w:r w:rsidRPr="00DD1E4D">
        <w:rPr>
          <w:b/>
        </w:rPr>
        <w:t>.1.2</w:t>
      </w:r>
      <w:r w:rsidRPr="00DD1E4D">
        <w:t xml:space="preserve"> - apresentar documentação falsa;</w:t>
      </w:r>
    </w:p>
    <w:p w:rsidR="0055204E" w:rsidRPr="00DD1E4D" w:rsidRDefault="0055204E" w:rsidP="0055204E">
      <w:pPr>
        <w:autoSpaceDE w:val="0"/>
        <w:autoSpaceDN w:val="0"/>
        <w:adjustRightInd w:val="0"/>
        <w:spacing w:line="360" w:lineRule="auto"/>
        <w:jc w:val="both"/>
      </w:pPr>
      <w:r w:rsidRPr="00DD1E4D">
        <w:rPr>
          <w:b/>
        </w:rPr>
        <w:t>1</w:t>
      </w:r>
      <w:r w:rsidR="00821A37">
        <w:rPr>
          <w:b/>
        </w:rPr>
        <w:t>3</w:t>
      </w:r>
      <w:r w:rsidRPr="00DD1E4D">
        <w:rPr>
          <w:b/>
        </w:rPr>
        <w:t>.1.3</w:t>
      </w:r>
      <w:r w:rsidRPr="00DD1E4D">
        <w:t xml:space="preserve"> - deixar de entregar os documentos exigidos para o certame;</w:t>
      </w:r>
    </w:p>
    <w:p w:rsidR="0055204E" w:rsidRPr="00DD1E4D" w:rsidRDefault="0055204E" w:rsidP="0055204E">
      <w:pPr>
        <w:autoSpaceDE w:val="0"/>
        <w:autoSpaceDN w:val="0"/>
        <w:adjustRightInd w:val="0"/>
        <w:spacing w:line="360" w:lineRule="auto"/>
        <w:jc w:val="both"/>
      </w:pPr>
      <w:r w:rsidRPr="00DD1E4D">
        <w:rPr>
          <w:b/>
        </w:rPr>
        <w:t>1</w:t>
      </w:r>
      <w:r w:rsidR="0072424D">
        <w:rPr>
          <w:b/>
        </w:rPr>
        <w:t>3</w:t>
      </w:r>
      <w:r w:rsidRPr="00DD1E4D">
        <w:rPr>
          <w:b/>
        </w:rPr>
        <w:t>.1.4</w:t>
      </w:r>
      <w:r w:rsidRPr="00DD1E4D">
        <w:t xml:space="preserve"> - retardar, falhar ou fraudar a execução da obrigação assumida;</w:t>
      </w:r>
    </w:p>
    <w:p w:rsidR="0055204E" w:rsidRPr="00DD1E4D" w:rsidRDefault="0055204E" w:rsidP="0055204E">
      <w:pPr>
        <w:autoSpaceDE w:val="0"/>
        <w:autoSpaceDN w:val="0"/>
        <w:adjustRightInd w:val="0"/>
        <w:spacing w:line="360" w:lineRule="auto"/>
        <w:jc w:val="both"/>
      </w:pPr>
      <w:r w:rsidRPr="00DD1E4D">
        <w:rPr>
          <w:b/>
        </w:rPr>
        <w:t>1</w:t>
      </w:r>
      <w:r w:rsidR="0072424D">
        <w:rPr>
          <w:b/>
        </w:rPr>
        <w:t>3</w:t>
      </w:r>
      <w:r w:rsidRPr="00DD1E4D">
        <w:rPr>
          <w:b/>
        </w:rPr>
        <w:t>.1.5</w:t>
      </w:r>
      <w:r w:rsidRPr="00DD1E4D">
        <w:t xml:space="preserve"> - não mantiver a proposta;</w:t>
      </w:r>
    </w:p>
    <w:p w:rsidR="0055204E" w:rsidRPr="00DD1E4D" w:rsidRDefault="0055204E" w:rsidP="0055204E">
      <w:pPr>
        <w:autoSpaceDE w:val="0"/>
        <w:autoSpaceDN w:val="0"/>
        <w:adjustRightInd w:val="0"/>
        <w:spacing w:line="360" w:lineRule="auto"/>
        <w:jc w:val="both"/>
      </w:pPr>
      <w:r w:rsidRPr="00DD1E4D">
        <w:rPr>
          <w:b/>
        </w:rPr>
        <w:t>1</w:t>
      </w:r>
      <w:r w:rsidR="0072424D">
        <w:rPr>
          <w:b/>
        </w:rPr>
        <w:t>3</w:t>
      </w:r>
      <w:r w:rsidRPr="00DD1E4D">
        <w:rPr>
          <w:b/>
        </w:rPr>
        <w:t>.1.6</w:t>
      </w:r>
      <w:r w:rsidRPr="00DD1E4D">
        <w:t xml:space="preserve"> - comportar-se de modo inidôneo ou cometer fraude fiscal.</w:t>
      </w:r>
    </w:p>
    <w:p w:rsidR="0055204E" w:rsidRPr="00DD1E4D" w:rsidRDefault="0055204E" w:rsidP="0055204E">
      <w:pPr>
        <w:autoSpaceDE w:val="0"/>
        <w:autoSpaceDN w:val="0"/>
        <w:adjustRightInd w:val="0"/>
        <w:spacing w:line="360" w:lineRule="auto"/>
        <w:jc w:val="both"/>
      </w:pPr>
      <w:r w:rsidRPr="00DD1E4D">
        <w:rPr>
          <w:b/>
        </w:rPr>
        <w:lastRenderedPageBreak/>
        <w:t>1</w:t>
      </w:r>
      <w:r w:rsidR="0072424D">
        <w:rPr>
          <w:b/>
        </w:rPr>
        <w:t>3</w:t>
      </w:r>
      <w:r w:rsidRPr="00DD1E4D">
        <w:rPr>
          <w:b/>
        </w:rPr>
        <w:t>.2</w:t>
      </w:r>
      <w:r w:rsidRPr="00DD1E4D">
        <w:t xml:space="preserve"> - Com fundamento nos artigos 86 e 87 da Lei nº 8.666/93 a adjudicatária ficará sujeita, no caso de atraso injustificado, assim considerado pala Administração, execução parcial ou inexecução da obrigação, sem prejuízo das responsabilidades civil e criminal, assegurada prévia e ampla defesa, às seguintes penalidades:</w:t>
      </w:r>
    </w:p>
    <w:p w:rsidR="0055204E" w:rsidRPr="00DD1E4D" w:rsidRDefault="0055204E" w:rsidP="0055204E">
      <w:pPr>
        <w:autoSpaceDE w:val="0"/>
        <w:autoSpaceDN w:val="0"/>
        <w:adjustRightInd w:val="0"/>
        <w:spacing w:line="360" w:lineRule="auto"/>
        <w:jc w:val="both"/>
      </w:pPr>
      <w:r w:rsidRPr="00DD1E4D">
        <w:rPr>
          <w:b/>
        </w:rPr>
        <w:t>1</w:t>
      </w:r>
      <w:r w:rsidR="0072424D">
        <w:rPr>
          <w:b/>
        </w:rPr>
        <w:t>3</w:t>
      </w:r>
      <w:r w:rsidRPr="00DD1E4D">
        <w:rPr>
          <w:b/>
        </w:rPr>
        <w:t>.2.1</w:t>
      </w:r>
      <w:r w:rsidRPr="00DD1E4D">
        <w:t xml:space="preserve"> - Pelo atraso injustificado, multa de até 10% (dez por cento) sobre o valor total da proposta, e juros de 1% (um por cento) ao mês, pela permanência do atraso ou fração equivalente, incididos sobre o valor da multa;</w:t>
      </w:r>
    </w:p>
    <w:p w:rsidR="0055204E" w:rsidRPr="00DD1E4D" w:rsidRDefault="0055204E" w:rsidP="0055204E">
      <w:pPr>
        <w:autoSpaceDE w:val="0"/>
        <w:autoSpaceDN w:val="0"/>
        <w:adjustRightInd w:val="0"/>
        <w:spacing w:line="360" w:lineRule="auto"/>
        <w:jc w:val="both"/>
      </w:pPr>
      <w:r w:rsidRPr="00DD1E4D">
        <w:rPr>
          <w:b/>
        </w:rPr>
        <w:t>1</w:t>
      </w:r>
      <w:r w:rsidR="0072424D">
        <w:rPr>
          <w:b/>
        </w:rPr>
        <w:t>3</w:t>
      </w:r>
      <w:r w:rsidRPr="00DD1E4D">
        <w:rPr>
          <w:b/>
        </w:rPr>
        <w:t xml:space="preserve">.2.2 </w:t>
      </w:r>
      <w:r w:rsidRPr="00DD1E4D">
        <w:t>- Pela inexecução parcial ou total do contrato:</w:t>
      </w:r>
    </w:p>
    <w:p w:rsidR="0055204E" w:rsidRPr="00DD1E4D" w:rsidRDefault="0055204E" w:rsidP="0055204E">
      <w:pPr>
        <w:autoSpaceDE w:val="0"/>
        <w:autoSpaceDN w:val="0"/>
        <w:adjustRightInd w:val="0"/>
        <w:spacing w:line="360" w:lineRule="auto"/>
        <w:jc w:val="both"/>
      </w:pPr>
      <w:r w:rsidRPr="00DD1E4D">
        <w:rPr>
          <w:b/>
        </w:rPr>
        <w:t xml:space="preserve">a) </w:t>
      </w:r>
      <w:r w:rsidRPr="00DD1E4D">
        <w:t>advertência;</w:t>
      </w:r>
    </w:p>
    <w:p w:rsidR="0055204E" w:rsidRPr="00DD1E4D" w:rsidRDefault="0055204E" w:rsidP="0055204E">
      <w:pPr>
        <w:autoSpaceDE w:val="0"/>
        <w:autoSpaceDN w:val="0"/>
        <w:adjustRightInd w:val="0"/>
        <w:spacing w:line="360" w:lineRule="auto"/>
        <w:jc w:val="both"/>
      </w:pPr>
      <w:r w:rsidRPr="00DD1E4D">
        <w:rPr>
          <w:b/>
        </w:rPr>
        <w:t>b)</w:t>
      </w:r>
      <w:r w:rsidRPr="00DD1E4D">
        <w:t xml:space="preserve"> multa de até 10% (dez por cento) sobre o valor homologado;</w:t>
      </w:r>
    </w:p>
    <w:p w:rsidR="0055204E" w:rsidRPr="00DD1E4D" w:rsidRDefault="0055204E" w:rsidP="0055204E">
      <w:pPr>
        <w:autoSpaceDE w:val="0"/>
        <w:autoSpaceDN w:val="0"/>
        <w:adjustRightInd w:val="0"/>
        <w:spacing w:line="360" w:lineRule="auto"/>
        <w:jc w:val="both"/>
      </w:pPr>
      <w:r w:rsidRPr="00DD1E4D">
        <w:rPr>
          <w:b/>
        </w:rPr>
        <w:t>c)</w:t>
      </w:r>
      <w:r w:rsidRPr="00DD1E4D">
        <w:t xml:space="preserve"> suspensão temporária do direito de participar de licitação e impedimento de contratar com a o Município de </w:t>
      </w:r>
      <w:r w:rsidR="00546DA0">
        <w:t>São T</w:t>
      </w:r>
      <w:r w:rsidR="00692D59" w:rsidRPr="00DD1E4D">
        <w:t>omé das Letras</w:t>
      </w:r>
      <w:r w:rsidRPr="00DD1E4D">
        <w:t>, por prazo não superior a 02 (dois) anos;</w:t>
      </w:r>
    </w:p>
    <w:p w:rsidR="0055204E" w:rsidRPr="00DD1E4D" w:rsidRDefault="0055204E" w:rsidP="0055204E">
      <w:pPr>
        <w:autoSpaceDE w:val="0"/>
        <w:autoSpaceDN w:val="0"/>
        <w:adjustRightInd w:val="0"/>
        <w:spacing w:line="360" w:lineRule="auto"/>
        <w:jc w:val="both"/>
      </w:pPr>
      <w:r w:rsidRPr="00DD1E4D">
        <w:rPr>
          <w:b/>
        </w:rPr>
        <w:t xml:space="preserve">d) </w:t>
      </w:r>
      <w:r w:rsidRPr="00DD1E4D">
        <w:t>declaração de inidoneidade para licitar ou contratar com a Administração Pública, enquanto perdurarem os motivos determinantes da punição ou até que seja promovida sua reabilitação perante a própria autoridade que aplicou a penalidade.</w:t>
      </w:r>
    </w:p>
    <w:p w:rsidR="0055204E" w:rsidRPr="00DD1E4D" w:rsidRDefault="0055204E" w:rsidP="0055204E">
      <w:pPr>
        <w:autoSpaceDE w:val="0"/>
        <w:autoSpaceDN w:val="0"/>
        <w:adjustRightInd w:val="0"/>
        <w:spacing w:line="360" w:lineRule="auto"/>
        <w:jc w:val="both"/>
      </w:pPr>
      <w:r w:rsidRPr="00DD1E4D">
        <w:rPr>
          <w:b/>
        </w:rPr>
        <w:t>1</w:t>
      </w:r>
      <w:r w:rsidR="0072424D">
        <w:rPr>
          <w:b/>
        </w:rPr>
        <w:t>3</w:t>
      </w:r>
      <w:r w:rsidRPr="00DD1E4D">
        <w:rPr>
          <w:b/>
        </w:rPr>
        <w:t>.3</w:t>
      </w:r>
      <w:r w:rsidRPr="00DD1E4D">
        <w:t xml:space="preserve"> - O valor da multa, aplicada após o regular processo administrativo, poderá ser descontado de pagamentos eventualmente devidos pelo Município de </w:t>
      </w:r>
      <w:r w:rsidR="00C47C24">
        <w:t>São T</w:t>
      </w:r>
      <w:r w:rsidR="00692D59" w:rsidRPr="00DD1E4D">
        <w:t>omé das Letras</w:t>
      </w:r>
      <w:r w:rsidRPr="00DD1E4D">
        <w:t xml:space="preserve"> à adjudicatária ou cobrado judicialmente.</w:t>
      </w:r>
    </w:p>
    <w:p w:rsidR="0055204E" w:rsidRPr="00DD1E4D" w:rsidRDefault="0055204E" w:rsidP="0055204E">
      <w:pPr>
        <w:autoSpaceDE w:val="0"/>
        <w:autoSpaceDN w:val="0"/>
        <w:adjustRightInd w:val="0"/>
        <w:spacing w:line="360" w:lineRule="auto"/>
        <w:jc w:val="both"/>
      </w:pPr>
      <w:r w:rsidRPr="00DD1E4D">
        <w:rPr>
          <w:b/>
        </w:rPr>
        <w:t>1</w:t>
      </w:r>
      <w:r w:rsidR="0072424D">
        <w:rPr>
          <w:b/>
        </w:rPr>
        <w:t>3</w:t>
      </w:r>
      <w:r w:rsidRPr="00DD1E4D">
        <w:rPr>
          <w:b/>
        </w:rPr>
        <w:t>.4</w:t>
      </w:r>
      <w:r w:rsidRPr="00DD1E4D">
        <w:t xml:space="preserve"> - As sanções previstas nas alíneas “a”, “c” e “d” do subitem 1</w:t>
      </w:r>
      <w:r w:rsidR="0072424D">
        <w:t>3</w:t>
      </w:r>
      <w:r w:rsidRPr="00DD1E4D">
        <w:t>.2.2 poderão ser aplicadas, cumulativamente ou não, à pena de multa.</w:t>
      </w:r>
    </w:p>
    <w:p w:rsidR="0055204E" w:rsidRPr="00DD1E4D" w:rsidRDefault="0055204E" w:rsidP="0055204E">
      <w:pPr>
        <w:autoSpaceDE w:val="0"/>
        <w:autoSpaceDN w:val="0"/>
        <w:adjustRightInd w:val="0"/>
        <w:spacing w:line="360" w:lineRule="auto"/>
        <w:jc w:val="both"/>
      </w:pPr>
    </w:p>
    <w:p w:rsidR="0055204E" w:rsidRPr="00DD1E4D" w:rsidRDefault="0055204E" w:rsidP="0055204E">
      <w:pPr>
        <w:autoSpaceDE w:val="0"/>
        <w:autoSpaceDN w:val="0"/>
        <w:adjustRightInd w:val="0"/>
        <w:spacing w:line="360" w:lineRule="auto"/>
        <w:jc w:val="center"/>
      </w:pPr>
      <w:r w:rsidRPr="00DD1E4D">
        <w:rPr>
          <w:b/>
          <w:bCs/>
        </w:rPr>
        <w:t>1</w:t>
      </w:r>
      <w:r w:rsidR="0072424D">
        <w:rPr>
          <w:b/>
          <w:bCs/>
        </w:rPr>
        <w:t>4</w:t>
      </w:r>
      <w:r w:rsidRPr="00DD1E4D">
        <w:rPr>
          <w:b/>
          <w:bCs/>
        </w:rPr>
        <w:t xml:space="preserve"> - DA IMPUGNAÇÃO E RECURSOS</w:t>
      </w:r>
    </w:p>
    <w:p w:rsidR="0055204E" w:rsidRPr="00DD1E4D" w:rsidRDefault="0055204E" w:rsidP="0055204E">
      <w:pPr>
        <w:autoSpaceDE w:val="0"/>
        <w:autoSpaceDN w:val="0"/>
        <w:adjustRightInd w:val="0"/>
        <w:spacing w:line="360" w:lineRule="auto"/>
        <w:jc w:val="both"/>
      </w:pPr>
      <w:r w:rsidRPr="00DD1E4D">
        <w:rPr>
          <w:b/>
        </w:rPr>
        <w:t>1</w:t>
      </w:r>
      <w:r w:rsidR="0072424D">
        <w:rPr>
          <w:b/>
        </w:rPr>
        <w:t>4</w:t>
      </w:r>
      <w:r w:rsidRPr="00DD1E4D">
        <w:rPr>
          <w:b/>
        </w:rPr>
        <w:t>.1</w:t>
      </w:r>
      <w:r w:rsidRPr="00DD1E4D">
        <w:t xml:space="preserve"> - A impugnação ao ato convocatório poderá ser feita em até 02 (dois) dias úteis antes da data fixada para o recebimento das propostas.</w:t>
      </w:r>
    </w:p>
    <w:p w:rsidR="0055204E" w:rsidRPr="00DD1E4D" w:rsidRDefault="0055204E" w:rsidP="0055204E">
      <w:pPr>
        <w:autoSpaceDE w:val="0"/>
        <w:autoSpaceDN w:val="0"/>
        <w:adjustRightInd w:val="0"/>
        <w:spacing w:line="360" w:lineRule="auto"/>
        <w:jc w:val="both"/>
      </w:pPr>
      <w:r w:rsidRPr="00DD1E4D">
        <w:rPr>
          <w:b/>
        </w:rPr>
        <w:t>1</w:t>
      </w:r>
      <w:r w:rsidR="0072424D">
        <w:rPr>
          <w:b/>
        </w:rPr>
        <w:t>4</w:t>
      </w:r>
      <w:r w:rsidRPr="00DD1E4D">
        <w:rPr>
          <w:b/>
        </w:rPr>
        <w:t>.2</w:t>
      </w:r>
      <w:r w:rsidRPr="00DD1E4D">
        <w:t xml:space="preserve"> - Declarado o vencedor, qualquer licitante poderá manifestar imediata e </w:t>
      </w:r>
      <w:r w:rsidRPr="00DD1E4D">
        <w:rPr>
          <w:bCs/>
        </w:rPr>
        <w:t xml:space="preserve">motivadamente </w:t>
      </w:r>
      <w:r w:rsidRPr="00DD1E4D">
        <w:t xml:space="preserve">a intenção de recorrer, quando lhe será concedido o prazo de 03 (três) dias para apresentação das razões do recurso, ficando os demais licitantes desde logo intimados para apresentar </w:t>
      </w:r>
      <w:proofErr w:type="spellStart"/>
      <w:proofErr w:type="gramStart"/>
      <w:r w:rsidRPr="00DD1E4D">
        <w:t>contra-razões</w:t>
      </w:r>
      <w:proofErr w:type="spellEnd"/>
      <w:proofErr w:type="gramEnd"/>
      <w:r w:rsidRPr="00DD1E4D">
        <w:t xml:space="preserve"> em igual número de dias, que começa a correr do término do prazo do recorrente, sendo-lhes assegurada vista imediata dos autos, nos termos do art. 4º, inciso XVIII da Lei 10.520/2002.</w:t>
      </w:r>
    </w:p>
    <w:p w:rsidR="0055204E" w:rsidRPr="00DD1E4D" w:rsidRDefault="0055204E" w:rsidP="0055204E">
      <w:pPr>
        <w:autoSpaceDE w:val="0"/>
        <w:autoSpaceDN w:val="0"/>
        <w:adjustRightInd w:val="0"/>
        <w:spacing w:line="360" w:lineRule="auto"/>
        <w:jc w:val="both"/>
      </w:pPr>
      <w:r w:rsidRPr="00DD1E4D">
        <w:rPr>
          <w:b/>
        </w:rPr>
        <w:lastRenderedPageBreak/>
        <w:t>1</w:t>
      </w:r>
      <w:r w:rsidR="0072424D">
        <w:rPr>
          <w:b/>
        </w:rPr>
        <w:t>4</w:t>
      </w:r>
      <w:r w:rsidRPr="00DD1E4D">
        <w:rPr>
          <w:b/>
        </w:rPr>
        <w:t>.3</w:t>
      </w:r>
      <w:r w:rsidRPr="00DD1E4D">
        <w:t xml:space="preserve"> - O acolhimento do recurso importará a invalidação apenas dos atos insuscetíveis de aproveitamento.</w:t>
      </w:r>
    </w:p>
    <w:p w:rsidR="0055204E" w:rsidRPr="00DD1E4D" w:rsidRDefault="0055204E" w:rsidP="0055204E">
      <w:pPr>
        <w:autoSpaceDE w:val="0"/>
        <w:autoSpaceDN w:val="0"/>
        <w:adjustRightInd w:val="0"/>
        <w:spacing w:line="360" w:lineRule="auto"/>
        <w:jc w:val="both"/>
      </w:pPr>
      <w:r w:rsidRPr="00DD1E4D">
        <w:rPr>
          <w:b/>
        </w:rPr>
        <w:t>1</w:t>
      </w:r>
      <w:r w:rsidR="0072424D">
        <w:rPr>
          <w:b/>
        </w:rPr>
        <w:t>4</w:t>
      </w:r>
      <w:r w:rsidRPr="00DD1E4D">
        <w:rPr>
          <w:b/>
        </w:rPr>
        <w:t>.4</w:t>
      </w:r>
      <w:r w:rsidRPr="00DD1E4D">
        <w:t xml:space="preserve"> - Os recursos quando da aplicação das penalidades previstas no </w:t>
      </w:r>
      <w:r w:rsidR="00687A25" w:rsidRPr="00DD1E4D">
        <w:t>Item 11</w:t>
      </w:r>
      <w:r w:rsidRPr="00DD1E4D">
        <w:t xml:space="preserve"> deste edital, poderão ocorrer no prazo máximo de </w:t>
      </w:r>
      <w:proofErr w:type="gramStart"/>
      <w:r w:rsidRPr="00DD1E4D">
        <w:t>5</w:t>
      </w:r>
      <w:proofErr w:type="gramEnd"/>
      <w:r w:rsidRPr="00DD1E4D">
        <w:t xml:space="preserve"> (cinco) dias úteis a contar da intimação do ato ou da lavratura da ata.</w:t>
      </w:r>
    </w:p>
    <w:p w:rsidR="0055204E" w:rsidRPr="00DD1E4D" w:rsidRDefault="0055204E" w:rsidP="0055204E">
      <w:pPr>
        <w:spacing w:line="360" w:lineRule="auto"/>
        <w:jc w:val="both"/>
      </w:pPr>
      <w:r w:rsidRPr="00DD1E4D">
        <w:rPr>
          <w:b/>
        </w:rPr>
        <w:t>1</w:t>
      </w:r>
      <w:r w:rsidR="0072424D">
        <w:rPr>
          <w:b/>
        </w:rPr>
        <w:t>4</w:t>
      </w:r>
      <w:r w:rsidRPr="00DD1E4D">
        <w:rPr>
          <w:b/>
        </w:rPr>
        <w:t>.5</w:t>
      </w:r>
      <w:r w:rsidRPr="00DD1E4D">
        <w:t xml:space="preserve"> - Os autos do processo permanecerão com vista franqueada aos interessados, na Sala da Comissão de Licitações, na </w:t>
      </w:r>
      <w:r w:rsidR="00546DA0">
        <w:t>Praça Barão de Alfenas, n.º 10</w:t>
      </w:r>
      <w:r w:rsidR="00FA50BF">
        <w:t>0</w:t>
      </w:r>
      <w:r w:rsidR="00692D59" w:rsidRPr="00DD1E4D">
        <w:t>, Centro</w:t>
      </w:r>
      <w:r w:rsidRPr="00DD1E4D">
        <w:t xml:space="preserve">, </w:t>
      </w:r>
      <w:r w:rsidR="00FA50BF">
        <w:t>São T</w:t>
      </w:r>
      <w:r w:rsidR="00692D59" w:rsidRPr="00DD1E4D">
        <w:t>omé das Letras</w:t>
      </w:r>
      <w:r w:rsidRPr="00DD1E4D">
        <w:t>, Minas Gerais.</w:t>
      </w:r>
    </w:p>
    <w:p w:rsidR="0055204E" w:rsidRPr="00DD1E4D" w:rsidRDefault="0055204E" w:rsidP="0055204E">
      <w:pPr>
        <w:autoSpaceDE w:val="0"/>
        <w:autoSpaceDN w:val="0"/>
        <w:adjustRightInd w:val="0"/>
        <w:spacing w:line="360" w:lineRule="auto"/>
        <w:jc w:val="both"/>
      </w:pPr>
    </w:p>
    <w:p w:rsidR="0055204E" w:rsidRPr="00DD1E4D" w:rsidRDefault="0055204E" w:rsidP="0055204E">
      <w:pPr>
        <w:autoSpaceDE w:val="0"/>
        <w:autoSpaceDN w:val="0"/>
        <w:adjustRightInd w:val="0"/>
        <w:spacing w:line="360" w:lineRule="auto"/>
        <w:jc w:val="center"/>
      </w:pPr>
      <w:r w:rsidRPr="00DD1E4D">
        <w:rPr>
          <w:b/>
          <w:bCs/>
        </w:rPr>
        <w:t>1</w:t>
      </w:r>
      <w:r w:rsidR="0072424D">
        <w:rPr>
          <w:b/>
          <w:bCs/>
        </w:rPr>
        <w:t>5</w:t>
      </w:r>
      <w:r w:rsidRPr="00DD1E4D">
        <w:rPr>
          <w:b/>
          <w:bCs/>
        </w:rPr>
        <w:t xml:space="preserve"> - DAS OBRIGAÇÕES DA ADJUDICATÁRIA</w:t>
      </w:r>
    </w:p>
    <w:p w:rsidR="0055204E" w:rsidRPr="00DD1E4D" w:rsidRDefault="0055204E" w:rsidP="0055204E">
      <w:pPr>
        <w:autoSpaceDE w:val="0"/>
        <w:autoSpaceDN w:val="0"/>
        <w:adjustRightInd w:val="0"/>
        <w:spacing w:line="360" w:lineRule="auto"/>
        <w:jc w:val="both"/>
      </w:pPr>
      <w:r w:rsidRPr="00DD1E4D">
        <w:rPr>
          <w:b/>
        </w:rPr>
        <w:t>1</w:t>
      </w:r>
      <w:r w:rsidR="0072424D">
        <w:rPr>
          <w:b/>
        </w:rPr>
        <w:t>5</w:t>
      </w:r>
      <w:r w:rsidRPr="00DD1E4D">
        <w:rPr>
          <w:b/>
        </w:rPr>
        <w:t>.1</w:t>
      </w:r>
      <w:r w:rsidRPr="00DD1E4D">
        <w:t xml:space="preserve"> - São obrigações da Adjudicatária, além de outras decorrentes da legislação ou da natureza do objeto licitado:</w:t>
      </w:r>
    </w:p>
    <w:p w:rsidR="0055204E" w:rsidRPr="00DD1E4D" w:rsidRDefault="0055204E" w:rsidP="0055204E">
      <w:pPr>
        <w:autoSpaceDE w:val="0"/>
        <w:autoSpaceDN w:val="0"/>
        <w:adjustRightInd w:val="0"/>
        <w:spacing w:line="360" w:lineRule="auto"/>
        <w:jc w:val="both"/>
      </w:pPr>
      <w:r w:rsidRPr="00DD1E4D">
        <w:rPr>
          <w:b/>
        </w:rPr>
        <w:t>1</w:t>
      </w:r>
      <w:r w:rsidR="0072424D">
        <w:rPr>
          <w:b/>
        </w:rPr>
        <w:t>5</w:t>
      </w:r>
      <w:r w:rsidRPr="00DD1E4D">
        <w:rPr>
          <w:b/>
        </w:rPr>
        <w:t>.1.1</w:t>
      </w:r>
      <w:r w:rsidRPr="00DD1E4D">
        <w:t xml:space="preserve"> – fornecer os materiais em estrita conformidade com as especificações exigidas neste Edital.</w:t>
      </w:r>
    </w:p>
    <w:p w:rsidR="0028124A" w:rsidRPr="00DD1E4D" w:rsidRDefault="0028124A" w:rsidP="0055204E">
      <w:pPr>
        <w:autoSpaceDE w:val="0"/>
        <w:autoSpaceDN w:val="0"/>
        <w:adjustRightInd w:val="0"/>
        <w:spacing w:line="360" w:lineRule="auto"/>
        <w:jc w:val="both"/>
      </w:pPr>
      <w:r w:rsidRPr="00DD1E4D">
        <w:rPr>
          <w:b/>
        </w:rPr>
        <w:t>1</w:t>
      </w:r>
      <w:r w:rsidR="0072424D">
        <w:rPr>
          <w:b/>
        </w:rPr>
        <w:t>5</w:t>
      </w:r>
      <w:r w:rsidRPr="00DD1E4D">
        <w:rPr>
          <w:b/>
        </w:rPr>
        <w:t>.1.2 -</w:t>
      </w:r>
      <w:r w:rsidRPr="00DD1E4D">
        <w:t xml:space="preserve"> A data de fabricação dos </w:t>
      </w:r>
      <w:r w:rsidR="000F703D">
        <w:t>pneus</w:t>
      </w:r>
      <w:r w:rsidRPr="00DD1E4D">
        <w:t xml:space="preserve"> deve ser </w:t>
      </w:r>
      <w:r w:rsidR="0072424D">
        <w:t xml:space="preserve">de no máximo </w:t>
      </w:r>
      <w:proofErr w:type="gramStart"/>
      <w:r w:rsidR="0072424D">
        <w:t>1</w:t>
      </w:r>
      <w:proofErr w:type="gramEnd"/>
      <w:r w:rsidR="0072424D">
        <w:t xml:space="preserve"> (um) ano à data do fornecimento;</w:t>
      </w:r>
    </w:p>
    <w:p w:rsidR="0055204E" w:rsidRPr="00DD1E4D" w:rsidRDefault="0028124A" w:rsidP="0055204E">
      <w:pPr>
        <w:spacing w:line="360" w:lineRule="auto"/>
        <w:jc w:val="both"/>
      </w:pPr>
      <w:r w:rsidRPr="00DD1E4D">
        <w:rPr>
          <w:b/>
        </w:rPr>
        <w:t>1</w:t>
      </w:r>
      <w:r w:rsidR="0072424D">
        <w:rPr>
          <w:b/>
        </w:rPr>
        <w:t>5</w:t>
      </w:r>
      <w:r w:rsidRPr="00DD1E4D">
        <w:rPr>
          <w:b/>
        </w:rPr>
        <w:t>.1.3</w:t>
      </w:r>
      <w:r w:rsidR="0055204E" w:rsidRPr="00DD1E4D">
        <w:rPr>
          <w:b/>
        </w:rPr>
        <w:t xml:space="preserve"> - </w:t>
      </w:r>
      <w:r w:rsidR="0055204E" w:rsidRPr="00DD1E4D">
        <w:t xml:space="preserve">responsabilizar-se-á por todas as despesas e encargos de qualquer natureza com pessoal de </w:t>
      </w:r>
      <w:r w:rsidR="00B270CB" w:rsidRPr="00DD1E4D">
        <w:t>sua contratação necessária</w:t>
      </w:r>
      <w:r w:rsidR="0055204E" w:rsidRPr="00DD1E4D">
        <w:t xml:space="preserve"> à execução do objeto contratual, inclusive encargos relativos à legislação trabalhista.</w:t>
      </w:r>
    </w:p>
    <w:p w:rsidR="0055204E" w:rsidRPr="00DD1E4D" w:rsidRDefault="0028124A" w:rsidP="0055204E">
      <w:pPr>
        <w:spacing w:line="360" w:lineRule="auto"/>
        <w:jc w:val="both"/>
      </w:pPr>
      <w:r w:rsidRPr="00DD1E4D">
        <w:rPr>
          <w:b/>
        </w:rPr>
        <w:t>1</w:t>
      </w:r>
      <w:r w:rsidR="0072424D">
        <w:rPr>
          <w:b/>
        </w:rPr>
        <w:t>5</w:t>
      </w:r>
      <w:r w:rsidRPr="00DD1E4D">
        <w:rPr>
          <w:b/>
        </w:rPr>
        <w:t>.1.4</w:t>
      </w:r>
      <w:r w:rsidR="0055204E" w:rsidRPr="00DD1E4D">
        <w:rPr>
          <w:b/>
        </w:rPr>
        <w:t xml:space="preserve"> </w:t>
      </w:r>
      <w:r w:rsidR="0055204E" w:rsidRPr="00DD1E4D">
        <w:t>- assumir inteira responsabilidade civil, administrativa e penal por quaisquer danos e prejuízos materiais ou pessoais causados diretamente ou por seus empregados ou prepostos, à Contratante ou a terceiros.</w:t>
      </w:r>
    </w:p>
    <w:p w:rsidR="0055204E" w:rsidRDefault="0055204E" w:rsidP="0055204E">
      <w:pPr>
        <w:spacing w:line="360" w:lineRule="auto"/>
        <w:jc w:val="both"/>
      </w:pPr>
      <w:r w:rsidRPr="00DD1E4D">
        <w:rPr>
          <w:b/>
          <w:bCs/>
        </w:rPr>
        <w:t>1</w:t>
      </w:r>
      <w:r w:rsidR="0072424D">
        <w:rPr>
          <w:b/>
          <w:bCs/>
        </w:rPr>
        <w:t>5</w:t>
      </w:r>
      <w:r w:rsidRPr="00DD1E4D">
        <w:rPr>
          <w:b/>
          <w:bCs/>
        </w:rPr>
        <w:t>.1.</w:t>
      </w:r>
      <w:r w:rsidR="0028124A" w:rsidRPr="00DD1E4D">
        <w:rPr>
          <w:b/>
          <w:bCs/>
        </w:rPr>
        <w:t>5</w:t>
      </w:r>
      <w:r w:rsidRPr="00DD1E4D">
        <w:t xml:space="preserve"> - manter, por todo o período da execução contratual, as condições que garantiram a sua habilitação, incluída a regularidade perante o INSS, FGTS e Fazenda</w:t>
      </w:r>
      <w:r w:rsidR="0072424D">
        <w:t>s</w:t>
      </w:r>
      <w:r w:rsidRPr="00DD1E4D">
        <w:t xml:space="preserve"> Pública.</w:t>
      </w:r>
    </w:p>
    <w:p w:rsidR="0072424D" w:rsidRPr="00546DA0" w:rsidRDefault="0072424D" w:rsidP="0055204E">
      <w:pPr>
        <w:spacing w:line="360" w:lineRule="auto"/>
        <w:jc w:val="both"/>
      </w:pPr>
      <w:r w:rsidRPr="00546DA0">
        <w:rPr>
          <w:b/>
        </w:rPr>
        <w:t>15.2</w:t>
      </w:r>
      <w:r w:rsidRPr="00546DA0">
        <w:t xml:space="preserve"> – em caso de descumprimento, verificado no recebimento do material, dos itens 11 e 12 do presente Edital, terá a Contratada o prazo de 05 (cinco) dias úteis para substituir o produto, </w:t>
      </w:r>
      <w:proofErr w:type="gramStart"/>
      <w:r w:rsidRPr="00546DA0">
        <w:t>sob pena</w:t>
      </w:r>
      <w:proofErr w:type="gramEnd"/>
      <w:r w:rsidRPr="00546DA0">
        <w:t xml:space="preserve"> de incorrer nas penalidades previstas</w:t>
      </w:r>
      <w:r w:rsidR="00313777" w:rsidRPr="00546DA0">
        <w:t xml:space="preserve"> neste edital</w:t>
      </w:r>
      <w:r w:rsidRPr="00546DA0">
        <w:t>;</w:t>
      </w:r>
    </w:p>
    <w:p w:rsidR="0055204E" w:rsidRPr="00DD1E4D" w:rsidRDefault="0055204E" w:rsidP="0055204E">
      <w:pPr>
        <w:autoSpaceDE w:val="0"/>
        <w:autoSpaceDN w:val="0"/>
        <w:adjustRightInd w:val="0"/>
        <w:spacing w:line="360" w:lineRule="auto"/>
        <w:jc w:val="both"/>
        <w:rPr>
          <w:b/>
          <w:bCs/>
        </w:rPr>
      </w:pPr>
    </w:p>
    <w:p w:rsidR="0055204E" w:rsidRPr="00313777" w:rsidRDefault="0055204E" w:rsidP="0055204E">
      <w:pPr>
        <w:autoSpaceDE w:val="0"/>
        <w:autoSpaceDN w:val="0"/>
        <w:adjustRightInd w:val="0"/>
        <w:spacing w:line="360" w:lineRule="auto"/>
        <w:jc w:val="center"/>
      </w:pPr>
      <w:r w:rsidRPr="00313777">
        <w:rPr>
          <w:b/>
          <w:bCs/>
        </w:rPr>
        <w:t>1</w:t>
      </w:r>
      <w:r w:rsidR="0072424D" w:rsidRPr="00313777">
        <w:rPr>
          <w:b/>
          <w:bCs/>
        </w:rPr>
        <w:t>6</w:t>
      </w:r>
      <w:r w:rsidRPr="00313777">
        <w:rPr>
          <w:b/>
          <w:bCs/>
        </w:rPr>
        <w:t xml:space="preserve"> - DO PAGAMENTO</w:t>
      </w:r>
    </w:p>
    <w:p w:rsidR="0055204E" w:rsidRPr="00313777" w:rsidRDefault="0055204E" w:rsidP="0055204E">
      <w:pPr>
        <w:pStyle w:val="p18"/>
        <w:tabs>
          <w:tab w:val="clear" w:pos="740"/>
        </w:tabs>
        <w:spacing w:line="360" w:lineRule="auto"/>
        <w:ind w:left="0" w:firstLine="0"/>
        <w:rPr>
          <w:szCs w:val="24"/>
        </w:rPr>
      </w:pPr>
      <w:r w:rsidRPr="00313777">
        <w:rPr>
          <w:b/>
          <w:szCs w:val="24"/>
        </w:rPr>
        <w:t>1</w:t>
      </w:r>
      <w:r w:rsidR="0072424D" w:rsidRPr="00313777">
        <w:rPr>
          <w:b/>
          <w:szCs w:val="24"/>
        </w:rPr>
        <w:t>6</w:t>
      </w:r>
      <w:r w:rsidRPr="00313777">
        <w:rPr>
          <w:b/>
          <w:szCs w:val="24"/>
        </w:rPr>
        <w:t>.1</w:t>
      </w:r>
      <w:r w:rsidRPr="00313777">
        <w:rPr>
          <w:szCs w:val="24"/>
        </w:rPr>
        <w:t xml:space="preserve"> - Os pagamentos ocorrerão em até </w:t>
      </w:r>
      <w:proofErr w:type="gramStart"/>
      <w:r w:rsidRPr="00313777">
        <w:rPr>
          <w:szCs w:val="24"/>
        </w:rPr>
        <w:t xml:space="preserve">15 (quinze) dias após o recebimento do objeto </w:t>
      </w:r>
      <w:r w:rsidRPr="00313777">
        <w:rPr>
          <w:szCs w:val="24"/>
        </w:rPr>
        <w:lastRenderedPageBreak/>
        <w:t>li</w:t>
      </w:r>
      <w:r w:rsidR="00652437" w:rsidRPr="00313777">
        <w:rPr>
          <w:szCs w:val="24"/>
        </w:rPr>
        <w:t>citado</w:t>
      </w:r>
      <w:r w:rsidRPr="00313777">
        <w:rPr>
          <w:szCs w:val="24"/>
        </w:rPr>
        <w:t>, condicionado</w:t>
      </w:r>
      <w:proofErr w:type="gramEnd"/>
      <w:r w:rsidRPr="00313777">
        <w:rPr>
          <w:szCs w:val="24"/>
        </w:rPr>
        <w:t xml:space="preserve"> à apresentação da Nota Fiscal, através de depósito em conta bancária </w:t>
      </w:r>
      <w:r w:rsidR="00482082" w:rsidRPr="00313777">
        <w:rPr>
          <w:szCs w:val="24"/>
        </w:rPr>
        <w:t>indicada pelo fornecedor, observada</w:t>
      </w:r>
      <w:r w:rsidRPr="00313777">
        <w:rPr>
          <w:szCs w:val="24"/>
        </w:rPr>
        <w:t xml:space="preserve"> o disposto no art. 5º e inciso II do §4º do art. 40 da Lei nº 8.666/93.</w:t>
      </w:r>
    </w:p>
    <w:p w:rsidR="0055204E" w:rsidRPr="00582EB0" w:rsidRDefault="0055204E" w:rsidP="0055204E">
      <w:pPr>
        <w:pStyle w:val="p18"/>
        <w:tabs>
          <w:tab w:val="clear" w:pos="740"/>
        </w:tabs>
        <w:spacing w:line="360" w:lineRule="auto"/>
        <w:ind w:left="0" w:firstLine="0"/>
        <w:rPr>
          <w:szCs w:val="24"/>
          <w:highlight w:val="yellow"/>
        </w:rPr>
      </w:pPr>
    </w:p>
    <w:p w:rsidR="0055204E" w:rsidRPr="00313777" w:rsidRDefault="0055204E" w:rsidP="0055204E">
      <w:pPr>
        <w:pStyle w:val="p31"/>
        <w:tabs>
          <w:tab w:val="left" w:pos="720"/>
        </w:tabs>
        <w:spacing w:line="360" w:lineRule="auto"/>
        <w:ind w:left="0" w:hanging="709"/>
        <w:jc w:val="center"/>
        <w:rPr>
          <w:b/>
          <w:szCs w:val="24"/>
        </w:rPr>
      </w:pPr>
      <w:r w:rsidRPr="00313777">
        <w:rPr>
          <w:b/>
          <w:szCs w:val="24"/>
        </w:rPr>
        <w:t>1</w:t>
      </w:r>
      <w:r w:rsidR="0072424D" w:rsidRPr="00313777">
        <w:rPr>
          <w:b/>
          <w:szCs w:val="24"/>
        </w:rPr>
        <w:t>7</w:t>
      </w:r>
      <w:r w:rsidRPr="00313777">
        <w:rPr>
          <w:b/>
          <w:szCs w:val="24"/>
        </w:rPr>
        <w:t xml:space="preserve"> - DA CONTRATAÇÃO</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7</w:t>
      </w:r>
      <w:r w:rsidRPr="00313777">
        <w:rPr>
          <w:b/>
          <w:szCs w:val="24"/>
        </w:rPr>
        <w:t>.1</w:t>
      </w:r>
      <w:r w:rsidRPr="00313777">
        <w:rPr>
          <w:szCs w:val="24"/>
        </w:rPr>
        <w:t xml:space="preserve"> - Findo o processo licitatório, o pregoeiro adjudicará o objeto do instrumento de convocação ao proponente vencedor. </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7</w:t>
      </w:r>
      <w:r w:rsidRPr="00313777">
        <w:rPr>
          <w:b/>
          <w:szCs w:val="24"/>
        </w:rPr>
        <w:t>.2</w:t>
      </w:r>
      <w:r w:rsidRPr="00313777">
        <w:rPr>
          <w:szCs w:val="24"/>
        </w:rPr>
        <w:t xml:space="preserve"> - O proponente vencedor terá o prazo de 03 (três) dias úteis, contados a partir de sua convocação para assinar </w:t>
      </w:r>
      <w:r w:rsidR="00652437" w:rsidRPr="00313777">
        <w:rPr>
          <w:szCs w:val="24"/>
        </w:rPr>
        <w:t>o contrato</w:t>
      </w:r>
      <w:r w:rsidRPr="00313777">
        <w:rPr>
          <w:szCs w:val="24"/>
        </w:rPr>
        <w:t xml:space="preserve">, que </w:t>
      </w:r>
      <w:proofErr w:type="gramStart"/>
      <w:r w:rsidRPr="00313777">
        <w:rPr>
          <w:szCs w:val="24"/>
        </w:rPr>
        <w:t>após</w:t>
      </w:r>
      <w:proofErr w:type="gramEnd"/>
      <w:r w:rsidRPr="00313777">
        <w:rPr>
          <w:szCs w:val="24"/>
        </w:rPr>
        <w:t xml:space="preserve"> cumpridos os requisitos de publicidade, terá efeito de compromisso de fornecimento nas condições estabelecidas.   </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7</w:t>
      </w:r>
      <w:r w:rsidRPr="00313777">
        <w:rPr>
          <w:b/>
          <w:szCs w:val="24"/>
        </w:rPr>
        <w:t>.</w:t>
      </w:r>
      <w:r w:rsidR="00652437" w:rsidRPr="00313777">
        <w:rPr>
          <w:b/>
          <w:szCs w:val="24"/>
        </w:rPr>
        <w:t>3</w:t>
      </w:r>
      <w:r w:rsidRPr="00313777">
        <w:rPr>
          <w:szCs w:val="24"/>
        </w:rPr>
        <w:t xml:space="preserve"> - Será da responsabilidade da contratada o ônus resultante de quaisquer ações, demandas, custos e despesas decorrentes de danos causados por culpa ou dolo de qualquer de seus empregados, prepostos ou contratados.</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7</w:t>
      </w:r>
      <w:r w:rsidRPr="00313777">
        <w:rPr>
          <w:b/>
          <w:szCs w:val="24"/>
        </w:rPr>
        <w:t>.</w:t>
      </w:r>
      <w:r w:rsidR="00652437" w:rsidRPr="00313777">
        <w:rPr>
          <w:b/>
          <w:szCs w:val="24"/>
        </w:rPr>
        <w:t>4</w:t>
      </w:r>
      <w:r w:rsidRPr="00313777">
        <w:rPr>
          <w:szCs w:val="24"/>
        </w:rPr>
        <w:t xml:space="preserve"> - Obriga-se também a contratada por quaisquer responsabilidades decorrentes de ações judiciais, inclusive trabalhistas, que venham a ser atribuídas por força de lei, relacionadas com o cumprimento do presente Edital.</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7</w:t>
      </w:r>
      <w:r w:rsidRPr="00313777">
        <w:rPr>
          <w:b/>
          <w:szCs w:val="24"/>
        </w:rPr>
        <w:t>.</w:t>
      </w:r>
      <w:r w:rsidR="00652437" w:rsidRPr="00313777">
        <w:rPr>
          <w:b/>
          <w:szCs w:val="24"/>
        </w:rPr>
        <w:t>5</w:t>
      </w:r>
      <w:r w:rsidRPr="00313777">
        <w:rPr>
          <w:szCs w:val="24"/>
        </w:rPr>
        <w:t xml:space="preserve"> - Integrarão a contratação a </w:t>
      </w:r>
      <w:proofErr w:type="gramStart"/>
      <w:r w:rsidRPr="00313777">
        <w:rPr>
          <w:szCs w:val="24"/>
        </w:rPr>
        <w:t>ser</w:t>
      </w:r>
      <w:proofErr w:type="gramEnd"/>
      <w:r w:rsidRPr="00313777">
        <w:rPr>
          <w:szCs w:val="24"/>
        </w:rPr>
        <w:t xml:space="preserve"> firmada, independentemente de transcrição, as condições estabelecidas neste edital e seus anexos, os elementos apresentados pelo proponente vencedor que tenham servido de base para o julgamento deste certame licitatório, além da Proposta Comercial a ser praticada por ele.</w:t>
      </w:r>
    </w:p>
    <w:p w:rsidR="0055204E" w:rsidRPr="00582EB0" w:rsidRDefault="0055204E" w:rsidP="0055204E">
      <w:pPr>
        <w:pStyle w:val="p18"/>
        <w:tabs>
          <w:tab w:val="clear" w:pos="740"/>
        </w:tabs>
        <w:spacing w:line="360" w:lineRule="auto"/>
        <w:ind w:left="0" w:firstLine="0"/>
        <w:rPr>
          <w:szCs w:val="24"/>
          <w:highlight w:val="yellow"/>
        </w:rPr>
      </w:pPr>
    </w:p>
    <w:p w:rsidR="0055204E" w:rsidRPr="00313777" w:rsidRDefault="0055204E" w:rsidP="0055204E">
      <w:pPr>
        <w:pStyle w:val="p31"/>
        <w:spacing w:line="360" w:lineRule="auto"/>
        <w:ind w:left="0" w:hanging="709"/>
        <w:jc w:val="center"/>
        <w:rPr>
          <w:b/>
          <w:szCs w:val="24"/>
        </w:rPr>
      </w:pPr>
      <w:r w:rsidRPr="00313777">
        <w:rPr>
          <w:b/>
          <w:szCs w:val="24"/>
        </w:rPr>
        <w:t>1</w:t>
      </w:r>
      <w:r w:rsidR="005C5788" w:rsidRPr="00313777">
        <w:rPr>
          <w:b/>
          <w:szCs w:val="24"/>
        </w:rPr>
        <w:t>8</w:t>
      </w:r>
      <w:r w:rsidRPr="00313777">
        <w:rPr>
          <w:b/>
          <w:szCs w:val="24"/>
        </w:rPr>
        <w:t xml:space="preserve"> - DAS DISPOSIÇÕES GERAIS</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8</w:t>
      </w:r>
      <w:r w:rsidRPr="00313777">
        <w:rPr>
          <w:b/>
          <w:szCs w:val="24"/>
        </w:rPr>
        <w:t>.1</w:t>
      </w:r>
      <w:r w:rsidRPr="00313777">
        <w:rPr>
          <w:szCs w:val="24"/>
        </w:rPr>
        <w:t xml:space="preserve"> - É </w:t>
      </w:r>
      <w:proofErr w:type="gramStart"/>
      <w:r w:rsidRPr="00313777">
        <w:rPr>
          <w:szCs w:val="24"/>
        </w:rPr>
        <w:t>facultado</w:t>
      </w:r>
      <w:proofErr w:type="gramEnd"/>
      <w:r w:rsidRPr="00313777">
        <w:rPr>
          <w:szCs w:val="24"/>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8</w:t>
      </w:r>
      <w:r w:rsidRPr="00313777">
        <w:rPr>
          <w:b/>
          <w:szCs w:val="24"/>
        </w:rPr>
        <w:t>.2</w:t>
      </w:r>
      <w:r w:rsidRPr="00313777">
        <w:rPr>
          <w:szCs w:val="24"/>
        </w:rPr>
        <w:t xml:space="preserve"> - Fica assegurado </w:t>
      </w:r>
      <w:proofErr w:type="gramStart"/>
      <w:r w:rsidRPr="00313777">
        <w:rPr>
          <w:szCs w:val="24"/>
        </w:rPr>
        <w:t>à</w:t>
      </w:r>
      <w:proofErr w:type="gramEnd"/>
      <w:r w:rsidRPr="00313777">
        <w:rPr>
          <w:szCs w:val="24"/>
        </w:rPr>
        <w:t xml:space="preserve"> contratante o direito de, no interesse da Administração, anular ou revogar, a qualquer tempo, no todo ou em parte, a presente licitação, dando a devida ciência aos participantes, na forma da legislação vigente.</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8</w:t>
      </w:r>
      <w:r w:rsidRPr="00313777">
        <w:rPr>
          <w:b/>
          <w:szCs w:val="24"/>
        </w:rPr>
        <w:t>.3</w:t>
      </w:r>
      <w:r w:rsidRPr="00313777">
        <w:rPr>
          <w:szCs w:val="24"/>
        </w:rPr>
        <w:t xml:space="preserve"> - Os proponentes assumem todos os custos de preparação e de apresentação de suas </w:t>
      </w:r>
      <w:r w:rsidRPr="00313777">
        <w:rPr>
          <w:szCs w:val="24"/>
        </w:rPr>
        <w:lastRenderedPageBreak/>
        <w:t>propostas sendo que a Administração Municipal não será, em nenhum caso, responsável por esses custos, independentemente da condução ou do resultado do processo licitatório.</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8</w:t>
      </w:r>
      <w:r w:rsidRPr="00313777">
        <w:rPr>
          <w:b/>
          <w:szCs w:val="24"/>
        </w:rPr>
        <w:t>.4</w:t>
      </w:r>
      <w:r w:rsidRPr="00313777">
        <w:rPr>
          <w:szCs w:val="24"/>
        </w:rPr>
        <w:t xml:space="preserve"> - Os proponentes são responsáveis pela fidelidade e legitimidade das Informações e dos documentos apresentados em qualquer fase da licitação.</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8</w:t>
      </w:r>
      <w:r w:rsidRPr="00313777">
        <w:rPr>
          <w:b/>
          <w:szCs w:val="24"/>
        </w:rPr>
        <w:t>.5</w:t>
      </w:r>
      <w:r w:rsidRPr="00313777">
        <w:rPr>
          <w:szCs w:val="24"/>
        </w:rPr>
        <w:t xml:space="preserve"> - Após a apresentação da Proposta, não cabe desistência da mesma, salvo por motivo justo decorrente de fato superveniente e aceito pelo Pregoeiro.</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8</w:t>
      </w:r>
      <w:r w:rsidRPr="00313777">
        <w:rPr>
          <w:b/>
          <w:szCs w:val="24"/>
        </w:rPr>
        <w:t>.6</w:t>
      </w:r>
      <w:r w:rsidRPr="00313777">
        <w:rPr>
          <w:szCs w:val="24"/>
        </w:rPr>
        <w:t xml:space="preserve"> - O proponente vencedor ficará obrigado a aceitar, nas mesmas condições e preços, os acréscimos ou supressões que se fizerem necessários conforme artigo 65 da lei 8.666/93.</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8</w:t>
      </w:r>
      <w:r w:rsidRPr="00313777">
        <w:rPr>
          <w:b/>
          <w:szCs w:val="24"/>
        </w:rPr>
        <w:t xml:space="preserve">.7 </w:t>
      </w:r>
      <w:r w:rsidRPr="00313777">
        <w:rPr>
          <w:szCs w:val="24"/>
        </w:rPr>
        <w:t xml:space="preserve">- Não havendo expediente ou ocorrendo qualquer fato superveniente que impeça a realização do certame na data marcada, a sessão será automaticamente transferida para o primeiro dia útil </w:t>
      </w:r>
      <w:r w:rsidR="00B270CB" w:rsidRPr="00313777">
        <w:rPr>
          <w:szCs w:val="24"/>
        </w:rPr>
        <w:t>subsequente</w:t>
      </w:r>
      <w:r w:rsidRPr="00313777">
        <w:rPr>
          <w:szCs w:val="24"/>
        </w:rPr>
        <w:t xml:space="preserve">, no horário e </w:t>
      </w:r>
      <w:r w:rsidR="00B270CB" w:rsidRPr="00313777">
        <w:rPr>
          <w:szCs w:val="24"/>
        </w:rPr>
        <w:t>local aqui estabelecido</w:t>
      </w:r>
      <w:r w:rsidRPr="00313777">
        <w:rPr>
          <w:szCs w:val="24"/>
        </w:rPr>
        <w:t xml:space="preserve">, desde que não haja comunicação expressa do Pregoeiro em contrário. </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8</w:t>
      </w:r>
      <w:r w:rsidRPr="00313777">
        <w:rPr>
          <w:b/>
          <w:szCs w:val="24"/>
        </w:rPr>
        <w:t>.8</w:t>
      </w:r>
      <w:r w:rsidRPr="00313777">
        <w:rPr>
          <w:szCs w:val="24"/>
        </w:rPr>
        <w:t xml:space="preserve"> - Na contagem dos prazos estabelecidos neste Edital, excluir-se-á o dia do início e incluir-se-á o do vencimento. Ademais, os prazos somente se iniciam ou vencem em dias de expediente. </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8</w:t>
      </w:r>
      <w:r w:rsidRPr="00313777">
        <w:rPr>
          <w:b/>
          <w:szCs w:val="24"/>
        </w:rPr>
        <w:t>.9</w:t>
      </w:r>
      <w:r w:rsidRPr="00313777">
        <w:rPr>
          <w:szCs w:val="24"/>
        </w:rPr>
        <w:t xml:space="preserve"> - As normas que disciplinam este Pregão serão sempre interpretadas em favor da ampliação da disputa entre os Interessados, desde que não haja comprometimento da segurança do mesmo.</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8</w:t>
      </w:r>
      <w:r w:rsidRPr="00313777">
        <w:rPr>
          <w:b/>
          <w:szCs w:val="24"/>
        </w:rPr>
        <w:t>.10</w:t>
      </w:r>
      <w:r w:rsidRPr="00313777">
        <w:rPr>
          <w:szCs w:val="24"/>
        </w:rPr>
        <w:t xml:space="preserve"> - Quaisquer dúvidas relativas a esta licitação serão dirimidas pelo Pregoeiro ou pela Equipe de Apoio. </w:t>
      </w:r>
    </w:p>
    <w:p w:rsidR="0055204E" w:rsidRPr="00313777" w:rsidRDefault="0055204E" w:rsidP="0055204E">
      <w:pPr>
        <w:pStyle w:val="p13"/>
        <w:tabs>
          <w:tab w:val="clear" w:pos="700"/>
        </w:tabs>
        <w:spacing w:line="360" w:lineRule="auto"/>
        <w:ind w:left="0" w:firstLine="0"/>
        <w:jc w:val="both"/>
        <w:rPr>
          <w:szCs w:val="24"/>
        </w:rPr>
      </w:pPr>
      <w:r w:rsidRPr="00313777">
        <w:rPr>
          <w:b/>
          <w:szCs w:val="24"/>
        </w:rPr>
        <w:t>1</w:t>
      </w:r>
      <w:r w:rsidR="005C5788" w:rsidRPr="00313777">
        <w:rPr>
          <w:b/>
          <w:szCs w:val="24"/>
        </w:rPr>
        <w:t>8</w:t>
      </w:r>
      <w:r w:rsidRPr="00313777">
        <w:rPr>
          <w:b/>
          <w:szCs w:val="24"/>
        </w:rPr>
        <w:t>.11</w:t>
      </w:r>
      <w:r w:rsidRPr="00313777">
        <w:rPr>
          <w:szCs w:val="24"/>
        </w:rPr>
        <w:t xml:space="preserve"> - A homologação do resultado desta licitação não implicará direito à contratação.</w:t>
      </w:r>
    </w:p>
    <w:p w:rsidR="0055204E" w:rsidRPr="00313777" w:rsidRDefault="0055204E" w:rsidP="0055204E">
      <w:pPr>
        <w:pStyle w:val="t40"/>
        <w:spacing w:line="360" w:lineRule="auto"/>
        <w:jc w:val="both"/>
        <w:rPr>
          <w:szCs w:val="24"/>
        </w:rPr>
      </w:pPr>
      <w:r w:rsidRPr="00313777">
        <w:rPr>
          <w:b/>
          <w:szCs w:val="24"/>
        </w:rPr>
        <w:t>1</w:t>
      </w:r>
      <w:r w:rsidR="005C5788" w:rsidRPr="00313777">
        <w:rPr>
          <w:b/>
          <w:szCs w:val="24"/>
        </w:rPr>
        <w:t>8</w:t>
      </w:r>
      <w:r w:rsidRPr="00313777">
        <w:rPr>
          <w:b/>
          <w:szCs w:val="24"/>
        </w:rPr>
        <w:t>.12</w:t>
      </w:r>
      <w:r w:rsidRPr="00313777">
        <w:rPr>
          <w:szCs w:val="24"/>
        </w:rPr>
        <w:t xml:space="preserve"> - Aos casos omissos aplicam-se as demais disposições Lei Federal nº 10.520/</w:t>
      </w:r>
      <w:r w:rsidR="008A61B2" w:rsidRPr="00313777">
        <w:rPr>
          <w:szCs w:val="24"/>
        </w:rPr>
        <w:t>2002</w:t>
      </w:r>
      <w:r w:rsidRPr="00313777">
        <w:rPr>
          <w:szCs w:val="24"/>
        </w:rPr>
        <w:t xml:space="preserve">. </w:t>
      </w:r>
    </w:p>
    <w:p w:rsidR="0055204E" w:rsidRPr="00313777" w:rsidRDefault="0055204E" w:rsidP="0055204E">
      <w:pPr>
        <w:pStyle w:val="p42"/>
        <w:spacing w:line="360" w:lineRule="auto"/>
        <w:ind w:left="0"/>
        <w:jc w:val="both"/>
        <w:rPr>
          <w:szCs w:val="24"/>
        </w:rPr>
      </w:pPr>
      <w:r w:rsidRPr="00313777">
        <w:rPr>
          <w:b/>
          <w:szCs w:val="24"/>
        </w:rPr>
        <w:t>1</w:t>
      </w:r>
      <w:r w:rsidR="005C5788" w:rsidRPr="00313777">
        <w:rPr>
          <w:b/>
          <w:szCs w:val="24"/>
        </w:rPr>
        <w:t>8</w:t>
      </w:r>
      <w:r w:rsidRPr="00313777">
        <w:rPr>
          <w:b/>
          <w:szCs w:val="24"/>
        </w:rPr>
        <w:t>.13</w:t>
      </w:r>
      <w:r w:rsidRPr="00313777">
        <w:rPr>
          <w:szCs w:val="24"/>
        </w:rPr>
        <w:t xml:space="preserve"> - O foro da Cidade de </w:t>
      </w:r>
      <w:r w:rsidR="008A61B2" w:rsidRPr="00313777">
        <w:rPr>
          <w:szCs w:val="24"/>
        </w:rPr>
        <w:t>Três Corações</w:t>
      </w:r>
      <w:r w:rsidRPr="00313777">
        <w:rPr>
          <w:szCs w:val="24"/>
        </w:rPr>
        <w:t xml:space="preserve"> será o único competente para dirimir e julgar todas e quaisquer dúvidas relativas </w:t>
      </w:r>
      <w:proofErr w:type="gramStart"/>
      <w:r w:rsidRPr="00313777">
        <w:rPr>
          <w:szCs w:val="24"/>
        </w:rPr>
        <w:t>à</w:t>
      </w:r>
      <w:proofErr w:type="gramEnd"/>
      <w:r w:rsidRPr="00313777">
        <w:rPr>
          <w:szCs w:val="24"/>
        </w:rPr>
        <w:t xml:space="preserve"> presente licitação, com exclusão de qualquer outro.</w:t>
      </w:r>
    </w:p>
    <w:p w:rsidR="0055204E" w:rsidRDefault="0055204E" w:rsidP="0055204E">
      <w:pPr>
        <w:spacing w:line="360" w:lineRule="auto"/>
        <w:jc w:val="both"/>
      </w:pPr>
      <w:r w:rsidRPr="00313777">
        <w:rPr>
          <w:b/>
        </w:rPr>
        <w:t>1</w:t>
      </w:r>
      <w:r w:rsidR="005C5788" w:rsidRPr="00313777">
        <w:rPr>
          <w:b/>
        </w:rPr>
        <w:t>8</w:t>
      </w:r>
      <w:r w:rsidRPr="00313777">
        <w:rPr>
          <w:b/>
        </w:rPr>
        <w:t>.14</w:t>
      </w:r>
      <w:r w:rsidRPr="00313777">
        <w:t xml:space="preserve"> - Outros esclarecimentos serão prestados n</w:t>
      </w:r>
      <w:r w:rsidR="008A61B2" w:rsidRPr="00313777">
        <w:t xml:space="preserve">o Departamento </w:t>
      </w:r>
      <w:r w:rsidRPr="00313777">
        <w:t>de Compras</w:t>
      </w:r>
      <w:r w:rsidR="00B6312B" w:rsidRPr="00313777">
        <w:t xml:space="preserve"> da </w:t>
      </w:r>
      <w:r w:rsidRPr="00313777">
        <w:t xml:space="preserve">Prefeitura </w:t>
      </w:r>
      <w:r w:rsidR="00B6312B" w:rsidRPr="00313777">
        <w:t xml:space="preserve">Municipal </w:t>
      </w:r>
      <w:r w:rsidRPr="00313777">
        <w:t xml:space="preserve">de </w:t>
      </w:r>
      <w:r w:rsidR="00546DA0">
        <w:t>São T</w:t>
      </w:r>
      <w:r w:rsidR="008A61B2" w:rsidRPr="00313777">
        <w:t>omé das Letras</w:t>
      </w:r>
      <w:r w:rsidRPr="00313777">
        <w:t xml:space="preserve">, </w:t>
      </w:r>
      <w:r w:rsidR="008A61B2" w:rsidRPr="00313777">
        <w:t xml:space="preserve">na </w:t>
      </w:r>
      <w:r w:rsidR="00546DA0">
        <w:t>Praça Barão de Alfenas</w:t>
      </w:r>
      <w:r w:rsidR="008A61B2" w:rsidRPr="00313777">
        <w:t xml:space="preserve">, n.º </w:t>
      </w:r>
      <w:r w:rsidR="00546DA0">
        <w:t>10</w:t>
      </w:r>
      <w:r w:rsidR="00C47C24" w:rsidRPr="00313777">
        <w:t>0</w:t>
      </w:r>
      <w:r w:rsidR="008A61B2" w:rsidRPr="00313777">
        <w:t>, Centro</w:t>
      </w:r>
      <w:r w:rsidRPr="00313777">
        <w:t>, no horário das</w:t>
      </w:r>
      <w:r w:rsidR="00652437" w:rsidRPr="00313777">
        <w:t xml:space="preserve"> </w:t>
      </w:r>
      <w:proofErr w:type="gramStart"/>
      <w:r w:rsidR="007738CA" w:rsidRPr="00313777">
        <w:t>09</w:t>
      </w:r>
      <w:r w:rsidR="008A61B2" w:rsidRPr="00313777">
        <w:t>:00</w:t>
      </w:r>
      <w:proofErr w:type="gramEnd"/>
      <w:r w:rsidR="00652437" w:rsidRPr="00313777">
        <w:t xml:space="preserve"> às </w:t>
      </w:r>
      <w:r w:rsidR="008A61B2" w:rsidRPr="00313777">
        <w:t>1</w:t>
      </w:r>
      <w:r w:rsidR="00B270CB">
        <w:t>7</w:t>
      </w:r>
      <w:r w:rsidR="008A61B2" w:rsidRPr="00313777">
        <w:t>:00</w:t>
      </w:r>
      <w:r w:rsidRPr="00313777">
        <w:t xml:space="preserve"> </w:t>
      </w:r>
      <w:r w:rsidR="00652437" w:rsidRPr="00313777">
        <w:t xml:space="preserve">horas, fone: </w:t>
      </w:r>
      <w:r w:rsidR="008A61B2" w:rsidRPr="00313777">
        <w:t>(0xx</w:t>
      </w:r>
      <w:r w:rsidR="00C47C24" w:rsidRPr="00313777">
        <w:t xml:space="preserve">) </w:t>
      </w:r>
      <w:r w:rsidR="008A61B2" w:rsidRPr="00313777">
        <w:t>35-3237-</w:t>
      </w:r>
      <w:r w:rsidR="00C47C24" w:rsidRPr="00313777">
        <w:t>1086.</w:t>
      </w:r>
      <w:r w:rsidRPr="00DD1E4D">
        <w:t xml:space="preserve"> </w:t>
      </w:r>
    </w:p>
    <w:p w:rsidR="0055204E" w:rsidRDefault="0055204E" w:rsidP="0055204E">
      <w:pPr>
        <w:pStyle w:val="p42"/>
        <w:spacing w:line="360" w:lineRule="auto"/>
        <w:ind w:left="0"/>
        <w:jc w:val="both"/>
        <w:rPr>
          <w:szCs w:val="24"/>
        </w:rPr>
      </w:pPr>
    </w:p>
    <w:p w:rsidR="00C5051B" w:rsidRDefault="00C5051B" w:rsidP="0055204E">
      <w:pPr>
        <w:pStyle w:val="p42"/>
        <w:spacing w:line="360" w:lineRule="auto"/>
        <w:ind w:left="0"/>
        <w:jc w:val="both"/>
        <w:rPr>
          <w:szCs w:val="24"/>
        </w:rPr>
      </w:pPr>
    </w:p>
    <w:p w:rsidR="00C5051B" w:rsidRPr="00DD1E4D" w:rsidRDefault="00C5051B" w:rsidP="0055204E">
      <w:pPr>
        <w:pStyle w:val="p42"/>
        <w:spacing w:line="360" w:lineRule="auto"/>
        <w:ind w:left="0"/>
        <w:jc w:val="both"/>
        <w:rPr>
          <w:szCs w:val="24"/>
        </w:rPr>
      </w:pPr>
    </w:p>
    <w:p w:rsidR="00B6312B" w:rsidRPr="00DD1E4D" w:rsidRDefault="008A61B2" w:rsidP="0055204E">
      <w:pPr>
        <w:pStyle w:val="p42"/>
        <w:tabs>
          <w:tab w:val="clear" w:pos="3380"/>
          <w:tab w:val="left" w:pos="1620"/>
        </w:tabs>
        <w:spacing w:line="360" w:lineRule="auto"/>
        <w:ind w:left="0"/>
        <w:jc w:val="center"/>
        <w:rPr>
          <w:szCs w:val="24"/>
        </w:rPr>
      </w:pPr>
      <w:r w:rsidRPr="00DD1E4D">
        <w:rPr>
          <w:szCs w:val="24"/>
        </w:rPr>
        <w:lastRenderedPageBreak/>
        <w:t>S</w:t>
      </w:r>
      <w:r w:rsidR="00546DA0">
        <w:rPr>
          <w:szCs w:val="24"/>
        </w:rPr>
        <w:t>ão T</w:t>
      </w:r>
      <w:r w:rsidRPr="00DD1E4D">
        <w:rPr>
          <w:szCs w:val="24"/>
        </w:rPr>
        <w:t>omé das Letras</w:t>
      </w:r>
      <w:r w:rsidR="00652437" w:rsidRPr="00546DA0">
        <w:rPr>
          <w:szCs w:val="24"/>
        </w:rPr>
        <w:t xml:space="preserve">, </w:t>
      </w:r>
      <w:r w:rsidR="00482082">
        <w:rPr>
          <w:szCs w:val="24"/>
        </w:rPr>
        <w:t>22</w:t>
      </w:r>
      <w:r w:rsidR="00652437" w:rsidRPr="00546DA0">
        <w:rPr>
          <w:szCs w:val="24"/>
        </w:rPr>
        <w:t xml:space="preserve"> de </w:t>
      </w:r>
      <w:r w:rsidR="00D71CA2">
        <w:rPr>
          <w:szCs w:val="24"/>
        </w:rPr>
        <w:t>Fevereiro</w:t>
      </w:r>
      <w:r w:rsidR="00652437" w:rsidRPr="00546DA0">
        <w:rPr>
          <w:szCs w:val="24"/>
        </w:rPr>
        <w:t xml:space="preserve"> de 20</w:t>
      </w:r>
      <w:r w:rsidR="00D71CA2">
        <w:rPr>
          <w:szCs w:val="24"/>
        </w:rPr>
        <w:t>21</w:t>
      </w:r>
      <w:r w:rsidR="00B6312B" w:rsidRPr="00546DA0">
        <w:rPr>
          <w:szCs w:val="24"/>
        </w:rPr>
        <w:t>.</w:t>
      </w:r>
    </w:p>
    <w:p w:rsidR="00B6312B" w:rsidRDefault="00B6312B" w:rsidP="00851505">
      <w:pPr>
        <w:pStyle w:val="p42"/>
        <w:tabs>
          <w:tab w:val="clear" w:pos="3380"/>
          <w:tab w:val="left" w:pos="1620"/>
          <w:tab w:val="left" w:pos="5207"/>
        </w:tabs>
        <w:spacing w:line="360" w:lineRule="auto"/>
        <w:ind w:left="0"/>
        <w:jc w:val="center"/>
        <w:rPr>
          <w:b/>
          <w:szCs w:val="24"/>
        </w:rPr>
      </w:pPr>
    </w:p>
    <w:p w:rsidR="00C5051B" w:rsidRPr="00DD1E4D" w:rsidRDefault="00C5051B" w:rsidP="00851505">
      <w:pPr>
        <w:pStyle w:val="p42"/>
        <w:tabs>
          <w:tab w:val="clear" w:pos="3380"/>
          <w:tab w:val="left" w:pos="1620"/>
          <w:tab w:val="left" w:pos="5207"/>
        </w:tabs>
        <w:spacing w:line="360" w:lineRule="auto"/>
        <w:ind w:left="0"/>
        <w:jc w:val="center"/>
        <w:rPr>
          <w:b/>
          <w:szCs w:val="24"/>
        </w:rPr>
      </w:pPr>
    </w:p>
    <w:p w:rsidR="0055204E" w:rsidRPr="00DD1E4D" w:rsidRDefault="00D71CA2" w:rsidP="00851505">
      <w:pPr>
        <w:pStyle w:val="p42"/>
        <w:tabs>
          <w:tab w:val="clear" w:pos="3380"/>
          <w:tab w:val="left" w:pos="1620"/>
        </w:tabs>
        <w:spacing w:line="360" w:lineRule="auto"/>
        <w:ind w:left="0"/>
        <w:jc w:val="center"/>
        <w:rPr>
          <w:b/>
          <w:szCs w:val="24"/>
        </w:rPr>
      </w:pPr>
      <w:r>
        <w:rPr>
          <w:b/>
          <w:szCs w:val="24"/>
        </w:rPr>
        <w:t>Ludson Guedes Farias</w:t>
      </w:r>
    </w:p>
    <w:p w:rsidR="008A61B2" w:rsidRPr="00DD1E4D" w:rsidRDefault="00D71CA2" w:rsidP="00851505">
      <w:pPr>
        <w:pStyle w:val="p42"/>
        <w:tabs>
          <w:tab w:val="clear" w:pos="3380"/>
          <w:tab w:val="left" w:pos="1620"/>
        </w:tabs>
        <w:spacing w:line="360" w:lineRule="auto"/>
        <w:ind w:left="0"/>
        <w:jc w:val="center"/>
        <w:rPr>
          <w:szCs w:val="24"/>
        </w:rPr>
      </w:pPr>
      <w:r>
        <w:rPr>
          <w:szCs w:val="24"/>
        </w:rPr>
        <w:t>Pregoeiro</w:t>
      </w:r>
    </w:p>
    <w:p w:rsidR="003F4A99" w:rsidRPr="00DD1E4D" w:rsidRDefault="008A61B2" w:rsidP="008A61B2">
      <w:pPr>
        <w:pStyle w:val="p42"/>
        <w:tabs>
          <w:tab w:val="clear" w:pos="3380"/>
          <w:tab w:val="left" w:pos="1620"/>
        </w:tabs>
        <w:spacing w:line="360" w:lineRule="auto"/>
        <w:ind w:left="0"/>
        <w:jc w:val="center"/>
        <w:rPr>
          <w:b/>
          <w:szCs w:val="24"/>
        </w:rPr>
      </w:pPr>
      <w:r w:rsidRPr="00DD1E4D">
        <w:rPr>
          <w:szCs w:val="24"/>
        </w:rPr>
        <w:br w:type="page"/>
      </w:r>
      <w:r w:rsidR="003F4A99" w:rsidRPr="00DD1E4D">
        <w:rPr>
          <w:b/>
          <w:szCs w:val="24"/>
        </w:rPr>
        <w:lastRenderedPageBreak/>
        <w:t>ANEXO I – CARTA DE CREDENCIAMENTO</w:t>
      </w:r>
    </w:p>
    <w:p w:rsidR="003F4A99" w:rsidRPr="00DD1E4D" w:rsidRDefault="003F4A99" w:rsidP="003F4A99">
      <w:pPr>
        <w:spacing w:line="360" w:lineRule="auto"/>
        <w:jc w:val="both"/>
      </w:pPr>
    </w:p>
    <w:p w:rsidR="003F4A99" w:rsidRPr="00DD1E4D" w:rsidRDefault="003F4A99" w:rsidP="003F4A99">
      <w:pPr>
        <w:spacing w:line="360" w:lineRule="auto"/>
        <w:jc w:val="both"/>
      </w:pPr>
    </w:p>
    <w:p w:rsidR="003F4A99" w:rsidRPr="00DD1E4D" w:rsidRDefault="003F4A99" w:rsidP="003F4A99">
      <w:pPr>
        <w:spacing w:line="360" w:lineRule="auto"/>
        <w:jc w:val="both"/>
      </w:pPr>
      <w:r w:rsidRPr="00DD1E4D">
        <w:t>(Local e data)</w:t>
      </w:r>
    </w:p>
    <w:p w:rsidR="003F4A99" w:rsidRPr="00DD1E4D" w:rsidRDefault="003F4A99" w:rsidP="003F4A99">
      <w:pPr>
        <w:spacing w:line="360" w:lineRule="auto"/>
        <w:jc w:val="both"/>
      </w:pPr>
    </w:p>
    <w:p w:rsidR="003F4A99" w:rsidRPr="00DD1E4D" w:rsidRDefault="003F4A99" w:rsidP="003F4A99">
      <w:pPr>
        <w:spacing w:line="360" w:lineRule="auto"/>
        <w:jc w:val="both"/>
      </w:pPr>
      <w:r w:rsidRPr="00DD1E4D">
        <w:t>À</w:t>
      </w:r>
    </w:p>
    <w:p w:rsidR="003F4A99" w:rsidRPr="00DD1E4D" w:rsidRDefault="003F4A99" w:rsidP="003F4A99">
      <w:pPr>
        <w:spacing w:line="360" w:lineRule="auto"/>
        <w:jc w:val="both"/>
      </w:pPr>
      <w:r w:rsidRPr="00DD1E4D">
        <w:t xml:space="preserve">Prefeitura Municipal de </w:t>
      </w:r>
      <w:r w:rsidR="00C47C24">
        <w:t>São T</w:t>
      </w:r>
      <w:r w:rsidR="008A61B2" w:rsidRPr="00DD1E4D">
        <w:t>omé das Letras</w:t>
      </w:r>
    </w:p>
    <w:p w:rsidR="003F4A99" w:rsidRPr="00DD1E4D" w:rsidRDefault="003F4A99" w:rsidP="003F4A99">
      <w:pPr>
        <w:tabs>
          <w:tab w:val="left" w:pos="4960"/>
        </w:tabs>
        <w:spacing w:line="360" w:lineRule="auto"/>
        <w:jc w:val="both"/>
      </w:pPr>
      <w:r w:rsidRPr="00DD1E4D">
        <w:t>A/C Pregoeiro</w:t>
      </w:r>
      <w:r w:rsidRPr="00DD1E4D">
        <w:tab/>
      </w:r>
    </w:p>
    <w:p w:rsidR="003F4A99" w:rsidRPr="00DD1E4D" w:rsidRDefault="003F4A99" w:rsidP="003F4A99">
      <w:pPr>
        <w:tabs>
          <w:tab w:val="left" w:pos="4960"/>
        </w:tabs>
        <w:spacing w:line="360" w:lineRule="auto"/>
        <w:jc w:val="both"/>
      </w:pPr>
    </w:p>
    <w:p w:rsidR="003F4A99" w:rsidRPr="00DD1E4D" w:rsidRDefault="003F4A99" w:rsidP="003F4A99">
      <w:pPr>
        <w:tabs>
          <w:tab w:val="left" w:pos="4960"/>
        </w:tabs>
        <w:spacing w:line="360" w:lineRule="auto"/>
        <w:jc w:val="both"/>
      </w:pPr>
      <w:r w:rsidRPr="00DD1E4D">
        <w:t xml:space="preserve">Referência: Pregão Presencial </w:t>
      </w:r>
      <w:r w:rsidR="00851505">
        <w:t>0</w:t>
      </w:r>
      <w:r w:rsidR="00D71CA2">
        <w:t>05</w:t>
      </w:r>
      <w:r w:rsidR="00851505">
        <w:t>/20</w:t>
      </w:r>
      <w:r w:rsidR="00D71CA2">
        <w:t>21</w:t>
      </w:r>
    </w:p>
    <w:p w:rsidR="003F4A99" w:rsidRPr="00DD1E4D" w:rsidRDefault="003F4A99" w:rsidP="003F4A99">
      <w:pPr>
        <w:tabs>
          <w:tab w:val="left" w:pos="4960"/>
        </w:tabs>
        <w:spacing w:line="360" w:lineRule="auto"/>
        <w:jc w:val="both"/>
      </w:pPr>
    </w:p>
    <w:p w:rsidR="003F4A99" w:rsidRPr="00DD1E4D" w:rsidRDefault="003F4A99" w:rsidP="003F4A99">
      <w:pPr>
        <w:spacing w:line="360" w:lineRule="auto"/>
        <w:jc w:val="both"/>
      </w:pPr>
    </w:p>
    <w:p w:rsidR="003F4A99" w:rsidRPr="00DD1E4D" w:rsidRDefault="003F4A99" w:rsidP="003F4A99">
      <w:pPr>
        <w:spacing w:line="360" w:lineRule="auto"/>
        <w:jc w:val="both"/>
      </w:pPr>
      <w:r w:rsidRPr="00DD1E4D">
        <w:t>Prezado Senhor,</w:t>
      </w:r>
    </w:p>
    <w:p w:rsidR="003F4A99" w:rsidRPr="00DD1E4D" w:rsidRDefault="003F4A99" w:rsidP="003F4A99">
      <w:pPr>
        <w:pStyle w:val="Corpodetexto"/>
        <w:spacing w:line="360" w:lineRule="auto"/>
      </w:pPr>
    </w:p>
    <w:p w:rsidR="003F4A99" w:rsidRPr="00DD1E4D" w:rsidRDefault="003F4A99" w:rsidP="003F4A99">
      <w:pPr>
        <w:autoSpaceDE w:val="0"/>
        <w:autoSpaceDN w:val="0"/>
        <w:adjustRightInd w:val="0"/>
        <w:spacing w:line="360" w:lineRule="auto"/>
        <w:jc w:val="both"/>
      </w:pPr>
      <w:r w:rsidRPr="00DD1E4D">
        <w:t>A empresa ____________________________________, inscrita no CNPJ sob o Nº __________</w:t>
      </w:r>
      <w:r w:rsidR="00851505">
        <w:t>________, neste ato representado</w:t>
      </w:r>
      <w:r w:rsidRPr="00DD1E4D">
        <w:t xml:space="preserve"> por __________________________ (qualificação: nacionalidade, estado civil, cargo ocupado na empresa), em atendimento ao disposto no Edital do Pregão </w:t>
      </w:r>
      <w:r w:rsidR="00851505">
        <w:t>0</w:t>
      </w:r>
      <w:r w:rsidR="00D71CA2">
        <w:t>05</w:t>
      </w:r>
      <w:r w:rsidR="00851505">
        <w:t>/20</w:t>
      </w:r>
      <w:r w:rsidR="00D71CA2">
        <w:t>21</w:t>
      </w:r>
      <w:r w:rsidRPr="00DD1E4D">
        <w:t xml:space="preserve">, vem perante Vossa Senhoria credenciar o </w:t>
      </w:r>
      <w:proofErr w:type="gramStart"/>
      <w:r w:rsidRPr="00DD1E4D">
        <w:t>Sr.</w:t>
      </w:r>
      <w:proofErr w:type="gramEnd"/>
      <w:r w:rsidRPr="00DD1E4D">
        <w:t xml:space="preserve"> _______________________, RG ____________________, como representante qualificado a participar de todos os atos relativos à referida licitação, inclusive com poderes expressos para oferecer lances e apresentar ou desistir da interposição de recursos, nos termos do artigo 109 da Lei N</w:t>
      </w:r>
      <w:r w:rsidRPr="00DD1E4D">
        <w:rPr>
          <w:vertAlign w:val="superscript"/>
        </w:rPr>
        <w:t>o</w:t>
      </w:r>
      <w:r w:rsidRPr="00DD1E4D">
        <w:t xml:space="preserve"> 8.666/93.</w:t>
      </w:r>
    </w:p>
    <w:p w:rsidR="003F4A99" w:rsidRPr="00DD1E4D" w:rsidRDefault="003F4A99" w:rsidP="003F4A99">
      <w:pPr>
        <w:spacing w:line="360" w:lineRule="auto"/>
        <w:jc w:val="both"/>
      </w:pPr>
    </w:p>
    <w:p w:rsidR="003F4A99" w:rsidRPr="00DD1E4D" w:rsidRDefault="003F4A99" w:rsidP="003F4A99">
      <w:pPr>
        <w:spacing w:line="360" w:lineRule="auto"/>
        <w:jc w:val="both"/>
      </w:pPr>
      <w:r w:rsidRPr="00DD1E4D">
        <w:t>Atenciosamente,</w:t>
      </w:r>
    </w:p>
    <w:p w:rsidR="003F4A99" w:rsidRPr="00DD1E4D" w:rsidRDefault="003F4A99" w:rsidP="003F4A99">
      <w:pPr>
        <w:spacing w:line="360" w:lineRule="auto"/>
        <w:jc w:val="both"/>
      </w:pPr>
    </w:p>
    <w:p w:rsidR="003F4A99" w:rsidRPr="00DD1E4D" w:rsidRDefault="003F4A99" w:rsidP="003F4A99">
      <w:pPr>
        <w:pStyle w:val="Ttulo3"/>
        <w:spacing w:line="360" w:lineRule="auto"/>
        <w:jc w:val="center"/>
        <w:rPr>
          <w:rFonts w:ascii="Times New Roman" w:hAnsi="Times New Roman"/>
          <w:sz w:val="24"/>
          <w:szCs w:val="24"/>
        </w:rPr>
      </w:pPr>
      <w:r w:rsidRPr="00DD1E4D">
        <w:rPr>
          <w:rFonts w:ascii="Times New Roman" w:hAnsi="Times New Roman"/>
          <w:sz w:val="24"/>
          <w:szCs w:val="24"/>
        </w:rPr>
        <w:t>NOME</w:t>
      </w:r>
    </w:p>
    <w:p w:rsidR="008A61B2" w:rsidRPr="00DD1E4D" w:rsidRDefault="003F4A99" w:rsidP="008A61B2">
      <w:pPr>
        <w:spacing w:line="360" w:lineRule="auto"/>
        <w:jc w:val="center"/>
      </w:pPr>
      <w:r w:rsidRPr="00DD1E4D">
        <w:t>Representante Legal da Licitante</w:t>
      </w:r>
    </w:p>
    <w:p w:rsidR="005310C6" w:rsidRPr="00DD1E4D" w:rsidRDefault="008A61B2" w:rsidP="008A61B2">
      <w:pPr>
        <w:spacing w:line="360" w:lineRule="auto"/>
        <w:jc w:val="center"/>
        <w:rPr>
          <w:b/>
        </w:rPr>
      </w:pPr>
      <w:r w:rsidRPr="00DD1E4D">
        <w:br w:type="page"/>
      </w:r>
      <w:r w:rsidR="005310C6" w:rsidRPr="00DD1E4D">
        <w:rPr>
          <w:b/>
        </w:rPr>
        <w:lastRenderedPageBreak/>
        <w:t xml:space="preserve">ANEXO II </w:t>
      </w:r>
    </w:p>
    <w:p w:rsidR="005310C6" w:rsidRPr="00DD1E4D" w:rsidRDefault="005310C6" w:rsidP="005310C6">
      <w:pPr>
        <w:autoSpaceDE w:val="0"/>
        <w:autoSpaceDN w:val="0"/>
        <w:adjustRightInd w:val="0"/>
        <w:spacing w:line="360" w:lineRule="auto"/>
        <w:jc w:val="center"/>
        <w:rPr>
          <w:b/>
        </w:rPr>
      </w:pPr>
      <w:r w:rsidRPr="00DD1E4D">
        <w:rPr>
          <w:b/>
        </w:rPr>
        <w:t xml:space="preserve"> DECLARAÇÃO DE INEXISTÊNCIA DE IMPEDIMENTO À HABILITAÇÃO</w:t>
      </w:r>
    </w:p>
    <w:p w:rsidR="005310C6" w:rsidRPr="00DD1E4D" w:rsidRDefault="005310C6" w:rsidP="005310C6">
      <w:pPr>
        <w:autoSpaceDE w:val="0"/>
        <w:autoSpaceDN w:val="0"/>
        <w:adjustRightInd w:val="0"/>
        <w:spacing w:line="360" w:lineRule="auto"/>
        <w:jc w:val="center"/>
        <w:rPr>
          <w:b/>
        </w:rPr>
      </w:pPr>
    </w:p>
    <w:p w:rsidR="005310C6" w:rsidRPr="00DD1E4D" w:rsidRDefault="005310C6" w:rsidP="005310C6">
      <w:pPr>
        <w:autoSpaceDE w:val="0"/>
        <w:autoSpaceDN w:val="0"/>
        <w:adjustRightInd w:val="0"/>
        <w:spacing w:line="360" w:lineRule="auto"/>
        <w:jc w:val="center"/>
        <w:rPr>
          <w:b/>
        </w:rPr>
      </w:pPr>
    </w:p>
    <w:p w:rsidR="005310C6" w:rsidRPr="00DD1E4D" w:rsidRDefault="005310C6" w:rsidP="005310C6">
      <w:pPr>
        <w:spacing w:line="360" w:lineRule="auto"/>
        <w:jc w:val="both"/>
      </w:pPr>
      <w:r w:rsidRPr="00DD1E4D">
        <w:t>(Local e data)</w:t>
      </w:r>
    </w:p>
    <w:p w:rsidR="005310C6" w:rsidRPr="00DD1E4D" w:rsidRDefault="005310C6" w:rsidP="005310C6">
      <w:pPr>
        <w:spacing w:line="360" w:lineRule="auto"/>
        <w:jc w:val="both"/>
      </w:pPr>
    </w:p>
    <w:p w:rsidR="005310C6" w:rsidRPr="00DD1E4D" w:rsidRDefault="005310C6" w:rsidP="005310C6">
      <w:pPr>
        <w:spacing w:line="360" w:lineRule="auto"/>
        <w:jc w:val="both"/>
      </w:pPr>
      <w:r w:rsidRPr="00DD1E4D">
        <w:t>À</w:t>
      </w:r>
    </w:p>
    <w:p w:rsidR="005310C6" w:rsidRPr="00DD1E4D" w:rsidRDefault="005310C6" w:rsidP="005310C6">
      <w:pPr>
        <w:spacing w:line="360" w:lineRule="auto"/>
        <w:jc w:val="both"/>
      </w:pPr>
      <w:r w:rsidRPr="00DD1E4D">
        <w:t xml:space="preserve">Prefeitura Municipal de </w:t>
      </w:r>
      <w:r w:rsidR="00546DA0">
        <w:t>São T</w:t>
      </w:r>
      <w:r w:rsidR="008A61B2" w:rsidRPr="00DD1E4D">
        <w:t>omé das Letras</w:t>
      </w:r>
    </w:p>
    <w:p w:rsidR="005310C6" w:rsidRPr="00DD1E4D" w:rsidRDefault="005310C6" w:rsidP="005310C6">
      <w:pPr>
        <w:tabs>
          <w:tab w:val="left" w:pos="4960"/>
        </w:tabs>
        <w:spacing w:line="360" w:lineRule="auto"/>
        <w:jc w:val="both"/>
      </w:pPr>
      <w:r w:rsidRPr="00DD1E4D">
        <w:t>A/C Pregoeiro</w:t>
      </w:r>
    </w:p>
    <w:p w:rsidR="005310C6" w:rsidRPr="00DD1E4D" w:rsidRDefault="005310C6" w:rsidP="005310C6">
      <w:pPr>
        <w:tabs>
          <w:tab w:val="left" w:pos="4960"/>
        </w:tabs>
        <w:spacing w:line="360" w:lineRule="auto"/>
        <w:jc w:val="both"/>
      </w:pPr>
    </w:p>
    <w:p w:rsidR="005310C6" w:rsidRPr="00DD1E4D" w:rsidRDefault="005310C6" w:rsidP="005310C6">
      <w:pPr>
        <w:tabs>
          <w:tab w:val="left" w:pos="4960"/>
        </w:tabs>
        <w:spacing w:line="360" w:lineRule="auto"/>
        <w:jc w:val="both"/>
      </w:pPr>
      <w:r w:rsidRPr="00DD1E4D">
        <w:t xml:space="preserve">Referência: Pregão Presencial </w:t>
      </w:r>
      <w:r w:rsidR="00851505">
        <w:t>0</w:t>
      </w:r>
      <w:r w:rsidR="00D71CA2">
        <w:t>05</w:t>
      </w:r>
      <w:r w:rsidR="00851505">
        <w:t>/20</w:t>
      </w:r>
      <w:r w:rsidR="00D71CA2">
        <w:t>21</w:t>
      </w:r>
    </w:p>
    <w:p w:rsidR="005310C6" w:rsidRPr="00DD1E4D" w:rsidRDefault="005310C6" w:rsidP="005310C6">
      <w:pPr>
        <w:spacing w:line="360" w:lineRule="auto"/>
        <w:jc w:val="both"/>
      </w:pPr>
    </w:p>
    <w:p w:rsidR="005310C6" w:rsidRPr="00DD1E4D" w:rsidRDefault="005310C6" w:rsidP="005310C6">
      <w:pPr>
        <w:spacing w:line="360" w:lineRule="auto"/>
        <w:jc w:val="both"/>
      </w:pPr>
    </w:p>
    <w:p w:rsidR="005310C6" w:rsidRPr="00DD1E4D" w:rsidRDefault="005310C6" w:rsidP="005310C6">
      <w:pPr>
        <w:spacing w:line="360" w:lineRule="auto"/>
        <w:jc w:val="both"/>
      </w:pPr>
    </w:p>
    <w:p w:rsidR="005310C6" w:rsidRPr="00DD1E4D" w:rsidRDefault="005310C6" w:rsidP="005310C6">
      <w:pPr>
        <w:spacing w:line="360" w:lineRule="auto"/>
        <w:jc w:val="both"/>
      </w:pPr>
      <w:r w:rsidRPr="00DD1E4D">
        <w:t>Prezado Senhor,</w:t>
      </w:r>
    </w:p>
    <w:p w:rsidR="005310C6" w:rsidRPr="00DD1E4D" w:rsidRDefault="005310C6" w:rsidP="005310C6">
      <w:pPr>
        <w:autoSpaceDE w:val="0"/>
        <w:autoSpaceDN w:val="0"/>
        <w:adjustRightInd w:val="0"/>
        <w:spacing w:line="360" w:lineRule="auto"/>
        <w:jc w:val="both"/>
      </w:pPr>
    </w:p>
    <w:p w:rsidR="005310C6" w:rsidRPr="00DD1E4D" w:rsidRDefault="005310C6" w:rsidP="005310C6">
      <w:pPr>
        <w:autoSpaceDE w:val="0"/>
        <w:autoSpaceDN w:val="0"/>
        <w:adjustRightInd w:val="0"/>
        <w:spacing w:line="360" w:lineRule="auto"/>
        <w:jc w:val="both"/>
      </w:pPr>
      <w:r w:rsidRPr="00DD1E4D">
        <w:t>A empresa ____________________________________, inscrita no CNPJ sob o Nº __________</w:t>
      </w:r>
      <w:r w:rsidR="00851505">
        <w:t>________, neste ato representado</w:t>
      </w:r>
      <w:r w:rsidRPr="00DD1E4D">
        <w:t xml:space="preserve"> por __________________________ (qualificação: nacionalidade, estado civil, cargo ocupado na empresa), em atendimento ao disposto no Edital do Pregão </w:t>
      </w:r>
      <w:r w:rsidR="00851505">
        <w:t>0</w:t>
      </w:r>
      <w:r w:rsidR="00D71CA2">
        <w:t>05</w:t>
      </w:r>
      <w:r w:rsidR="00851505">
        <w:t>/20</w:t>
      </w:r>
      <w:r w:rsidR="00D71CA2">
        <w:t>21</w:t>
      </w:r>
      <w:r w:rsidRPr="00DD1E4D">
        <w:t>, vem perante Vossa Senhoria DECLARAR que não existem impedimentos à habilitação da mesma na presente licitação.</w:t>
      </w:r>
    </w:p>
    <w:p w:rsidR="005310C6" w:rsidRPr="00DD1E4D" w:rsidRDefault="005310C6" w:rsidP="005310C6">
      <w:pPr>
        <w:autoSpaceDE w:val="0"/>
        <w:autoSpaceDN w:val="0"/>
        <w:adjustRightInd w:val="0"/>
        <w:spacing w:line="360" w:lineRule="auto"/>
        <w:jc w:val="both"/>
      </w:pPr>
    </w:p>
    <w:p w:rsidR="005310C6" w:rsidRPr="00DD1E4D" w:rsidRDefault="005310C6" w:rsidP="005310C6">
      <w:pPr>
        <w:spacing w:line="360" w:lineRule="auto"/>
        <w:jc w:val="both"/>
      </w:pPr>
      <w:r w:rsidRPr="00DD1E4D">
        <w:t>Atenciosamente,</w:t>
      </w:r>
    </w:p>
    <w:p w:rsidR="005310C6" w:rsidRPr="00DD1E4D" w:rsidRDefault="005310C6" w:rsidP="005310C6">
      <w:pPr>
        <w:spacing w:line="360" w:lineRule="auto"/>
        <w:jc w:val="both"/>
      </w:pPr>
    </w:p>
    <w:p w:rsidR="005310C6" w:rsidRPr="00DD1E4D" w:rsidRDefault="005310C6" w:rsidP="005310C6">
      <w:pPr>
        <w:pStyle w:val="Ttulo3"/>
        <w:spacing w:line="360" w:lineRule="auto"/>
        <w:jc w:val="center"/>
        <w:rPr>
          <w:rFonts w:ascii="Times New Roman" w:hAnsi="Times New Roman"/>
          <w:sz w:val="24"/>
          <w:szCs w:val="24"/>
        </w:rPr>
      </w:pPr>
      <w:r w:rsidRPr="00DD1E4D">
        <w:rPr>
          <w:rFonts w:ascii="Times New Roman" w:hAnsi="Times New Roman"/>
          <w:sz w:val="24"/>
          <w:szCs w:val="24"/>
        </w:rPr>
        <w:t>NOME</w:t>
      </w:r>
    </w:p>
    <w:p w:rsidR="008A61B2" w:rsidRPr="00DD1E4D" w:rsidRDefault="005310C6" w:rsidP="008A61B2">
      <w:pPr>
        <w:spacing w:line="360" w:lineRule="auto"/>
        <w:jc w:val="center"/>
      </w:pPr>
      <w:r w:rsidRPr="00DD1E4D">
        <w:t>Representante Legal da Licitante</w:t>
      </w:r>
    </w:p>
    <w:p w:rsidR="00FD2745" w:rsidRPr="00DD1E4D" w:rsidRDefault="008A61B2" w:rsidP="008A61B2">
      <w:pPr>
        <w:spacing w:line="360" w:lineRule="auto"/>
        <w:jc w:val="center"/>
        <w:rPr>
          <w:b/>
        </w:rPr>
      </w:pPr>
      <w:r w:rsidRPr="00DD1E4D">
        <w:br w:type="page"/>
      </w:r>
      <w:r w:rsidR="00FD2745" w:rsidRPr="00DD1E4D">
        <w:rPr>
          <w:b/>
        </w:rPr>
        <w:lastRenderedPageBreak/>
        <w:t>ANEXO III</w:t>
      </w:r>
    </w:p>
    <w:p w:rsidR="008A61B2" w:rsidRPr="00DD1E4D" w:rsidRDefault="008A61B2" w:rsidP="008A61B2">
      <w:pPr>
        <w:autoSpaceDE w:val="0"/>
        <w:spacing w:line="360" w:lineRule="auto"/>
        <w:jc w:val="center"/>
        <w:rPr>
          <w:b/>
          <w:bCs/>
        </w:rPr>
      </w:pPr>
      <w:r w:rsidRPr="00DD1E4D">
        <w:rPr>
          <w:b/>
          <w:bCs/>
        </w:rPr>
        <w:t>TERMO DE REFERÊNCIA</w:t>
      </w:r>
    </w:p>
    <w:p w:rsidR="00B573E7" w:rsidRPr="00A74109" w:rsidRDefault="00851505" w:rsidP="00F6241B">
      <w:pPr>
        <w:spacing w:line="360" w:lineRule="auto"/>
        <w:jc w:val="center"/>
        <w:rPr>
          <w:b/>
        </w:rPr>
      </w:pPr>
      <w:r>
        <w:rPr>
          <w:b/>
        </w:rPr>
        <w:t>Processo nº</w:t>
      </w:r>
      <w:r w:rsidR="00B573E7" w:rsidRPr="00A74109">
        <w:rPr>
          <w:b/>
        </w:rPr>
        <w:t xml:space="preserve"> P</w:t>
      </w:r>
      <w:r w:rsidR="00B573E7">
        <w:rPr>
          <w:b/>
        </w:rPr>
        <w:t xml:space="preserve">AL </w:t>
      </w:r>
      <w:r w:rsidR="00D71CA2">
        <w:rPr>
          <w:b/>
        </w:rPr>
        <w:t>022</w:t>
      </w:r>
      <w:r>
        <w:rPr>
          <w:b/>
        </w:rPr>
        <w:t>/20</w:t>
      </w:r>
      <w:r w:rsidR="00D71CA2">
        <w:rPr>
          <w:b/>
        </w:rPr>
        <w:t>21</w:t>
      </w:r>
      <w:r>
        <w:rPr>
          <w:b/>
        </w:rPr>
        <w:t xml:space="preserve"> – Pregão Presencial nº</w:t>
      </w:r>
      <w:r w:rsidR="00B573E7" w:rsidRPr="00A74109">
        <w:rPr>
          <w:b/>
        </w:rPr>
        <w:t xml:space="preserve"> </w:t>
      </w:r>
      <w:r>
        <w:rPr>
          <w:b/>
        </w:rPr>
        <w:t>0</w:t>
      </w:r>
      <w:r w:rsidR="00D71CA2">
        <w:rPr>
          <w:b/>
        </w:rPr>
        <w:t>05</w:t>
      </w:r>
      <w:r>
        <w:rPr>
          <w:b/>
        </w:rPr>
        <w:t>/20</w:t>
      </w:r>
      <w:r w:rsidR="00D71CA2">
        <w:rPr>
          <w:b/>
        </w:rPr>
        <w:t>21</w:t>
      </w:r>
      <w:r w:rsidR="00B573E7" w:rsidRPr="00A74109">
        <w:rPr>
          <w:b/>
        </w:rPr>
        <w:t xml:space="preserve"> – DO OBJETO</w:t>
      </w:r>
    </w:p>
    <w:p w:rsidR="00B573E7" w:rsidRPr="00A74109" w:rsidRDefault="00B573E7" w:rsidP="00B573E7">
      <w:pPr>
        <w:spacing w:line="360" w:lineRule="auto"/>
        <w:jc w:val="both"/>
      </w:pPr>
      <w:r w:rsidRPr="00A74109">
        <w:rPr>
          <w:b/>
        </w:rPr>
        <w:t>1.1</w:t>
      </w:r>
      <w:r w:rsidRPr="00A74109">
        <w:t xml:space="preserve"> A presente licitação tem por objeto a </w:t>
      </w:r>
      <w:r>
        <w:t xml:space="preserve">aquisição de </w:t>
      </w:r>
      <w:r w:rsidR="00C47C24">
        <w:t>P</w:t>
      </w:r>
      <w:r w:rsidR="000F703D">
        <w:t>neus</w:t>
      </w:r>
      <w:r>
        <w:t xml:space="preserve"> </w:t>
      </w:r>
      <w:r w:rsidR="00C47C24">
        <w:t xml:space="preserve">novos, Câmara de Ar e Protetor </w:t>
      </w:r>
      <w:r>
        <w:t>para a</w:t>
      </w:r>
      <w:r w:rsidR="00C47C24">
        <w:t xml:space="preserve"> Prefeitura Municipal de São T</w:t>
      </w:r>
      <w:r w:rsidRPr="00DD1E4D">
        <w:t>omé das Letras</w:t>
      </w:r>
      <w:r>
        <w:t xml:space="preserve"> sob </w:t>
      </w:r>
      <w:r w:rsidR="00643AFF">
        <w:t>o</w:t>
      </w:r>
      <w:r>
        <w:t xml:space="preserve"> </w:t>
      </w:r>
      <w:r w:rsidR="00643AFF">
        <w:t>sistema</w:t>
      </w:r>
      <w:r>
        <w:t xml:space="preserve"> de registro de preços</w:t>
      </w:r>
      <w:r w:rsidRPr="00A74109">
        <w:t>.</w:t>
      </w:r>
    </w:p>
    <w:p w:rsidR="00B573E7" w:rsidRDefault="00D71CA2" w:rsidP="00B573E7">
      <w:pPr>
        <w:spacing w:line="360" w:lineRule="auto"/>
        <w:jc w:val="both"/>
      </w:pPr>
      <w:r w:rsidRPr="00A74109">
        <w:rPr>
          <w:b/>
        </w:rPr>
        <w:t>1.2</w:t>
      </w:r>
      <w:r w:rsidRPr="00A74109">
        <w:t xml:space="preserve"> Planilhas</w:t>
      </w:r>
      <w:r w:rsidR="00B573E7" w:rsidRPr="00A74109">
        <w:t xml:space="preserve"> de especificações e quantitativos:</w:t>
      </w:r>
    </w:p>
    <w:p w:rsidR="00C47C24" w:rsidRPr="00C47C24" w:rsidRDefault="00C47C24" w:rsidP="00C47C24">
      <w:pPr>
        <w:spacing w:line="360" w:lineRule="auto"/>
        <w:jc w:val="center"/>
        <w:rPr>
          <w:b/>
        </w:rPr>
      </w:pPr>
      <w:r w:rsidRPr="00C47C24">
        <w:rPr>
          <w:b/>
        </w:rPr>
        <w:t>RELAÇÃO DE PNEUS</w:t>
      </w:r>
    </w:p>
    <w:tbl>
      <w:tblPr>
        <w:tblW w:w="7949" w:type="dxa"/>
        <w:jc w:val="center"/>
        <w:tblInd w:w="55" w:type="dxa"/>
        <w:tblLayout w:type="fixed"/>
        <w:tblCellMar>
          <w:left w:w="70" w:type="dxa"/>
          <w:right w:w="70" w:type="dxa"/>
        </w:tblCellMar>
        <w:tblLook w:val="04A0" w:firstRow="1" w:lastRow="0" w:firstColumn="1" w:lastColumn="0" w:noHBand="0" w:noVBand="1"/>
      </w:tblPr>
      <w:tblGrid>
        <w:gridCol w:w="565"/>
        <w:gridCol w:w="2852"/>
        <w:gridCol w:w="1418"/>
        <w:gridCol w:w="1701"/>
        <w:gridCol w:w="1253"/>
        <w:gridCol w:w="160"/>
      </w:tblGrid>
      <w:tr w:rsidR="000759CB" w:rsidTr="00DB5A4F">
        <w:trPr>
          <w:trHeight w:val="525"/>
          <w:jc w:val="center"/>
        </w:trPr>
        <w:tc>
          <w:tcPr>
            <w:tcW w:w="56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ITEM</w:t>
            </w:r>
          </w:p>
        </w:tc>
        <w:tc>
          <w:tcPr>
            <w:tcW w:w="2852" w:type="dxa"/>
            <w:tcBorders>
              <w:top w:val="single" w:sz="8" w:space="0" w:color="auto"/>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DESCRIÇÃO</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QUANTIDADE</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0759CB" w:rsidRDefault="000759CB" w:rsidP="00DB5A4F">
            <w:pPr>
              <w:rPr>
                <w:b/>
                <w:bCs/>
                <w:color w:val="000000"/>
                <w:sz w:val="20"/>
                <w:szCs w:val="20"/>
              </w:rPr>
            </w:pPr>
            <w:r>
              <w:rPr>
                <w:b/>
                <w:bCs/>
                <w:color w:val="000000"/>
                <w:sz w:val="20"/>
                <w:szCs w:val="20"/>
              </w:rPr>
              <w:t xml:space="preserve"> V. UNITÁRIO </w:t>
            </w:r>
          </w:p>
        </w:tc>
        <w:tc>
          <w:tcPr>
            <w:tcW w:w="1253" w:type="dxa"/>
            <w:tcBorders>
              <w:top w:val="single" w:sz="8" w:space="0" w:color="auto"/>
              <w:left w:val="nil"/>
              <w:bottom w:val="single" w:sz="8" w:space="0" w:color="auto"/>
              <w:right w:val="single" w:sz="8" w:space="0" w:color="auto"/>
            </w:tcBorders>
            <w:shd w:val="clear" w:color="auto" w:fill="auto"/>
            <w:vAlign w:val="center"/>
            <w:hideMark/>
          </w:tcPr>
          <w:p w:rsidR="000759CB" w:rsidRDefault="000759CB" w:rsidP="00DB5A4F">
            <w:pPr>
              <w:rPr>
                <w:b/>
                <w:bCs/>
                <w:color w:val="000000"/>
                <w:sz w:val="20"/>
                <w:szCs w:val="20"/>
              </w:rPr>
            </w:pPr>
            <w:r>
              <w:rPr>
                <w:b/>
                <w:bCs/>
                <w:color w:val="000000"/>
                <w:sz w:val="20"/>
                <w:szCs w:val="20"/>
              </w:rPr>
              <w:t xml:space="preserve"> V. TOTAL </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proofErr w:type="gramStart"/>
            <w:r>
              <w:rPr>
                <w:b/>
                <w:bCs/>
                <w:color w:val="000000"/>
                <w:sz w:val="20"/>
                <w:szCs w:val="20"/>
              </w:rPr>
              <w:t>1</w:t>
            </w:r>
            <w:proofErr w:type="gramEnd"/>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PNEU 1.000/20 COMUM LISO</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08</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R$ 1.490,33</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R$ 11.922,64</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proofErr w:type="gramStart"/>
            <w:r>
              <w:rPr>
                <w:b/>
                <w:bCs/>
                <w:color w:val="000000"/>
                <w:sz w:val="20"/>
                <w:szCs w:val="20"/>
              </w:rPr>
              <w:t>2</w:t>
            </w:r>
            <w:proofErr w:type="gramEnd"/>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PNEU 1.000/20 COMUM BORRACHUDO</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R$ 1.861,33</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R$ 18.613,30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proofErr w:type="gramStart"/>
            <w:r>
              <w:rPr>
                <w:b/>
                <w:bCs/>
                <w:color w:val="000000"/>
                <w:sz w:val="20"/>
                <w:szCs w:val="20"/>
              </w:rPr>
              <w:t>3</w:t>
            </w:r>
            <w:proofErr w:type="gramEnd"/>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 xml:space="preserve">PNEU </w:t>
            </w:r>
            <w:proofErr w:type="gramStart"/>
            <w:r>
              <w:rPr>
                <w:rFonts w:ascii="Calibri" w:hAnsi="Calibri"/>
                <w:b/>
                <w:bCs/>
                <w:color w:val="000000"/>
                <w:sz w:val="20"/>
                <w:szCs w:val="20"/>
              </w:rPr>
              <w:t>215/75/17.</w:t>
            </w:r>
            <w:proofErr w:type="gramEnd"/>
            <w:r>
              <w:rPr>
                <w:rFonts w:ascii="Calibri" w:hAnsi="Calibri"/>
                <w:b/>
                <w:bCs/>
                <w:color w:val="000000"/>
                <w:sz w:val="20"/>
                <w:szCs w:val="20"/>
              </w:rPr>
              <w:t>5 COMUM BORRACHUDO</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14</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R$ 1.566,66</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R$ 21.933,24</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proofErr w:type="gramStart"/>
            <w:r>
              <w:rPr>
                <w:b/>
                <w:bCs/>
                <w:color w:val="000000"/>
                <w:sz w:val="20"/>
                <w:szCs w:val="20"/>
              </w:rPr>
              <w:t>4</w:t>
            </w:r>
            <w:proofErr w:type="gramEnd"/>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 xml:space="preserve">PNEU </w:t>
            </w:r>
            <w:proofErr w:type="gramStart"/>
            <w:r>
              <w:rPr>
                <w:rFonts w:ascii="Calibri" w:hAnsi="Calibri"/>
                <w:b/>
                <w:bCs/>
                <w:color w:val="000000"/>
                <w:sz w:val="20"/>
                <w:szCs w:val="20"/>
              </w:rPr>
              <w:t>215/75/17.</w:t>
            </w:r>
            <w:proofErr w:type="gramEnd"/>
            <w:r>
              <w:rPr>
                <w:rFonts w:ascii="Calibri" w:hAnsi="Calibri"/>
                <w:b/>
                <w:bCs/>
                <w:color w:val="000000"/>
                <w:sz w:val="20"/>
                <w:szCs w:val="20"/>
              </w:rPr>
              <w:t>5 RADIAL BORRACHUDO</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40</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R$ 1.428,33</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R$ 57.133,20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proofErr w:type="gramStart"/>
            <w:r>
              <w:rPr>
                <w:b/>
                <w:bCs/>
                <w:color w:val="000000"/>
                <w:sz w:val="20"/>
                <w:szCs w:val="20"/>
              </w:rPr>
              <w:t>5</w:t>
            </w:r>
            <w:proofErr w:type="gramEnd"/>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 xml:space="preserve">PNEU </w:t>
            </w:r>
            <w:proofErr w:type="gramStart"/>
            <w:r>
              <w:rPr>
                <w:rFonts w:ascii="Calibri" w:hAnsi="Calibri"/>
                <w:b/>
                <w:bCs/>
                <w:color w:val="000000"/>
                <w:sz w:val="20"/>
                <w:szCs w:val="20"/>
              </w:rPr>
              <w:t>215/75/17.</w:t>
            </w:r>
            <w:proofErr w:type="gramEnd"/>
            <w:r>
              <w:rPr>
                <w:rFonts w:ascii="Calibri" w:hAnsi="Calibri"/>
                <w:b/>
                <w:bCs/>
                <w:color w:val="000000"/>
                <w:sz w:val="20"/>
                <w:szCs w:val="20"/>
              </w:rPr>
              <w:t>5 COMUM LISO</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12</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R$ 1.187,00</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R$ 14.244,00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proofErr w:type="gramStart"/>
            <w:r>
              <w:rPr>
                <w:b/>
                <w:bCs/>
                <w:color w:val="000000"/>
                <w:sz w:val="20"/>
                <w:szCs w:val="20"/>
              </w:rPr>
              <w:t>6</w:t>
            </w:r>
            <w:proofErr w:type="gramEnd"/>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 xml:space="preserve">PNEU </w:t>
            </w:r>
            <w:proofErr w:type="gramStart"/>
            <w:r>
              <w:rPr>
                <w:rFonts w:ascii="Calibri" w:hAnsi="Calibri"/>
                <w:b/>
                <w:bCs/>
                <w:color w:val="000000"/>
                <w:sz w:val="20"/>
                <w:szCs w:val="20"/>
              </w:rPr>
              <w:t>275/80/22.</w:t>
            </w:r>
            <w:proofErr w:type="gramEnd"/>
            <w:r>
              <w:rPr>
                <w:rFonts w:ascii="Calibri" w:hAnsi="Calibri"/>
                <w:b/>
                <w:bCs/>
                <w:color w:val="000000"/>
                <w:sz w:val="20"/>
                <w:szCs w:val="20"/>
              </w:rPr>
              <w:t>5 RADIAL LISO</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20</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R$ 1.938,66</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R$ 38.773,20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proofErr w:type="gramStart"/>
            <w:r>
              <w:rPr>
                <w:b/>
                <w:bCs/>
                <w:color w:val="000000"/>
                <w:sz w:val="20"/>
                <w:szCs w:val="20"/>
              </w:rPr>
              <w:t>7</w:t>
            </w:r>
            <w:proofErr w:type="gramEnd"/>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 xml:space="preserve">PNEU </w:t>
            </w:r>
            <w:proofErr w:type="gramStart"/>
            <w:r>
              <w:rPr>
                <w:rFonts w:ascii="Calibri" w:hAnsi="Calibri"/>
                <w:b/>
                <w:bCs/>
                <w:color w:val="000000"/>
                <w:sz w:val="20"/>
                <w:szCs w:val="20"/>
              </w:rPr>
              <w:t>275/80/22.</w:t>
            </w:r>
            <w:proofErr w:type="gramEnd"/>
            <w:r>
              <w:rPr>
                <w:rFonts w:ascii="Calibri" w:hAnsi="Calibri"/>
                <w:b/>
                <w:bCs/>
                <w:color w:val="000000"/>
                <w:sz w:val="20"/>
                <w:szCs w:val="20"/>
              </w:rPr>
              <w:t>5 RADIAL BORRACHUDO</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30</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R$ 2.431,66</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R$ 72.949,80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proofErr w:type="gramStart"/>
            <w:r>
              <w:rPr>
                <w:b/>
                <w:bCs/>
                <w:color w:val="000000"/>
                <w:sz w:val="20"/>
                <w:szCs w:val="20"/>
              </w:rPr>
              <w:t>8</w:t>
            </w:r>
            <w:proofErr w:type="gramEnd"/>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 xml:space="preserve">PNEU </w:t>
            </w:r>
            <w:proofErr w:type="gramStart"/>
            <w:r>
              <w:rPr>
                <w:rFonts w:ascii="Calibri" w:hAnsi="Calibri"/>
                <w:b/>
                <w:bCs/>
                <w:color w:val="000000"/>
                <w:sz w:val="20"/>
                <w:szCs w:val="20"/>
              </w:rPr>
              <w:t>295/80/22,</w:t>
            </w:r>
            <w:proofErr w:type="gramEnd"/>
            <w:r>
              <w:rPr>
                <w:rFonts w:ascii="Calibri" w:hAnsi="Calibri"/>
                <w:b/>
                <w:bCs/>
                <w:color w:val="000000"/>
                <w:sz w:val="20"/>
                <w:szCs w:val="20"/>
              </w:rPr>
              <w:t>5 RADIAL LISO</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rFonts w:ascii="Calibri" w:hAnsi="Calibri"/>
                <w:b/>
                <w:bCs/>
                <w:color w:val="000000"/>
                <w:sz w:val="20"/>
                <w:szCs w:val="20"/>
              </w:rPr>
            </w:pPr>
            <w:r>
              <w:rPr>
                <w:rFonts w:ascii="Calibri" w:hAnsi="Calibri"/>
                <w:b/>
                <w:bCs/>
                <w:color w:val="000000"/>
                <w:sz w:val="20"/>
                <w:szCs w:val="20"/>
              </w:rPr>
              <w:t>04</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R$ 2.120,66</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R$ 8.482,64</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proofErr w:type="gramStart"/>
            <w:r>
              <w:rPr>
                <w:b/>
                <w:bCs/>
                <w:color w:val="000000"/>
                <w:sz w:val="20"/>
                <w:szCs w:val="20"/>
              </w:rPr>
              <w:t>9</w:t>
            </w:r>
            <w:proofErr w:type="gramEnd"/>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 xml:space="preserve">PNEU </w:t>
            </w:r>
            <w:proofErr w:type="gramStart"/>
            <w:r>
              <w:rPr>
                <w:rFonts w:ascii="Calibri" w:hAnsi="Calibri"/>
                <w:b/>
                <w:bCs/>
                <w:color w:val="000000"/>
                <w:sz w:val="20"/>
                <w:szCs w:val="20"/>
              </w:rPr>
              <w:t>295/80/22,</w:t>
            </w:r>
            <w:proofErr w:type="gramEnd"/>
            <w:r>
              <w:rPr>
                <w:rFonts w:ascii="Calibri" w:hAnsi="Calibri"/>
                <w:b/>
                <w:bCs/>
                <w:color w:val="000000"/>
                <w:sz w:val="20"/>
                <w:szCs w:val="20"/>
              </w:rPr>
              <w:t>5 RADIAL BORRACHUDO</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rFonts w:ascii="Calibri" w:hAnsi="Calibri"/>
                <w:b/>
                <w:bCs/>
                <w:color w:val="000000"/>
                <w:sz w:val="20"/>
                <w:szCs w:val="20"/>
              </w:rPr>
            </w:pPr>
            <w:r>
              <w:rPr>
                <w:rFonts w:ascii="Calibri" w:hAnsi="Calibri"/>
                <w:b/>
                <w:bCs/>
                <w:color w:val="000000"/>
                <w:sz w:val="20"/>
                <w:szCs w:val="20"/>
              </w:rPr>
              <w:t>12</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R$ 2.754,33</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R$ 33.051,96</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10</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PNEU 750/16 LISO</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rFonts w:ascii="Calibri" w:hAnsi="Calibri"/>
                <w:b/>
                <w:bCs/>
                <w:color w:val="000000"/>
                <w:sz w:val="20"/>
                <w:szCs w:val="20"/>
              </w:rPr>
            </w:pPr>
            <w:r>
              <w:rPr>
                <w:rFonts w:ascii="Calibri" w:hAnsi="Calibri"/>
                <w:b/>
                <w:bCs/>
                <w:color w:val="000000"/>
                <w:sz w:val="20"/>
                <w:szCs w:val="20"/>
              </w:rPr>
              <w:t>08</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R$ 695,33</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R$ 5.562,64</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11</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PNEU 750/16 BORRACHUDO</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rFonts w:ascii="Calibri" w:hAnsi="Calibri"/>
                <w:b/>
                <w:bCs/>
                <w:color w:val="000000"/>
                <w:sz w:val="20"/>
                <w:szCs w:val="20"/>
              </w:rPr>
            </w:pPr>
            <w:r>
              <w:rPr>
                <w:rFonts w:ascii="Calibri" w:hAnsi="Calibri"/>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R$ 834,00</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R$ 8.340,00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12</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PNEU 18.4.30 AGRICULA</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R$ 4.014,33</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R$ 40.143,30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13</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PNEU 12.4.24 AGRICULA</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R$ 2.248,00</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R$ 22.480,00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14</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PNEU 750/16 AGRICULA</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06</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R$ 696,33</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R$ 4.177,98</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15</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PNEU 1400/24</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30</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R$ 3.881,33</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R$ 116.439,90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16</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PNEU 17.5/25</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15</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R$ 4.839,33</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R$ 72.589,95</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17</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PNEU 12.5/80/18</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06</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R$ 2.022,33</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R$ 12.133,98</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18</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 xml:space="preserve">PNEU </w:t>
            </w:r>
            <w:proofErr w:type="gramStart"/>
            <w:r>
              <w:rPr>
                <w:rFonts w:ascii="Calibri" w:hAnsi="Calibri"/>
                <w:b/>
                <w:bCs/>
                <w:color w:val="000000"/>
                <w:sz w:val="20"/>
                <w:szCs w:val="20"/>
              </w:rPr>
              <w:t>19.5L</w:t>
            </w:r>
            <w:proofErr w:type="gramEnd"/>
            <w:r>
              <w:rPr>
                <w:rFonts w:ascii="Calibri" w:hAnsi="Calibri"/>
                <w:b/>
                <w:bCs/>
                <w:color w:val="000000"/>
                <w:sz w:val="20"/>
                <w:szCs w:val="20"/>
              </w:rPr>
              <w:t xml:space="preserve"> 24</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06</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R$ 4.473,66</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R$ 26.841,96</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19</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PNEU 175/70R13</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60</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R$ 293,33</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R$ 17.599,80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20</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PNEU 175/70R14</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100</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R$ 379,66</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R$ 37.966,00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lastRenderedPageBreak/>
              <w:t>21</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PNEU 165/70R13</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08</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R$ 285,00</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R$ 2.280,00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22</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PNEU 265/65/17</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06</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R$ 913,00</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R$ 5.478,00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23</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PNEU 225/75/R16</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R$ 903,33</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R$ 9.033,30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24</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PNEU 225/65R 16</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20</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R$ 968,66</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R$ 19.373,20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25</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PNEU 205/70R 15</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08</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R$ 603,33</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R$ 4.826,64</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26</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PNEU 245/70/16</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20</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R$ 859,66</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R$ 17.193,20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27</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PNEU 205/60R 16</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20</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R$ 668,66</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R$ 13.373,20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28</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PNEU 205/65R 15</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08</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R$ 455,00</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R$ 3.640,00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29</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PNEU 110/100/19</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03</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R$ 335,00</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R$ 1.005,00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30</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PNEU 110/90/17</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04</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R$ 260,00</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R$ 1.040,00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31</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PNEU 185/60/15</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35</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R$ 384,00</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R$ 13.440,00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32</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rFonts w:ascii="Calibri" w:hAnsi="Calibri"/>
                <w:b/>
                <w:bCs/>
                <w:color w:val="000000"/>
                <w:sz w:val="20"/>
                <w:szCs w:val="20"/>
              </w:rPr>
            </w:pPr>
            <w:r>
              <w:rPr>
                <w:rFonts w:ascii="Calibri" w:hAnsi="Calibri"/>
                <w:b/>
                <w:bCs/>
                <w:color w:val="000000"/>
                <w:sz w:val="20"/>
                <w:szCs w:val="20"/>
              </w:rPr>
              <w:t>PNEU 23/1/26</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02</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R$ 7.380,33</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R$ 14.760,66</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33</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b/>
                <w:bCs/>
                <w:color w:val="000000"/>
                <w:sz w:val="20"/>
                <w:szCs w:val="20"/>
              </w:rPr>
            </w:pPr>
            <w:r>
              <w:rPr>
                <w:b/>
                <w:bCs/>
                <w:color w:val="000000"/>
                <w:sz w:val="20"/>
                <w:szCs w:val="20"/>
              </w:rPr>
              <w:t>CÁMARA DE ÁR 1000/20</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R$ 195,66</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R$ 1.956,60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34</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b/>
                <w:bCs/>
                <w:color w:val="000000"/>
                <w:sz w:val="20"/>
                <w:szCs w:val="20"/>
              </w:rPr>
            </w:pPr>
            <w:r>
              <w:rPr>
                <w:b/>
                <w:bCs/>
                <w:color w:val="000000"/>
                <w:sz w:val="20"/>
                <w:szCs w:val="20"/>
              </w:rPr>
              <w:t>CÁMARA DE ÁR 750/16</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08</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R$ 137,00</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R$ 1.096,00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35</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b/>
                <w:bCs/>
                <w:color w:val="000000"/>
                <w:sz w:val="20"/>
                <w:szCs w:val="20"/>
              </w:rPr>
            </w:pPr>
            <w:r>
              <w:rPr>
                <w:b/>
                <w:bCs/>
                <w:color w:val="000000"/>
                <w:sz w:val="20"/>
                <w:szCs w:val="20"/>
              </w:rPr>
              <w:t>CÁMARA DE ÁR 1400/24</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20</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R$ 306,00</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R$ 6.120,00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36</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b/>
                <w:bCs/>
                <w:color w:val="000000"/>
                <w:sz w:val="20"/>
                <w:szCs w:val="20"/>
              </w:rPr>
            </w:pPr>
            <w:r>
              <w:rPr>
                <w:b/>
                <w:bCs/>
                <w:color w:val="000000"/>
                <w:sz w:val="20"/>
                <w:szCs w:val="20"/>
              </w:rPr>
              <w:t>CÁMARA 17,5/25</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R$ 311,66</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R$ 3.116,60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37</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b/>
                <w:bCs/>
                <w:color w:val="000000"/>
                <w:sz w:val="20"/>
                <w:szCs w:val="20"/>
              </w:rPr>
            </w:pPr>
            <w:r>
              <w:rPr>
                <w:b/>
                <w:bCs/>
                <w:color w:val="000000"/>
                <w:sz w:val="20"/>
                <w:szCs w:val="20"/>
              </w:rPr>
              <w:t>CÁMARA 12.4.24</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05</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R$ 236,66</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R$ 1.183,30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38</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b/>
                <w:bCs/>
                <w:color w:val="000000"/>
                <w:sz w:val="20"/>
                <w:szCs w:val="20"/>
              </w:rPr>
            </w:pPr>
            <w:r>
              <w:rPr>
                <w:b/>
                <w:bCs/>
                <w:color w:val="000000"/>
                <w:sz w:val="20"/>
                <w:szCs w:val="20"/>
              </w:rPr>
              <w:t>CÁMARA DE ÁR 18.4.30</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07</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R$ 443,33</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R$ 3.103,31</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39</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b/>
                <w:bCs/>
                <w:color w:val="000000"/>
                <w:sz w:val="20"/>
                <w:szCs w:val="20"/>
              </w:rPr>
            </w:pPr>
            <w:r>
              <w:rPr>
                <w:b/>
                <w:bCs/>
                <w:color w:val="000000"/>
                <w:sz w:val="20"/>
                <w:szCs w:val="20"/>
              </w:rPr>
              <w:t>CÁMARA DE ÁR 750/16 AGRICULA</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05</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R$ 64,66</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R$ 323,30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40</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b/>
                <w:bCs/>
                <w:color w:val="000000"/>
                <w:sz w:val="20"/>
                <w:szCs w:val="20"/>
              </w:rPr>
            </w:pPr>
            <w:r>
              <w:rPr>
                <w:b/>
                <w:bCs/>
                <w:color w:val="000000"/>
                <w:sz w:val="20"/>
                <w:szCs w:val="20"/>
              </w:rPr>
              <w:t>CÁMARA DE ÁR 175/70R13</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15</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R$ 40,00</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R$ 600,00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41</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b/>
                <w:bCs/>
                <w:color w:val="000000"/>
                <w:sz w:val="20"/>
                <w:szCs w:val="20"/>
              </w:rPr>
            </w:pPr>
            <w:r>
              <w:rPr>
                <w:b/>
                <w:bCs/>
                <w:color w:val="000000"/>
                <w:sz w:val="20"/>
                <w:szCs w:val="20"/>
              </w:rPr>
              <w:t>CÁMARA DE ÁR 165/70R13</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R$ 37,50</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R$ 375,00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42</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b/>
                <w:bCs/>
                <w:color w:val="000000"/>
                <w:sz w:val="20"/>
                <w:szCs w:val="20"/>
              </w:rPr>
            </w:pPr>
            <w:r>
              <w:rPr>
                <w:b/>
                <w:bCs/>
                <w:color w:val="000000"/>
                <w:sz w:val="20"/>
                <w:szCs w:val="20"/>
              </w:rPr>
              <w:t>CÁMARA DE ÁR 205/65R15</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05</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R$ 55,00</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R$ 275,00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43</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b/>
                <w:bCs/>
                <w:color w:val="000000"/>
                <w:sz w:val="20"/>
                <w:szCs w:val="20"/>
              </w:rPr>
            </w:pPr>
            <w:r>
              <w:rPr>
                <w:b/>
                <w:bCs/>
                <w:color w:val="000000"/>
                <w:sz w:val="20"/>
                <w:szCs w:val="20"/>
              </w:rPr>
              <w:t>CÁMARA DE ÁR 12,5 /80/18</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06</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R$ 156,66</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R$ 939,96</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44</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b/>
                <w:bCs/>
                <w:color w:val="000000"/>
                <w:sz w:val="20"/>
                <w:szCs w:val="20"/>
              </w:rPr>
            </w:pPr>
            <w:r>
              <w:rPr>
                <w:b/>
                <w:bCs/>
                <w:color w:val="000000"/>
                <w:sz w:val="20"/>
                <w:szCs w:val="20"/>
              </w:rPr>
              <w:t xml:space="preserve">CAMARADE VVG AR </w:t>
            </w:r>
            <w:proofErr w:type="gramStart"/>
            <w:r>
              <w:rPr>
                <w:b/>
                <w:bCs/>
                <w:color w:val="000000"/>
                <w:sz w:val="20"/>
                <w:szCs w:val="20"/>
              </w:rPr>
              <w:t>19.5L</w:t>
            </w:r>
            <w:proofErr w:type="gramEnd"/>
            <w:r>
              <w:rPr>
                <w:b/>
                <w:bCs/>
                <w:color w:val="000000"/>
                <w:sz w:val="20"/>
                <w:szCs w:val="20"/>
              </w:rPr>
              <w:t xml:space="preserve"> 24</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06</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R$ 411,33</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R$ 2.467,98</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45</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b/>
                <w:bCs/>
                <w:color w:val="000000"/>
                <w:sz w:val="20"/>
                <w:szCs w:val="20"/>
              </w:rPr>
            </w:pPr>
            <w:r>
              <w:rPr>
                <w:b/>
                <w:bCs/>
                <w:color w:val="000000"/>
                <w:sz w:val="20"/>
                <w:szCs w:val="20"/>
              </w:rPr>
              <w:t>CÁMARA DE ÁR 175/70R14</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15</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R$ 44,66</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R$ 669,90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46</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b/>
                <w:bCs/>
                <w:color w:val="000000"/>
                <w:sz w:val="20"/>
                <w:szCs w:val="20"/>
              </w:rPr>
            </w:pPr>
            <w:r>
              <w:rPr>
                <w:b/>
                <w:bCs/>
                <w:color w:val="000000"/>
                <w:sz w:val="20"/>
                <w:szCs w:val="20"/>
              </w:rPr>
              <w:t>CÁMARA DE ÁR 110/100/19</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03</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R$ 43,33</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R$ 129,99</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52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47</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b/>
                <w:bCs/>
                <w:color w:val="000000"/>
                <w:sz w:val="20"/>
                <w:szCs w:val="20"/>
              </w:rPr>
            </w:pPr>
            <w:r>
              <w:rPr>
                <w:b/>
                <w:bCs/>
                <w:color w:val="000000"/>
                <w:sz w:val="20"/>
                <w:szCs w:val="20"/>
              </w:rPr>
              <w:t>CÁMARA DE ÁR 110/90/17</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03</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R$ 41,66</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R$ 124,98</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48</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b/>
                <w:bCs/>
                <w:color w:val="000000"/>
                <w:sz w:val="20"/>
                <w:szCs w:val="20"/>
              </w:rPr>
            </w:pPr>
            <w:r>
              <w:rPr>
                <w:b/>
                <w:bCs/>
                <w:color w:val="000000"/>
                <w:sz w:val="20"/>
                <w:szCs w:val="20"/>
              </w:rPr>
              <w:t>PROTETOR -16</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12</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R$ 40,00</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R$ 480,00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lastRenderedPageBreak/>
              <w:t>49</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b/>
                <w:bCs/>
                <w:color w:val="000000"/>
                <w:sz w:val="20"/>
                <w:szCs w:val="20"/>
              </w:rPr>
            </w:pPr>
            <w:r>
              <w:rPr>
                <w:b/>
                <w:bCs/>
                <w:color w:val="000000"/>
                <w:sz w:val="20"/>
                <w:szCs w:val="20"/>
              </w:rPr>
              <w:t>PROTETOR -20</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R$ 47,66</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R$ 476,60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50</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b/>
                <w:bCs/>
                <w:color w:val="000000"/>
                <w:sz w:val="20"/>
                <w:szCs w:val="20"/>
              </w:rPr>
            </w:pPr>
            <w:r>
              <w:rPr>
                <w:b/>
                <w:bCs/>
                <w:color w:val="000000"/>
                <w:sz w:val="20"/>
                <w:szCs w:val="20"/>
              </w:rPr>
              <w:t>PROTETOR - 24</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15</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R$ 119,66</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R$ 1.794,90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51</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b/>
                <w:bCs/>
                <w:color w:val="000000"/>
                <w:sz w:val="20"/>
                <w:szCs w:val="20"/>
              </w:rPr>
            </w:pPr>
            <w:r>
              <w:rPr>
                <w:b/>
                <w:bCs/>
                <w:color w:val="000000"/>
                <w:sz w:val="20"/>
                <w:szCs w:val="20"/>
              </w:rPr>
              <w:t>PROTETOR -25</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R$ 218,00</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R$ 2.180,00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52</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b/>
                <w:bCs/>
                <w:color w:val="000000"/>
                <w:sz w:val="20"/>
                <w:szCs w:val="20"/>
              </w:rPr>
            </w:pPr>
            <w:r>
              <w:rPr>
                <w:b/>
                <w:bCs/>
                <w:color w:val="000000"/>
                <w:sz w:val="20"/>
                <w:szCs w:val="20"/>
              </w:rPr>
              <w:t>MANCHÃO 06</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R$ 99,00</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R$ 990,00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53</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b/>
                <w:bCs/>
                <w:color w:val="000000"/>
                <w:sz w:val="20"/>
                <w:szCs w:val="20"/>
              </w:rPr>
            </w:pPr>
            <w:r>
              <w:rPr>
                <w:b/>
                <w:bCs/>
                <w:color w:val="000000"/>
                <w:sz w:val="20"/>
                <w:szCs w:val="20"/>
              </w:rPr>
              <w:t>MANCHÃO 08</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R$ 65,00</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R$ 650,00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54</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b/>
                <w:bCs/>
                <w:color w:val="000000"/>
                <w:sz w:val="20"/>
                <w:szCs w:val="20"/>
              </w:rPr>
            </w:pPr>
            <w:r>
              <w:rPr>
                <w:b/>
                <w:bCs/>
                <w:color w:val="000000"/>
                <w:sz w:val="20"/>
                <w:szCs w:val="20"/>
              </w:rPr>
              <w:t>MANCHÃO 10</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R$ 86,66</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R$ 866,60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55</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b/>
                <w:bCs/>
                <w:color w:val="000000"/>
                <w:sz w:val="20"/>
                <w:szCs w:val="20"/>
              </w:rPr>
            </w:pPr>
            <w:r>
              <w:rPr>
                <w:b/>
                <w:bCs/>
                <w:color w:val="000000"/>
                <w:sz w:val="20"/>
                <w:szCs w:val="20"/>
              </w:rPr>
              <w:t>MANCHÃO 12</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R$ 12,33</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R$ 123,30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56</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b/>
                <w:bCs/>
                <w:color w:val="000000"/>
                <w:sz w:val="20"/>
                <w:szCs w:val="20"/>
              </w:rPr>
            </w:pPr>
            <w:r>
              <w:rPr>
                <w:b/>
                <w:bCs/>
                <w:color w:val="000000"/>
                <w:sz w:val="20"/>
                <w:szCs w:val="20"/>
              </w:rPr>
              <w:t>MANCHÃO 14</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R$ 16,66</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R$ 166,60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0759CB" w:rsidTr="00DB5A4F">
        <w:trPr>
          <w:trHeight w:val="315"/>
          <w:jc w:val="center"/>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57</w:t>
            </w:r>
          </w:p>
        </w:tc>
        <w:tc>
          <w:tcPr>
            <w:tcW w:w="2852" w:type="dxa"/>
            <w:tcBorders>
              <w:top w:val="nil"/>
              <w:left w:val="nil"/>
              <w:bottom w:val="single" w:sz="8" w:space="0" w:color="auto"/>
              <w:right w:val="single" w:sz="8" w:space="0" w:color="auto"/>
            </w:tcBorders>
            <w:shd w:val="clear" w:color="auto" w:fill="auto"/>
            <w:vAlign w:val="center"/>
            <w:hideMark/>
          </w:tcPr>
          <w:p w:rsidR="000759CB" w:rsidRDefault="000759CB" w:rsidP="00DB5A4F">
            <w:pPr>
              <w:rPr>
                <w:b/>
                <w:bCs/>
                <w:color w:val="000000"/>
                <w:sz w:val="20"/>
                <w:szCs w:val="20"/>
              </w:rPr>
            </w:pPr>
            <w:r>
              <w:rPr>
                <w:b/>
                <w:bCs/>
                <w:color w:val="000000"/>
                <w:sz w:val="20"/>
                <w:szCs w:val="20"/>
              </w:rPr>
              <w:t>MANCHÃO 16</w:t>
            </w:r>
          </w:p>
        </w:tc>
        <w:tc>
          <w:tcPr>
            <w:tcW w:w="1418"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10</w:t>
            </w:r>
          </w:p>
        </w:tc>
        <w:tc>
          <w:tcPr>
            <w:tcW w:w="1701"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R$ 26,66</w:t>
            </w:r>
          </w:p>
        </w:tc>
        <w:tc>
          <w:tcPr>
            <w:tcW w:w="1253" w:type="dxa"/>
            <w:tcBorders>
              <w:top w:val="nil"/>
              <w:left w:val="nil"/>
              <w:bottom w:val="single" w:sz="8" w:space="0" w:color="auto"/>
              <w:right w:val="single" w:sz="8" w:space="0" w:color="auto"/>
            </w:tcBorders>
            <w:shd w:val="clear" w:color="auto" w:fill="auto"/>
            <w:vAlign w:val="center"/>
            <w:hideMark/>
          </w:tcPr>
          <w:p w:rsidR="000759CB" w:rsidRDefault="000759CB" w:rsidP="00DB5A4F">
            <w:pPr>
              <w:jc w:val="right"/>
              <w:rPr>
                <w:b/>
                <w:bCs/>
                <w:color w:val="000000"/>
                <w:sz w:val="20"/>
                <w:szCs w:val="20"/>
              </w:rPr>
            </w:pPr>
            <w:r>
              <w:rPr>
                <w:b/>
                <w:bCs/>
                <w:color w:val="000000"/>
                <w:sz w:val="20"/>
                <w:szCs w:val="20"/>
              </w:rPr>
              <w:t>R$ 266,60</w:t>
            </w:r>
          </w:p>
        </w:tc>
        <w:tc>
          <w:tcPr>
            <w:tcW w:w="160" w:type="dxa"/>
            <w:tcBorders>
              <w:top w:val="nil"/>
              <w:left w:val="nil"/>
              <w:bottom w:val="nil"/>
              <w:right w:val="nil"/>
            </w:tcBorders>
            <w:shd w:val="clear" w:color="auto" w:fill="auto"/>
            <w:noWrap/>
            <w:vAlign w:val="bottom"/>
            <w:hideMark/>
          </w:tcPr>
          <w:p w:rsidR="000759CB" w:rsidRDefault="000759CB" w:rsidP="00DB5A4F">
            <w:pPr>
              <w:rPr>
                <w:rFonts w:ascii="Calibri" w:hAnsi="Calibri"/>
                <w:color w:val="000000"/>
                <w:sz w:val="22"/>
                <w:szCs w:val="22"/>
              </w:rPr>
            </w:pPr>
          </w:p>
        </w:tc>
      </w:tr>
      <w:tr w:rsidR="00AD0004" w:rsidTr="00AD0004">
        <w:tblPrEx>
          <w:jc w:val="left"/>
        </w:tblPrEx>
        <w:trPr>
          <w:trHeight w:val="300"/>
        </w:trPr>
        <w:tc>
          <w:tcPr>
            <w:tcW w:w="565" w:type="dxa"/>
            <w:tcBorders>
              <w:top w:val="nil"/>
              <w:left w:val="nil"/>
              <w:bottom w:val="nil"/>
              <w:right w:val="nil"/>
            </w:tcBorders>
            <w:shd w:val="clear" w:color="auto" w:fill="auto"/>
            <w:noWrap/>
            <w:vAlign w:val="bottom"/>
            <w:hideMark/>
          </w:tcPr>
          <w:p w:rsidR="00AD0004" w:rsidRDefault="00AD0004">
            <w:pPr>
              <w:rPr>
                <w:rFonts w:ascii="Calibri" w:hAnsi="Calibri"/>
                <w:color w:val="000000"/>
                <w:sz w:val="22"/>
                <w:szCs w:val="22"/>
              </w:rPr>
            </w:pPr>
          </w:p>
        </w:tc>
        <w:tc>
          <w:tcPr>
            <w:tcW w:w="2852" w:type="dxa"/>
            <w:tcBorders>
              <w:top w:val="nil"/>
              <w:left w:val="nil"/>
              <w:bottom w:val="nil"/>
              <w:right w:val="nil"/>
            </w:tcBorders>
            <w:shd w:val="clear" w:color="auto" w:fill="auto"/>
            <w:noWrap/>
            <w:vAlign w:val="bottom"/>
            <w:hideMark/>
          </w:tcPr>
          <w:p w:rsidR="00AD0004" w:rsidRDefault="00AD0004">
            <w:pPr>
              <w:rPr>
                <w:rFonts w:ascii="Calibri" w:hAnsi="Calibri"/>
                <w:color w:val="000000"/>
                <w:sz w:val="22"/>
                <w:szCs w:val="22"/>
              </w:rPr>
            </w:pPr>
          </w:p>
        </w:tc>
        <w:tc>
          <w:tcPr>
            <w:tcW w:w="1418" w:type="dxa"/>
            <w:tcBorders>
              <w:top w:val="nil"/>
              <w:left w:val="nil"/>
              <w:bottom w:val="nil"/>
              <w:right w:val="nil"/>
            </w:tcBorders>
            <w:shd w:val="clear" w:color="auto" w:fill="auto"/>
            <w:noWrap/>
            <w:vAlign w:val="bottom"/>
            <w:hideMark/>
          </w:tcPr>
          <w:p w:rsidR="00AD0004" w:rsidRDefault="00AD0004">
            <w:pPr>
              <w:rPr>
                <w:rFonts w:ascii="Calibri" w:hAnsi="Calibri"/>
                <w:color w:val="000000"/>
                <w:sz w:val="22"/>
                <w:szCs w:val="22"/>
              </w:rPr>
            </w:pPr>
          </w:p>
        </w:tc>
        <w:tc>
          <w:tcPr>
            <w:tcW w:w="1701" w:type="dxa"/>
            <w:tcBorders>
              <w:top w:val="nil"/>
              <w:left w:val="nil"/>
              <w:bottom w:val="nil"/>
              <w:right w:val="nil"/>
            </w:tcBorders>
            <w:shd w:val="clear" w:color="auto" w:fill="auto"/>
            <w:noWrap/>
            <w:vAlign w:val="bottom"/>
            <w:hideMark/>
          </w:tcPr>
          <w:p w:rsidR="00AD0004" w:rsidRDefault="00AD0004">
            <w:pPr>
              <w:rPr>
                <w:rFonts w:ascii="Calibri" w:hAnsi="Calibri"/>
                <w:b/>
                <w:bCs/>
                <w:color w:val="000000"/>
                <w:sz w:val="22"/>
                <w:szCs w:val="22"/>
              </w:rPr>
            </w:pPr>
          </w:p>
        </w:tc>
        <w:tc>
          <w:tcPr>
            <w:tcW w:w="1253" w:type="dxa"/>
            <w:tcBorders>
              <w:top w:val="nil"/>
              <w:left w:val="nil"/>
              <w:bottom w:val="nil"/>
              <w:right w:val="nil"/>
            </w:tcBorders>
            <w:shd w:val="clear" w:color="auto" w:fill="auto"/>
            <w:noWrap/>
            <w:vAlign w:val="bottom"/>
            <w:hideMark/>
          </w:tcPr>
          <w:p w:rsidR="00AD0004" w:rsidRDefault="00AD0004">
            <w:pPr>
              <w:rPr>
                <w:rFonts w:ascii="Calibri" w:hAnsi="Calibri"/>
                <w:b/>
                <w:bCs/>
                <w:color w:val="000000"/>
                <w:sz w:val="22"/>
                <w:szCs w:val="22"/>
              </w:rPr>
            </w:pPr>
          </w:p>
        </w:tc>
        <w:tc>
          <w:tcPr>
            <w:tcW w:w="160" w:type="dxa"/>
            <w:tcBorders>
              <w:top w:val="nil"/>
              <w:left w:val="nil"/>
              <w:bottom w:val="nil"/>
              <w:right w:val="nil"/>
            </w:tcBorders>
            <w:shd w:val="clear" w:color="auto" w:fill="auto"/>
            <w:noWrap/>
            <w:vAlign w:val="bottom"/>
            <w:hideMark/>
          </w:tcPr>
          <w:p w:rsidR="00AD0004" w:rsidRDefault="00AD0004">
            <w:pPr>
              <w:rPr>
                <w:rFonts w:ascii="Calibri" w:hAnsi="Calibri"/>
                <w:color w:val="000000"/>
                <w:sz w:val="22"/>
                <w:szCs w:val="22"/>
              </w:rPr>
            </w:pPr>
          </w:p>
        </w:tc>
      </w:tr>
    </w:tbl>
    <w:p w:rsidR="00B004D6" w:rsidRDefault="00B004D6" w:rsidP="000636C5">
      <w:pPr>
        <w:spacing w:line="360" w:lineRule="auto"/>
        <w:jc w:val="right"/>
      </w:pPr>
    </w:p>
    <w:p w:rsidR="006F378A" w:rsidRDefault="006F378A" w:rsidP="00812BA0">
      <w:pPr>
        <w:spacing w:line="360" w:lineRule="auto"/>
      </w:pPr>
      <w:r>
        <w:t>TOTAL:</w:t>
      </w:r>
      <w:r w:rsidR="00D01357">
        <w:t xml:space="preserve"> R$ </w:t>
      </w:r>
      <w:r w:rsidR="00B95E1D">
        <w:t>77</w:t>
      </w:r>
      <w:r w:rsidR="00784057">
        <w:t>7</w:t>
      </w:r>
      <w:r w:rsidR="00B95E1D">
        <w:t>.</w:t>
      </w:r>
      <w:r w:rsidR="00784057">
        <w:t>299</w:t>
      </w:r>
      <w:r w:rsidR="00B95E1D">
        <w:t xml:space="preserve">,21 (setecentos e setenta e </w:t>
      </w:r>
      <w:r w:rsidR="00784057">
        <w:t>sete</w:t>
      </w:r>
      <w:r w:rsidR="00B95E1D">
        <w:t xml:space="preserve"> mil, </w:t>
      </w:r>
      <w:r w:rsidR="00784057">
        <w:t>duzentos e noventa e nove reais e vinte e um centavos</w:t>
      </w:r>
      <w:r w:rsidR="00B95E1D">
        <w:t>).</w:t>
      </w:r>
    </w:p>
    <w:p w:rsidR="006F378A" w:rsidRDefault="006F378A" w:rsidP="00B573E7">
      <w:pPr>
        <w:spacing w:line="360" w:lineRule="auto"/>
        <w:jc w:val="both"/>
      </w:pPr>
    </w:p>
    <w:p w:rsidR="000969B1" w:rsidRPr="00A74109" w:rsidRDefault="000969B1" w:rsidP="00B573E7">
      <w:pPr>
        <w:spacing w:line="360" w:lineRule="auto"/>
        <w:jc w:val="both"/>
      </w:pPr>
    </w:p>
    <w:p w:rsidR="00B573E7" w:rsidRPr="00A74109" w:rsidRDefault="00B573E7" w:rsidP="00B573E7">
      <w:pPr>
        <w:pStyle w:val="Corpodetexto"/>
        <w:spacing w:after="0" w:line="360" w:lineRule="auto"/>
        <w:jc w:val="both"/>
        <w:rPr>
          <w:b/>
        </w:rPr>
      </w:pPr>
      <w:r w:rsidRPr="00A74109">
        <w:rPr>
          <w:b/>
        </w:rPr>
        <w:t>2. PRAZO E CONDIÇÕES DE FORNECIMENTO</w:t>
      </w:r>
    </w:p>
    <w:p w:rsidR="00B573E7" w:rsidRPr="00A74109" w:rsidRDefault="00B573E7" w:rsidP="00B573E7">
      <w:pPr>
        <w:pStyle w:val="Corpodetexto"/>
        <w:spacing w:after="0" w:line="360" w:lineRule="auto"/>
        <w:jc w:val="both"/>
      </w:pPr>
      <w:r w:rsidRPr="00A74109">
        <w:rPr>
          <w:b/>
        </w:rPr>
        <w:t>2.1</w:t>
      </w:r>
      <w:r w:rsidRPr="00A74109">
        <w:t xml:space="preserve"> O prazo total para fornecimento do</w:t>
      </w:r>
      <w:r>
        <w:t xml:space="preserve"> objeto desta licitação será de </w:t>
      </w:r>
      <w:r w:rsidR="00123BB5">
        <w:rPr>
          <w:lang w:val="pt-BR"/>
        </w:rPr>
        <w:t xml:space="preserve">12 </w:t>
      </w:r>
      <w:r w:rsidRPr="00CC38B7">
        <w:t>(</w:t>
      </w:r>
      <w:r w:rsidR="00123BB5">
        <w:rPr>
          <w:lang w:val="pt-BR"/>
        </w:rPr>
        <w:t>doze</w:t>
      </w:r>
      <w:r>
        <w:t xml:space="preserve">) </w:t>
      </w:r>
      <w:r w:rsidRPr="00A74109">
        <w:t>meses contados a partir da assinatura do contrato, podendo ser este prazo prorrogado a critério da Administração Municipal e em conformidade com a legislação aplicável.</w:t>
      </w:r>
    </w:p>
    <w:p w:rsidR="00B573E7" w:rsidRPr="00A74109" w:rsidRDefault="00B573E7" w:rsidP="00B573E7">
      <w:pPr>
        <w:spacing w:line="360" w:lineRule="auto"/>
        <w:jc w:val="both"/>
      </w:pPr>
      <w:smartTag w:uri="urn:schemas-microsoft-com:office:smarttags" w:element="metricconverter">
        <w:smartTagPr>
          <w:attr w:name="ProductID" w:val="2.2 A"/>
        </w:smartTagPr>
        <w:r w:rsidRPr="00A74109">
          <w:rPr>
            <w:b/>
          </w:rPr>
          <w:t>2.2</w:t>
        </w:r>
        <w:r w:rsidRPr="00A74109">
          <w:t xml:space="preserve"> A</w:t>
        </w:r>
      </w:smartTag>
      <w:r w:rsidRPr="00A74109">
        <w:t xml:space="preserve"> Administração convocará a licitante que vier a ser </w:t>
      </w:r>
      <w:r w:rsidR="00B95E1D" w:rsidRPr="00A74109">
        <w:t xml:space="preserve">declarado </w:t>
      </w:r>
      <w:proofErr w:type="gramStart"/>
      <w:r w:rsidR="00B95E1D" w:rsidRPr="00A74109">
        <w:t>vencedora nos termos e para os efeitos do artigo 64 da Lei nº</w:t>
      </w:r>
      <w:proofErr w:type="gramEnd"/>
      <w:r w:rsidR="00B95E1D" w:rsidRPr="00A74109">
        <w:t xml:space="preserve"> 8.666/93, para firmar o contrato, em até 05 (cinco) dias úteis</w:t>
      </w:r>
      <w:r w:rsidRPr="00A74109">
        <w:t>, contados da expedição desta convocação.</w:t>
      </w:r>
    </w:p>
    <w:p w:rsidR="00B573E7" w:rsidRPr="00A74109" w:rsidRDefault="00B573E7" w:rsidP="00B573E7">
      <w:pPr>
        <w:spacing w:line="360" w:lineRule="auto"/>
        <w:jc w:val="both"/>
      </w:pPr>
      <w:r w:rsidRPr="00A74109">
        <w:rPr>
          <w:b/>
        </w:rPr>
        <w:t>2.3</w:t>
      </w:r>
      <w:r w:rsidRPr="00A74109">
        <w:t xml:space="preserve"> Na hipótese da adjudicatária se recusar a assinar o Contrato, na forma prevista neste instrumento convocatório, a CONTRATANTE, facultativamente, </w:t>
      </w:r>
      <w:proofErr w:type="gramStart"/>
      <w:r w:rsidRPr="00A74109">
        <w:t>procederá</w:t>
      </w:r>
      <w:proofErr w:type="gramEnd"/>
      <w:r w:rsidRPr="00A74109">
        <w:t xml:space="preserve"> a convocação das licitantes remanescentes, na ordem de classificação, obedecido o disposto no parágrafo segundo do art. 64</w:t>
      </w:r>
      <w:r>
        <w:t xml:space="preserve"> da Lei 8.666/93</w:t>
      </w:r>
      <w:r w:rsidRPr="00A74109">
        <w:t>.</w:t>
      </w:r>
    </w:p>
    <w:p w:rsidR="00B573E7" w:rsidRPr="00A74109" w:rsidRDefault="00B573E7" w:rsidP="00B573E7">
      <w:pPr>
        <w:spacing w:line="360" w:lineRule="auto"/>
        <w:jc w:val="both"/>
      </w:pPr>
      <w:smartTag w:uri="urn:schemas-microsoft-com:office:smarttags" w:element="metricconverter">
        <w:smartTagPr>
          <w:attr w:name="ProductID" w:val="2.4 A"/>
        </w:smartTagPr>
        <w:r w:rsidRPr="00A74109">
          <w:rPr>
            <w:b/>
          </w:rPr>
          <w:t>2.4</w:t>
        </w:r>
        <w:r w:rsidRPr="00A74109">
          <w:t xml:space="preserve"> A</w:t>
        </w:r>
      </w:smartTag>
      <w:r w:rsidRPr="00A74109">
        <w:t xml:space="preserve"> recusa injustificada da Adjudicatária em assinar o contrato, no prazo referido no item 3.2, caracterizará inadimplência, sujeitando-a ao pagamento da multa compensatória de 10% (dez por cento) do valor global da proposta;</w:t>
      </w:r>
    </w:p>
    <w:p w:rsidR="00B573E7" w:rsidRDefault="00B573E7" w:rsidP="00B573E7">
      <w:pPr>
        <w:spacing w:line="360" w:lineRule="auto"/>
        <w:jc w:val="both"/>
      </w:pPr>
      <w:r w:rsidRPr="00A74109">
        <w:rPr>
          <w:b/>
        </w:rPr>
        <w:t>2.5</w:t>
      </w:r>
      <w:r w:rsidRPr="00A74109">
        <w:t xml:space="preserve"> O Município requisitará a entrega do material licitado de acordo com as suas necessidades, med</w:t>
      </w:r>
      <w:r>
        <w:t>iante requisições assinadas por pessoa responsável da</w:t>
      </w:r>
      <w:r w:rsidRPr="00A74109">
        <w:t xml:space="preserve"> </w:t>
      </w:r>
      <w:r>
        <w:t>Prefeitura</w:t>
      </w:r>
      <w:r w:rsidRPr="00370CB9">
        <w:t xml:space="preserve"> Municipal </w:t>
      </w:r>
      <w:r>
        <w:t>e</w:t>
      </w:r>
      <w:r w:rsidR="00123BB5">
        <w:t xml:space="preserve"> das Secretarias da Administraçã</w:t>
      </w:r>
      <w:r>
        <w:t>o Municipal.</w:t>
      </w:r>
    </w:p>
    <w:p w:rsidR="00313777" w:rsidRPr="00A74109" w:rsidRDefault="00313777" w:rsidP="00B573E7">
      <w:pPr>
        <w:spacing w:line="360" w:lineRule="auto"/>
        <w:jc w:val="both"/>
      </w:pPr>
      <w:r w:rsidRPr="00313777">
        <w:rPr>
          <w:b/>
        </w:rPr>
        <w:lastRenderedPageBreak/>
        <w:t>2.6</w:t>
      </w:r>
      <w:r>
        <w:t xml:space="preserve"> </w:t>
      </w:r>
      <w:r w:rsidRPr="00313777">
        <w:t xml:space="preserve">A Administração rejeitará, no todo ou em parte, a entrega do objeto em desacordo com as especificações técnicas exigidas </w:t>
      </w:r>
      <w:r>
        <w:t>no edital.</w:t>
      </w:r>
    </w:p>
    <w:p w:rsidR="00B573E7" w:rsidRPr="00A74109" w:rsidRDefault="00B573E7" w:rsidP="00B573E7">
      <w:pPr>
        <w:pStyle w:val="Corpodetexto2"/>
        <w:spacing w:after="0" w:line="360" w:lineRule="auto"/>
        <w:jc w:val="both"/>
        <w:rPr>
          <w:b/>
          <w:sz w:val="24"/>
          <w:szCs w:val="24"/>
        </w:rPr>
      </w:pPr>
      <w:r w:rsidRPr="00A74109">
        <w:rPr>
          <w:b/>
          <w:sz w:val="24"/>
          <w:szCs w:val="24"/>
        </w:rPr>
        <w:t>3. DO VALOR ESTIMADO</w:t>
      </w:r>
    </w:p>
    <w:p w:rsidR="00B573E7" w:rsidRPr="00482082" w:rsidRDefault="00B573E7" w:rsidP="00B573E7">
      <w:pPr>
        <w:pStyle w:val="Corpodetexto2"/>
        <w:spacing w:after="0" w:line="360" w:lineRule="auto"/>
        <w:jc w:val="both"/>
        <w:rPr>
          <w:sz w:val="24"/>
          <w:szCs w:val="24"/>
        </w:rPr>
      </w:pPr>
      <w:r w:rsidRPr="00A74109">
        <w:rPr>
          <w:b/>
          <w:sz w:val="24"/>
          <w:szCs w:val="24"/>
        </w:rPr>
        <w:t>3.1</w:t>
      </w:r>
      <w:r w:rsidRPr="00A74109">
        <w:rPr>
          <w:sz w:val="24"/>
          <w:szCs w:val="24"/>
        </w:rPr>
        <w:t xml:space="preserve"> O valor </w:t>
      </w:r>
      <w:r>
        <w:rPr>
          <w:sz w:val="24"/>
          <w:szCs w:val="24"/>
        </w:rPr>
        <w:t xml:space="preserve">previsto desta </w:t>
      </w:r>
      <w:r w:rsidRPr="00A74109">
        <w:rPr>
          <w:sz w:val="24"/>
          <w:szCs w:val="24"/>
        </w:rPr>
        <w:t>contratação</w:t>
      </w:r>
      <w:r>
        <w:rPr>
          <w:sz w:val="24"/>
          <w:szCs w:val="24"/>
        </w:rPr>
        <w:t xml:space="preserve"> é de </w:t>
      </w:r>
      <w:r w:rsidR="007B73F5">
        <w:rPr>
          <w:sz w:val="24"/>
          <w:szCs w:val="24"/>
        </w:rPr>
        <w:t xml:space="preserve">R$ </w:t>
      </w:r>
      <w:bookmarkStart w:id="1" w:name="_GoBack"/>
      <w:r w:rsidR="00E36E16" w:rsidRPr="00E36E16">
        <w:rPr>
          <w:sz w:val="24"/>
          <w:szCs w:val="24"/>
        </w:rPr>
        <w:t>777.299,21 (setecentos e setenta e sete mil, duzentos e noventa e nove reais e vinte e um centavos).</w:t>
      </w:r>
      <w:bookmarkEnd w:id="1"/>
    </w:p>
    <w:p w:rsidR="00B573E7" w:rsidRPr="00A74109" w:rsidRDefault="00B573E7" w:rsidP="00B573E7">
      <w:pPr>
        <w:autoSpaceDE w:val="0"/>
        <w:autoSpaceDN w:val="0"/>
        <w:adjustRightInd w:val="0"/>
        <w:spacing w:line="360" w:lineRule="auto"/>
        <w:jc w:val="both"/>
      </w:pPr>
      <w:r w:rsidRPr="00A74109">
        <w:rPr>
          <w:b/>
        </w:rPr>
        <w:t>3.2</w:t>
      </w:r>
      <w:r w:rsidRPr="00A74109">
        <w:t xml:space="preserve"> No preço devem estar computadas todas as despesas com impostos, encargos sociais, tributos, seguros, taxas, descontos e demais ônus incidentes sobre o contrato a ser firmado, levando-se em conta as seguintes considerações:</w:t>
      </w:r>
    </w:p>
    <w:p w:rsidR="000730AD" w:rsidRPr="00A74109" w:rsidRDefault="00B573E7" w:rsidP="000730AD">
      <w:pPr>
        <w:autoSpaceDE w:val="0"/>
        <w:autoSpaceDN w:val="0"/>
        <w:adjustRightInd w:val="0"/>
        <w:spacing w:line="360" w:lineRule="auto"/>
        <w:jc w:val="both"/>
      </w:pPr>
      <w:r w:rsidRPr="00A74109">
        <w:rPr>
          <w:b/>
        </w:rPr>
        <w:t xml:space="preserve">3.3 </w:t>
      </w:r>
      <w:r w:rsidRPr="00A74109">
        <w:t>O preço proposto deverá ser compatível com o praticado no mercado.</w:t>
      </w:r>
    </w:p>
    <w:p w:rsidR="00B573E7" w:rsidRPr="00A74109" w:rsidRDefault="000730AD" w:rsidP="00B573E7">
      <w:pPr>
        <w:pStyle w:val="Corpodetexto2"/>
        <w:spacing w:after="0" w:line="360" w:lineRule="auto"/>
        <w:jc w:val="center"/>
        <w:rPr>
          <w:sz w:val="24"/>
          <w:szCs w:val="24"/>
        </w:rPr>
      </w:pPr>
      <w:r>
        <w:rPr>
          <w:sz w:val="24"/>
          <w:szCs w:val="24"/>
        </w:rPr>
        <w:t xml:space="preserve">São Tomé das Letras, </w:t>
      </w:r>
      <w:r w:rsidR="00482082">
        <w:rPr>
          <w:sz w:val="24"/>
          <w:szCs w:val="24"/>
        </w:rPr>
        <w:t>22</w:t>
      </w:r>
      <w:r w:rsidR="006C6888">
        <w:rPr>
          <w:sz w:val="24"/>
          <w:szCs w:val="24"/>
        </w:rPr>
        <w:t xml:space="preserve"> de </w:t>
      </w:r>
      <w:r w:rsidR="00B95E1D">
        <w:rPr>
          <w:sz w:val="24"/>
          <w:szCs w:val="24"/>
        </w:rPr>
        <w:t>Fevereiro</w:t>
      </w:r>
      <w:r w:rsidR="00B573E7" w:rsidRPr="00A74109">
        <w:rPr>
          <w:sz w:val="24"/>
          <w:szCs w:val="24"/>
        </w:rPr>
        <w:t xml:space="preserve"> de 20</w:t>
      </w:r>
      <w:r w:rsidR="00B95E1D">
        <w:rPr>
          <w:sz w:val="24"/>
          <w:szCs w:val="24"/>
        </w:rPr>
        <w:t>21</w:t>
      </w:r>
      <w:r w:rsidR="00B573E7" w:rsidRPr="00A74109">
        <w:rPr>
          <w:sz w:val="24"/>
          <w:szCs w:val="24"/>
        </w:rPr>
        <w:t>.</w:t>
      </w:r>
    </w:p>
    <w:p w:rsidR="00B573E7" w:rsidRPr="00A74109" w:rsidRDefault="00B573E7" w:rsidP="00B573E7">
      <w:pPr>
        <w:pStyle w:val="Corpodetexto2"/>
        <w:spacing w:after="0" w:line="360" w:lineRule="auto"/>
        <w:rPr>
          <w:sz w:val="24"/>
          <w:szCs w:val="24"/>
        </w:rPr>
      </w:pPr>
    </w:p>
    <w:p w:rsidR="00E50A4F" w:rsidRDefault="00B95E1D" w:rsidP="00E50A4F">
      <w:pPr>
        <w:pStyle w:val="Corpodetexto2"/>
        <w:spacing w:after="0" w:line="360" w:lineRule="auto"/>
        <w:jc w:val="center"/>
        <w:rPr>
          <w:b/>
          <w:sz w:val="24"/>
          <w:szCs w:val="24"/>
        </w:rPr>
      </w:pPr>
      <w:r>
        <w:rPr>
          <w:b/>
          <w:sz w:val="24"/>
          <w:szCs w:val="24"/>
        </w:rPr>
        <w:t>Ludson Guedes Farias</w:t>
      </w:r>
    </w:p>
    <w:p w:rsidR="00DD1E4D" w:rsidRPr="00E50A4F" w:rsidRDefault="0073370A" w:rsidP="00E50A4F">
      <w:pPr>
        <w:pStyle w:val="Corpodetexto2"/>
        <w:spacing w:after="0" w:line="360" w:lineRule="auto"/>
        <w:jc w:val="center"/>
        <w:rPr>
          <w:b/>
          <w:sz w:val="24"/>
          <w:szCs w:val="24"/>
        </w:rPr>
      </w:pPr>
      <w:r w:rsidRPr="00E50A4F">
        <w:rPr>
          <w:sz w:val="24"/>
          <w:szCs w:val="24"/>
        </w:rPr>
        <w:t>Pregoeir</w:t>
      </w:r>
      <w:r w:rsidR="00482082">
        <w:rPr>
          <w:sz w:val="24"/>
          <w:szCs w:val="24"/>
        </w:rPr>
        <w:t>o</w:t>
      </w:r>
    </w:p>
    <w:p w:rsidR="00B231BB" w:rsidRPr="00DD1E4D" w:rsidRDefault="008A61B2" w:rsidP="00B231BB">
      <w:pPr>
        <w:spacing w:line="360" w:lineRule="auto"/>
        <w:jc w:val="center"/>
        <w:rPr>
          <w:b/>
        </w:rPr>
      </w:pPr>
      <w:r w:rsidRPr="00DD1E4D">
        <w:rPr>
          <w:b/>
        </w:rPr>
        <w:br w:type="page"/>
      </w:r>
      <w:r w:rsidR="00B231BB" w:rsidRPr="00DD1E4D">
        <w:rPr>
          <w:b/>
        </w:rPr>
        <w:lastRenderedPageBreak/>
        <w:t>ANEXO IV</w:t>
      </w:r>
    </w:p>
    <w:p w:rsidR="00B231BB" w:rsidRPr="00DD1E4D" w:rsidRDefault="00B231BB" w:rsidP="00B231BB">
      <w:pPr>
        <w:spacing w:line="360" w:lineRule="auto"/>
        <w:jc w:val="center"/>
        <w:rPr>
          <w:b/>
        </w:rPr>
      </w:pPr>
      <w:r w:rsidRPr="00DD1E4D">
        <w:rPr>
          <w:b/>
        </w:rPr>
        <w:t xml:space="preserve">DECLARAÇÃO DE CUMPRIMENTO DO DISPOSTO NO ART. 7º, XXXIII, DA CONSTITUIÇÃO </w:t>
      </w:r>
      <w:proofErr w:type="gramStart"/>
      <w:r w:rsidRPr="00DD1E4D">
        <w:rPr>
          <w:b/>
        </w:rPr>
        <w:t>FEDERAL</w:t>
      </w:r>
      <w:proofErr w:type="gramEnd"/>
    </w:p>
    <w:p w:rsidR="00B231BB" w:rsidRPr="00DD1E4D" w:rsidRDefault="00B231BB" w:rsidP="00B231BB">
      <w:pPr>
        <w:spacing w:line="360" w:lineRule="auto"/>
        <w:jc w:val="both"/>
        <w:rPr>
          <w:b/>
        </w:rPr>
      </w:pPr>
    </w:p>
    <w:p w:rsidR="00B231BB" w:rsidRPr="00DD1E4D" w:rsidRDefault="00B231BB" w:rsidP="00B231BB">
      <w:pPr>
        <w:spacing w:line="360" w:lineRule="auto"/>
        <w:jc w:val="both"/>
      </w:pPr>
    </w:p>
    <w:p w:rsidR="00B231BB" w:rsidRPr="00DD1E4D" w:rsidRDefault="00B231BB" w:rsidP="00B231BB">
      <w:pPr>
        <w:spacing w:line="360" w:lineRule="auto"/>
        <w:jc w:val="both"/>
      </w:pPr>
      <w:r w:rsidRPr="00DD1E4D">
        <w:t>(Local e data)</w:t>
      </w:r>
    </w:p>
    <w:p w:rsidR="00B231BB" w:rsidRPr="00DD1E4D" w:rsidRDefault="00B231BB" w:rsidP="00B231BB">
      <w:pPr>
        <w:spacing w:line="360" w:lineRule="auto"/>
        <w:jc w:val="both"/>
      </w:pPr>
    </w:p>
    <w:p w:rsidR="00B231BB" w:rsidRPr="00DD1E4D" w:rsidRDefault="00B231BB" w:rsidP="00B231BB">
      <w:pPr>
        <w:spacing w:line="360" w:lineRule="auto"/>
        <w:jc w:val="both"/>
      </w:pPr>
      <w:r w:rsidRPr="00DD1E4D">
        <w:t>À</w:t>
      </w:r>
    </w:p>
    <w:p w:rsidR="00B231BB" w:rsidRPr="00DD1E4D" w:rsidRDefault="00B231BB" w:rsidP="00B231BB">
      <w:pPr>
        <w:spacing w:line="360" w:lineRule="auto"/>
        <w:jc w:val="both"/>
      </w:pPr>
      <w:r w:rsidRPr="00DD1E4D">
        <w:t xml:space="preserve">Prefeitura Municipal de </w:t>
      </w:r>
      <w:r w:rsidR="0073370A">
        <w:t>São T</w:t>
      </w:r>
      <w:r w:rsidR="008A61B2" w:rsidRPr="00DD1E4D">
        <w:t>omé das Letras</w:t>
      </w:r>
    </w:p>
    <w:p w:rsidR="00B231BB" w:rsidRPr="00DD1E4D" w:rsidRDefault="00B231BB" w:rsidP="00B231BB">
      <w:pPr>
        <w:tabs>
          <w:tab w:val="left" w:pos="4960"/>
        </w:tabs>
        <w:spacing w:line="360" w:lineRule="auto"/>
        <w:jc w:val="both"/>
      </w:pPr>
      <w:r w:rsidRPr="00DD1E4D">
        <w:t>A/C Pregoeir</w:t>
      </w:r>
      <w:r w:rsidR="00B95E1D">
        <w:t>o</w:t>
      </w:r>
    </w:p>
    <w:p w:rsidR="00B231BB" w:rsidRPr="00DD1E4D" w:rsidRDefault="00B231BB" w:rsidP="00B231BB">
      <w:pPr>
        <w:tabs>
          <w:tab w:val="left" w:pos="4960"/>
        </w:tabs>
        <w:spacing w:line="360" w:lineRule="auto"/>
        <w:jc w:val="both"/>
      </w:pPr>
    </w:p>
    <w:p w:rsidR="00B231BB" w:rsidRPr="00DD1E4D" w:rsidRDefault="00B231BB" w:rsidP="00B231BB">
      <w:pPr>
        <w:tabs>
          <w:tab w:val="left" w:pos="4960"/>
        </w:tabs>
        <w:spacing w:line="360" w:lineRule="auto"/>
        <w:jc w:val="both"/>
      </w:pPr>
      <w:r w:rsidRPr="00DD1E4D">
        <w:t xml:space="preserve">Referência: Pregão Presencial </w:t>
      </w:r>
      <w:r w:rsidR="006C6888">
        <w:t>0</w:t>
      </w:r>
      <w:r w:rsidR="00B95E1D">
        <w:t>05</w:t>
      </w:r>
      <w:r w:rsidR="006C6888">
        <w:t>/20</w:t>
      </w:r>
      <w:r w:rsidR="00B95E1D">
        <w:t>21</w:t>
      </w:r>
    </w:p>
    <w:p w:rsidR="00B231BB" w:rsidRPr="00DD1E4D" w:rsidRDefault="00B231BB" w:rsidP="00B231BB">
      <w:pPr>
        <w:spacing w:line="360" w:lineRule="auto"/>
        <w:jc w:val="both"/>
      </w:pPr>
    </w:p>
    <w:p w:rsidR="00B231BB" w:rsidRPr="00DD1E4D" w:rsidRDefault="00B231BB" w:rsidP="00B231BB">
      <w:pPr>
        <w:spacing w:line="360" w:lineRule="auto"/>
        <w:jc w:val="both"/>
      </w:pPr>
    </w:p>
    <w:p w:rsidR="00B231BB" w:rsidRPr="00DD1E4D" w:rsidRDefault="00B231BB" w:rsidP="00B231BB">
      <w:pPr>
        <w:spacing w:line="360" w:lineRule="auto"/>
        <w:jc w:val="both"/>
      </w:pPr>
      <w:r w:rsidRPr="00DD1E4D">
        <w:t>Prezado Senhor,</w:t>
      </w:r>
    </w:p>
    <w:p w:rsidR="00B231BB" w:rsidRPr="00DD1E4D" w:rsidRDefault="00B231BB" w:rsidP="00B231BB">
      <w:pPr>
        <w:pStyle w:val="Corpodetexto"/>
        <w:spacing w:line="360" w:lineRule="auto"/>
      </w:pPr>
    </w:p>
    <w:p w:rsidR="00B231BB" w:rsidRPr="00DD1E4D" w:rsidRDefault="00B231BB" w:rsidP="00B231BB">
      <w:pPr>
        <w:autoSpaceDE w:val="0"/>
        <w:autoSpaceDN w:val="0"/>
        <w:adjustRightInd w:val="0"/>
        <w:spacing w:line="360" w:lineRule="auto"/>
        <w:jc w:val="both"/>
      </w:pPr>
      <w:r w:rsidRPr="00DD1E4D">
        <w:t>A empresa ____________________________________, inscrita no CNPJ sob o Nº __________</w:t>
      </w:r>
      <w:r w:rsidR="006C6888">
        <w:t>________, neste ato representado</w:t>
      </w:r>
      <w:r w:rsidRPr="00DD1E4D">
        <w:t xml:space="preserve"> por _____________________ (qualificação: nacionalidade, estado civil, cargo ocupado na empresa), em atendimento ao disposto no Edital do Pregão </w:t>
      </w:r>
      <w:r w:rsidR="006C6888">
        <w:t>0</w:t>
      </w:r>
      <w:r w:rsidR="00B95E1D">
        <w:t>05</w:t>
      </w:r>
      <w:r w:rsidR="006C6888">
        <w:t>/20</w:t>
      </w:r>
      <w:r w:rsidR="00B95E1D">
        <w:t>21</w:t>
      </w:r>
      <w:r w:rsidRPr="00DD1E4D">
        <w:t xml:space="preserve"> e no inciso V do art. 27 da Lei 8666/93, vem perante Vossa Senhoria </w:t>
      </w:r>
      <w:r w:rsidRPr="00DD1E4D">
        <w:rPr>
          <w:b/>
          <w:u w:val="single"/>
        </w:rPr>
        <w:t>DECLARAR</w:t>
      </w:r>
      <w:r w:rsidRPr="00DD1E4D">
        <w:t xml:space="preserve"> que não emprega menor de dezoito anos em trabalho noturno, perigoso ou insalubre, bem como não emprega menor de dezesseis anos.</w:t>
      </w:r>
    </w:p>
    <w:p w:rsidR="00B231BB" w:rsidRPr="00DD1E4D" w:rsidRDefault="00B231BB" w:rsidP="00B231BB">
      <w:pPr>
        <w:spacing w:line="360" w:lineRule="auto"/>
        <w:jc w:val="both"/>
      </w:pPr>
    </w:p>
    <w:p w:rsidR="00B231BB" w:rsidRPr="00DD1E4D" w:rsidRDefault="00B231BB" w:rsidP="00B231BB">
      <w:pPr>
        <w:spacing w:line="360" w:lineRule="auto"/>
        <w:jc w:val="both"/>
      </w:pPr>
      <w:r w:rsidRPr="00DD1E4D">
        <w:t>Atenciosamente,</w:t>
      </w:r>
    </w:p>
    <w:p w:rsidR="00B231BB" w:rsidRPr="00DD1E4D" w:rsidRDefault="00B231BB" w:rsidP="00B231BB">
      <w:pPr>
        <w:spacing w:line="360" w:lineRule="auto"/>
        <w:jc w:val="both"/>
      </w:pPr>
    </w:p>
    <w:p w:rsidR="00B231BB" w:rsidRPr="00DD1E4D" w:rsidRDefault="00B231BB" w:rsidP="00B231BB">
      <w:pPr>
        <w:spacing w:line="360" w:lineRule="auto"/>
        <w:jc w:val="both"/>
      </w:pPr>
    </w:p>
    <w:p w:rsidR="00B231BB" w:rsidRPr="00DD1E4D" w:rsidRDefault="00B231BB" w:rsidP="00B231BB">
      <w:pPr>
        <w:spacing w:line="360" w:lineRule="auto"/>
        <w:jc w:val="center"/>
        <w:rPr>
          <w:b/>
        </w:rPr>
      </w:pPr>
      <w:r w:rsidRPr="00DD1E4D">
        <w:rPr>
          <w:b/>
        </w:rPr>
        <w:t>NOME</w:t>
      </w:r>
    </w:p>
    <w:p w:rsidR="009C7471" w:rsidRPr="00DD1E4D" w:rsidRDefault="00B231BB" w:rsidP="009C7471">
      <w:pPr>
        <w:spacing w:line="360" w:lineRule="auto"/>
        <w:jc w:val="center"/>
      </w:pPr>
      <w:r w:rsidRPr="00DD1E4D">
        <w:t>Representante legal da empresa</w:t>
      </w:r>
    </w:p>
    <w:p w:rsidR="00140802" w:rsidRPr="00DD1E4D" w:rsidRDefault="009C7471" w:rsidP="009C7471">
      <w:pPr>
        <w:spacing w:line="360" w:lineRule="auto"/>
        <w:jc w:val="center"/>
        <w:rPr>
          <w:bCs/>
        </w:rPr>
      </w:pPr>
      <w:r w:rsidRPr="00DD1E4D">
        <w:br w:type="page"/>
      </w:r>
    </w:p>
    <w:p w:rsidR="00140802" w:rsidRPr="00DD1E4D" w:rsidRDefault="00140802" w:rsidP="00140802">
      <w:pPr>
        <w:pStyle w:val="Ttulo"/>
        <w:rPr>
          <w:rFonts w:ascii="Times New Roman" w:hAnsi="Times New Roman"/>
        </w:rPr>
      </w:pPr>
      <w:r w:rsidRPr="00DD1E4D">
        <w:rPr>
          <w:rFonts w:ascii="Times New Roman" w:hAnsi="Times New Roman"/>
        </w:rPr>
        <w:lastRenderedPageBreak/>
        <w:t>ANEXO V - FORMULÁRIO DE PROPOSTA</w:t>
      </w:r>
    </w:p>
    <w:p w:rsidR="00140802" w:rsidRPr="00DD1E4D" w:rsidRDefault="00140802" w:rsidP="00140802">
      <w:pPr>
        <w:spacing w:line="360" w:lineRule="auto"/>
        <w:jc w:val="center"/>
        <w:rPr>
          <w:b/>
          <w:bCs/>
        </w:rPr>
      </w:pPr>
      <w:r w:rsidRPr="00DD1E4D">
        <w:rPr>
          <w:b/>
          <w:bCs/>
        </w:rPr>
        <w:t xml:space="preserve">PROCESSO LICITATÓRIO </w:t>
      </w:r>
      <w:r w:rsidR="00B95E1D">
        <w:rPr>
          <w:b/>
          <w:bCs/>
        </w:rPr>
        <w:t>0</w:t>
      </w:r>
      <w:r w:rsidR="006C6888">
        <w:rPr>
          <w:b/>
          <w:bCs/>
        </w:rPr>
        <w:t>2</w:t>
      </w:r>
      <w:r w:rsidR="00B95E1D">
        <w:rPr>
          <w:b/>
          <w:bCs/>
        </w:rPr>
        <w:t>2</w:t>
      </w:r>
      <w:r w:rsidR="006C6888">
        <w:rPr>
          <w:b/>
          <w:bCs/>
        </w:rPr>
        <w:t>/20</w:t>
      </w:r>
      <w:r w:rsidR="00B95E1D">
        <w:rPr>
          <w:b/>
          <w:bCs/>
        </w:rPr>
        <w:t>21</w:t>
      </w:r>
      <w:r w:rsidRPr="00DD1E4D">
        <w:rPr>
          <w:b/>
          <w:bCs/>
        </w:rPr>
        <w:t xml:space="preserve"> - PREGÃO </w:t>
      </w:r>
      <w:r w:rsidR="006C6888">
        <w:rPr>
          <w:b/>
          <w:bCs/>
        </w:rPr>
        <w:t>0</w:t>
      </w:r>
      <w:r w:rsidR="00B95E1D">
        <w:rPr>
          <w:b/>
          <w:bCs/>
        </w:rPr>
        <w:t>05</w:t>
      </w:r>
      <w:r w:rsidR="006C6888">
        <w:rPr>
          <w:b/>
          <w:bCs/>
        </w:rPr>
        <w:t>/20</w:t>
      </w:r>
      <w:r w:rsidR="00B95E1D">
        <w:rPr>
          <w:b/>
          <w:bCs/>
        </w:rPr>
        <w:t>21</w:t>
      </w:r>
    </w:p>
    <w:p w:rsidR="00140802" w:rsidRPr="00DD1E4D" w:rsidRDefault="00140802" w:rsidP="00140802">
      <w:pPr>
        <w:spacing w:line="360" w:lineRule="auto"/>
        <w:jc w:val="center"/>
        <w:rPr>
          <w:b/>
          <w:bCs/>
        </w:rPr>
      </w:pPr>
    </w:p>
    <w:p w:rsidR="00140802" w:rsidRPr="00DD1E4D" w:rsidRDefault="00140802" w:rsidP="00140802">
      <w:pPr>
        <w:spacing w:line="360" w:lineRule="auto"/>
        <w:jc w:val="center"/>
        <w:rPr>
          <w:b/>
          <w:bCs/>
        </w:rPr>
      </w:pPr>
      <w:r w:rsidRPr="00DD1E4D">
        <w:rPr>
          <w:b/>
          <w:bCs/>
        </w:rPr>
        <w:t>I - DADOS DO PROPONENTE</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35"/>
        <w:gridCol w:w="1646"/>
        <w:gridCol w:w="69"/>
        <w:gridCol w:w="1372"/>
        <w:gridCol w:w="1441"/>
        <w:gridCol w:w="261"/>
        <w:gridCol w:w="1073"/>
        <w:gridCol w:w="2153"/>
      </w:tblGrid>
      <w:tr w:rsidR="00140802" w:rsidRPr="00DD1E4D" w:rsidTr="0064417C">
        <w:tc>
          <w:tcPr>
            <w:tcW w:w="2950" w:type="dxa"/>
            <w:gridSpan w:val="3"/>
            <w:tcBorders>
              <w:right w:val="nil"/>
            </w:tcBorders>
          </w:tcPr>
          <w:p w:rsidR="00140802" w:rsidRPr="00DD1E4D" w:rsidRDefault="00140802" w:rsidP="0064417C">
            <w:pPr>
              <w:spacing w:line="360" w:lineRule="auto"/>
            </w:pPr>
            <w:r w:rsidRPr="00DD1E4D">
              <w:t>R. Social Pessoa Jurídica:</w:t>
            </w:r>
          </w:p>
        </w:tc>
        <w:tc>
          <w:tcPr>
            <w:tcW w:w="6300" w:type="dxa"/>
            <w:gridSpan w:val="5"/>
            <w:tcBorders>
              <w:left w:val="nil"/>
            </w:tcBorders>
          </w:tcPr>
          <w:p w:rsidR="00140802" w:rsidRPr="00DD1E4D" w:rsidRDefault="00140802" w:rsidP="0064417C">
            <w:pPr>
              <w:spacing w:line="360" w:lineRule="auto"/>
            </w:pPr>
          </w:p>
        </w:tc>
      </w:tr>
      <w:tr w:rsidR="00140802" w:rsidRPr="00DD1E4D" w:rsidTr="0064417C">
        <w:tc>
          <w:tcPr>
            <w:tcW w:w="1235" w:type="dxa"/>
            <w:tcBorders>
              <w:right w:val="nil"/>
            </w:tcBorders>
          </w:tcPr>
          <w:p w:rsidR="00140802" w:rsidRPr="00DD1E4D" w:rsidRDefault="00140802" w:rsidP="0064417C">
            <w:pPr>
              <w:spacing w:line="360" w:lineRule="auto"/>
            </w:pPr>
            <w:r w:rsidRPr="00DD1E4D">
              <w:t>Endereço:</w:t>
            </w:r>
          </w:p>
        </w:tc>
        <w:tc>
          <w:tcPr>
            <w:tcW w:w="4789" w:type="dxa"/>
            <w:gridSpan w:val="5"/>
            <w:tcBorders>
              <w:left w:val="nil"/>
            </w:tcBorders>
          </w:tcPr>
          <w:p w:rsidR="00140802" w:rsidRPr="00DD1E4D" w:rsidRDefault="00140802" w:rsidP="0064417C">
            <w:pPr>
              <w:spacing w:line="360" w:lineRule="auto"/>
            </w:pPr>
          </w:p>
        </w:tc>
        <w:tc>
          <w:tcPr>
            <w:tcW w:w="1073" w:type="dxa"/>
          </w:tcPr>
          <w:p w:rsidR="00140802" w:rsidRPr="00DD1E4D" w:rsidRDefault="00140802" w:rsidP="0064417C">
            <w:pPr>
              <w:spacing w:line="360" w:lineRule="auto"/>
            </w:pPr>
            <w:r w:rsidRPr="00DD1E4D">
              <w:t>Nº:</w:t>
            </w:r>
          </w:p>
        </w:tc>
        <w:tc>
          <w:tcPr>
            <w:tcW w:w="2153" w:type="dxa"/>
          </w:tcPr>
          <w:p w:rsidR="00140802" w:rsidRPr="00DD1E4D" w:rsidRDefault="00140802" w:rsidP="0064417C">
            <w:pPr>
              <w:spacing w:line="360" w:lineRule="auto"/>
            </w:pPr>
            <w:r w:rsidRPr="00DD1E4D">
              <w:t>Comp.:</w:t>
            </w:r>
          </w:p>
        </w:tc>
      </w:tr>
      <w:tr w:rsidR="00140802" w:rsidRPr="00DD1E4D" w:rsidTr="0064417C">
        <w:tc>
          <w:tcPr>
            <w:tcW w:w="6024" w:type="dxa"/>
            <w:gridSpan w:val="6"/>
          </w:tcPr>
          <w:p w:rsidR="00140802" w:rsidRPr="00DD1E4D" w:rsidRDefault="00140802" w:rsidP="0064417C">
            <w:pPr>
              <w:spacing w:line="360" w:lineRule="auto"/>
            </w:pPr>
            <w:r w:rsidRPr="00DD1E4D">
              <w:t>Bairro:</w:t>
            </w:r>
          </w:p>
        </w:tc>
        <w:tc>
          <w:tcPr>
            <w:tcW w:w="3226" w:type="dxa"/>
            <w:gridSpan w:val="2"/>
          </w:tcPr>
          <w:p w:rsidR="00140802" w:rsidRPr="00DD1E4D" w:rsidRDefault="00140802" w:rsidP="0064417C">
            <w:pPr>
              <w:spacing w:line="360" w:lineRule="auto"/>
            </w:pPr>
            <w:r w:rsidRPr="00DD1E4D">
              <w:t>CEP:</w:t>
            </w:r>
          </w:p>
        </w:tc>
      </w:tr>
      <w:tr w:rsidR="00140802" w:rsidRPr="00DD1E4D" w:rsidTr="0064417C">
        <w:tc>
          <w:tcPr>
            <w:tcW w:w="4322" w:type="dxa"/>
            <w:gridSpan w:val="4"/>
          </w:tcPr>
          <w:p w:rsidR="00140802" w:rsidRPr="00DD1E4D" w:rsidRDefault="00140802" w:rsidP="0064417C">
            <w:pPr>
              <w:spacing w:line="360" w:lineRule="auto"/>
            </w:pPr>
            <w:r w:rsidRPr="00DD1E4D">
              <w:t>Cidade:</w:t>
            </w:r>
          </w:p>
        </w:tc>
        <w:tc>
          <w:tcPr>
            <w:tcW w:w="4928" w:type="dxa"/>
            <w:gridSpan w:val="4"/>
          </w:tcPr>
          <w:p w:rsidR="00140802" w:rsidRPr="00DD1E4D" w:rsidRDefault="00140802" w:rsidP="0064417C">
            <w:pPr>
              <w:spacing w:line="360" w:lineRule="auto"/>
            </w:pPr>
            <w:r w:rsidRPr="00DD1E4D">
              <w:t>Fone:</w:t>
            </w:r>
          </w:p>
        </w:tc>
      </w:tr>
      <w:tr w:rsidR="00140802" w:rsidRPr="00DD1E4D" w:rsidTr="0064417C">
        <w:tc>
          <w:tcPr>
            <w:tcW w:w="4322" w:type="dxa"/>
            <w:gridSpan w:val="4"/>
          </w:tcPr>
          <w:p w:rsidR="00140802" w:rsidRPr="00DD1E4D" w:rsidRDefault="00140802" w:rsidP="0064417C">
            <w:pPr>
              <w:spacing w:line="360" w:lineRule="auto"/>
            </w:pPr>
            <w:r w:rsidRPr="00DD1E4D">
              <w:t>Fax:</w:t>
            </w:r>
          </w:p>
        </w:tc>
        <w:tc>
          <w:tcPr>
            <w:tcW w:w="4928" w:type="dxa"/>
            <w:gridSpan w:val="4"/>
          </w:tcPr>
          <w:p w:rsidR="00140802" w:rsidRPr="00DD1E4D" w:rsidRDefault="00140802" w:rsidP="0064417C">
            <w:pPr>
              <w:spacing w:line="360" w:lineRule="auto"/>
            </w:pPr>
            <w:r w:rsidRPr="00DD1E4D">
              <w:t>Celular:</w:t>
            </w:r>
          </w:p>
        </w:tc>
      </w:tr>
      <w:tr w:rsidR="00140802" w:rsidRPr="00DD1E4D" w:rsidTr="0064417C">
        <w:tc>
          <w:tcPr>
            <w:tcW w:w="2881" w:type="dxa"/>
            <w:gridSpan w:val="2"/>
          </w:tcPr>
          <w:p w:rsidR="00140802" w:rsidRPr="00DD1E4D" w:rsidRDefault="00140802" w:rsidP="0064417C">
            <w:pPr>
              <w:spacing w:line="360" w:lineRule="auto"/>
              <w:jc w:val="both"/>
            </w:pPr>
            <w:r w:rsidRPr="00DD1E4D">
              <w:t>CNPJ:</w:t>
            </w:r>
          </w:p>
        </w:tc>
        <w:tc>
          <w:tcPr>
            <w:tcW w:w="2882" w:type="dxa"/>
            <w:gridSpan w:val="3"/>
          </w:tcPr>
          <w:p w:rsidR="00140802" w:rsidRPr="00DD1E4D" w:rsidRDefault="00140802" w:rsidP="0064417C">
            <w:pPr>
              <w:spacing w:line="360" w:lineRule="auto"/>
              <w:jc w:val="both"/>
            </w:pPr>
            <w:r w:rsidRPr="00DD1E4D">
              <w:t>E-mail:</w:t>
            </w:r>
          </w:p>
        </w:tc>
        <w:tc>
          <w:tcPr>
            <w:tcW w:w="3487" w:type="dxa"/>
            <w:gridSpan w:val="3"/>
          </w:tcPr>
          <w:p w:rsidR="00140802" w:rsidRPr="00DD1E4D" w:rsidRDefault="00140802" w:rsidP="0064417C">
            <w:pPr>
              <w:spacing w:line="360" w:lineRule="auto"/>
              <w:jc w:val="both"/>
            </w:pPr>
          </w:p>
        </w:tc>
      </w:tr>
      <w:tr w:rsidR="00140802" w:rsidRPr="00DD1E4D" w:rsidTr="0064417C">
        <w:tc>
          <w:tcPr>
            <w:tcW w:w="2950" w:type="dxa"/>
            <w:gridSpan w:val="3"/>
            <w:tcBorders>
              <w:right w:val="nil"/>
            </w:tcBorders>
          </w:tcPr>
          <w:p w:rsidR="00140802" w:rsidRPr="00DD1E4D" w:rsidRDefault="00140802" w:rsidP="0064417C">
            <w:pPr>
              <w:spacing w:line="360" w:lineRule="auto"/>
            </w:pPr>
            <w:r w:rsidRPr="00DD1E4D">
              <w:t>Profissional Habilitado:</w:t>
            </w:r>
          </w:p>
        </w:tc>
        <w:tc>
          <w:tcPr>
            <w:tcW w:w="6300" w:type="dxa"/>
            <w:gridSpan w:val="5"/>
            <w:tcBorders>
              <w:left w:val="nil"/>
            </w:tcBorders>
          </w:tcPr>
          <w:p w:rsidR="00140802" w:rsidRPr="00DD1E4D" w:rsidRDefault="00140802" w:rsidP="0064417C">
            <w:pPr>
              <w:spacing w:line="360" w:lineRule="auto"/>
            </w:pPr>
          </w:p>
        </w:tc>
      </w:tr>
      <w:tr w:rsidR="00140802" w:rsidRPr="00DD1E4D" w:rsidTr="0064417C">
        <w:tc>
          <w:tcPr>
            <w:tcW w:w="1235" w:type="dxa"/>
            <w:tcBorders>
              <w:right w:val="nil"/>
            </w:tcBorders>
          </w:tcPr>
          <w:p w:rsidR="00140802" w:rsidRPr="00DD1E4D" w:rsidRDefault="00140802" w:rsidP="0064417C">
            <w:pPr>
              <w:spacing w:line="360" w:lineRule="auto"/>
            </w:pPr>
            <w:r w:rsidRPr="00DD1E4D">
              <w:t>Endereço:</w:t>
            </w:r>
          </w:p>
        </w:tc>
        <w:tc>
          <w:tcPr>
            <w:tcW w:w="4789" w:type="dxa"/>
            <w:gridSpan w:val="5"/>
            <w:tcBorders>
              <w:left w:val="nil"/>
            </w:tcBorders>
          </w:tcPr>
          <w:p w:rsidR="00140802" w:rsidRPr="00DD1E4D" w:rsidRDefault="00140802" w:rsidP="0064417C">
            <w:pPr>
              <w:spacing w:line="360" w:lineRule="auto"/>
            </w:pPr>
          </w:p>
        </w:tc>
        <w:tc>
          <w:tcPr>
            <w:tcW w:w="1073" w:type="dxa"/>
          </w:tcPr>
          <w:p w:rsidR="00140802" w:rsidRPr="00DD1E4D" w:rsidRDefault="00140802" w:rsidP="0064417C">
            <w:pPr>
              <w:spacing w:line="360" w:lineRule="auto"/>
            </w:pPr>
            <w:r w:rsidRPr="00DD1E4D">
              <w:t>Nº:</w:t>
            </w:r>
          </w:p>
        </w:tc>
        <w:tc>
          <w:tcPr>
            <w:tcW w:w="2153" w:type="dxa"/>
          </w:tcPr>
          <w:p w:rsidR="00140802" w:rsidRPr="00DD1E4D" w:rsidRDefault="00140802" w:rsidP="0064417C">
            <w:pPr>
              <w:spacing w:line="360" w:lineRule="auto"/>
            </w:pPr>
            <w:r w:rsidRPr="00DD1E4D">
              <w:t>Comp.:</w:t>
            </w:r>
          </w:p>
        </w:tc>
      </w:tr>
      <w:tr w:rsidR="00140802" w:rsidRPr="00DD1E4D" w:rsidTr="0064417C">
        <w:tc>
          <w:tcPr>
            <w:tcW w:w="6024" w:type="dxa"/>
            <w:gridSpan w:val="6"/>
          </w:tcPr>
          <w:p w:rsidR="00140802" w:rsidRPr="00DD1E4D" w:rsidRDefault="00140802" w:rsidP="0064417C">
            <w:pPr>
              <w:spacing w:line="360" w:lineRule="auto"/>
            </w:pPr>
            <w:r w:rsidRPr="00DD1E4D">
              <w:t>Bairro:</w:t>
            </w:r>
          </w:p>
        </w:tc>
        <w:tc>
          <w:tcPr>
            <w:tcW w:w="3226" w:type="dxa"/>
            <w:gridSpan w:val="2"/>
          </w:tcPr>
          <w:p w:rsidR="00140802" w:rsidRPr="00DD1E4D" w:rsidRDefault="00140802" w:rsidP="0064417C">
            <w:pPr>
              <w:spacing w:line="360" w:lineRule="auto"/>
            </w:pPr>
            <w:r w:rsidRPr="00DD1E4D">
              <w:t>CEP:</w:t>
            </w:r>
          </w:p>
        </w:tc>
      </w:tr>
      <w:tr w:rsidR="00140802" w:rsidRPr="00DD1E4D" w:rsidTr="0064417C">
        <w:tc>
          <w:tcPr>
            <w:tcW w:w="4322" w:type="dxa"/>
            <w:gridSpan w:val="4"/>
          </w:tcPr>
          <w:p w:rsidR="00140802" w:rsidRPr="00DD1E4D" w:rsidRDefault="00140802" w:rsidP="0064417C">
            <w:pPr>
              <w:spacing w:line="360" w:lineRule="auto"/>
            </w:pPr>
            <w:r w:rsidRPr="00DD1E4D">
              <w:t>Cidade:</w:t>
            </w:r>
          </w:p>
        </w:tc>
        <w:tc>
          <w:tcPr>
            <w:tcW w:w="4928" w:type="dxa"/>
            <w:gridSpan w:val="4"/>
          </w:tcPr>
          <w:p w:rsidR="00140802" w:rsidRPr="00DD1E4D" w:rsidRDefault="00140802" w:rsidP="0064417C">
            <w:pPr>
              <w:spacing w:line="360" w:lineRule="auto"/>
            </w:pPr>
            <w:r w:rsidRPr="00DD1E4D">
              <w:t>Fone:</w:t>
            </w:r>
          </w:p>
        </w:tc>
      </w:tr>
      <w:tr w:rsidR="00140802" w:rsidRPr="00DD1E4D" w:rsidTr="0064417C">
        <w:tc>
          <w:tcPr>
            <w:tcW w:w="4322" w:type="dxa"/>
            <w:gridSpan w:val="4"/>
            <w:tcBorders>
              <w:top w:val="single" w:sz="4" w:space="0" w:color="auto"/>
              <w:left w:val="single" w:sz="4" w:space="0" w:color="auto"/>
              <w:bottom w:val="single" w:sz="4" w:space="0" w:color="auto"/>
              <w:right w:val="single" w:sz="4" w:space="0" w:color="auto"/>
            </w:tcBorders>
          </w:tcPr>
          <w:p w:rsidR="00140802" w:rsidRPr="00DD1E4D" w:rsidRDefault="00140802" w:rsidP="0064417C">
            <w:pPr>
              <w:spacing w:line="360" w:lineRule="auto"/>
            </w:pPr>
            <w:r w:rsidRPr="00DD1E4D">
              <w:t>Celular:</w:t>
            </w:r>
          </w:p>
        </w:tc>
        <w:tc>
          <w:tcPr>
            <w:tcW w:w="4928" w:type="dxa"/>
            <w:gridSpan w:val="4"/>
            <w:tcBorders>
              <w:top w:val="single" w:sz="4" w:space="0" w:color="auto"/>
              <w:left w:val="single" w:sz="4" w:space="0" w:color="auto"/>
              <w:bottom w:val="single" w:sz="4" w:space="0" w:color="auto"/>
              <w:right w:val="single" w:sz="4" w:space="0" w:color="auto"/>
            </w:tcBorders>
          </w:tcPr>
          <w:p w:rsidR="00140802" w:rsidRPr="00DD1E4D" w:rsidRDefault="00140802" w:rsidP="0064417C">
            <w:pPr>
              <w:spacing w:line="360" w:lineRule="auto"/>
            </w:pPr>
            <w:r w:rsidRPr="00DD1E4D">
              <w:t>E-mail:</w:t>
            </w:r>
          </w:p>
        </w:tc>
      </w:tr>
      <w:tr w:rsidR="00140802" w:rsidRPr="00DD1E4D" w:rsidTr="0064417C">
        <w:tc>
          <w:tcPr>
            <w:tcW w:w="4322" w:type="dxa"/>
            <w:gridSpan w:val="4"/>
            <w:tcBorders>
              <w:top w:val="single" w:sz="4" w:space="0" w:color="auto"/>
              <w:left w:val="single" w:sz="4" w:space="0" w:color="auto"/>
              <w:bottom w:val="single" w:sz="4" w:space="0" w:color="auto"/>
              <w:right w:val="single" w:sz="4" w:space="0" w:color="auto"/>
            </w:tcBorders>
          </w:tcPr>
          <w:p w:rsidR="00140802" w:rsidRPr="00DD1E4D" w:rsidRDefault="00140802" w:rsidP="0064417C">
            <w:pPr>
              <w:spacing w:line="360" w:lineRule="auto"/>
            </w:pPr>
            <w:r w:rsidRPr="00DD1E4D">
              <w:t>CI:</w:t>
            </w:r>
          </w:p>
        </w:tc>
        <w:tc>
          <w:tcPr>
            <w:tcW w:w="4928" w:type="dxa"/>
            <w:gridSpan w:val="4"/>
            <w:tcBorders>
              <w:top w:val="single" w:sz="4" w:space="0" w:color="auto"/>
              <w:left w:val="single" w:sz="4" w:space="0" w:color="auto"/>
              <w:bottom w:val="single" w:sz="4" w:space="0" w:color="auto"/>
              <w:right w:val="single" w:sz="4" w:space="0" w:color="auto"/>
            </w:tcBorders>
          </w:tcPr>
          <w:p w:rsidR="00140802" w:rsidRPr="00DD1E4D" w:rsidRDefault="00140802" w:rsidP="0064417C">
            <w:pPr>
              <w:spacing w:line="360" w:lineRule="auto"/>
            </w:pPr>
            <w:r w:rsidRPr="00DD1E4D">
              <w:t>CPF:</w:t>
            </w:r>
          </w:p>
        </w:tc>
      </w:tr>
    </w:tbl>
    <w:p w:rsidR="00140802" w:rsidRPr="00DD1E4D" w:rsidRDefault="00140802" w:rsidP="00140802">
      <w:pPr>
        <w:pStyle w:val="Ttulo3"/>
        <w:rPr>
          <w:rFonts w:ascii="Times New Roman" w:hAnsi="Times New Roman"/>
          <w:sz w:val="24"/>
          <w:szCs w:val="24"/>
        </w:rPr>
      </w:pPr>
      <w:r w:rsidRPr="00DD1E4D">
        <w:rPr>
          <w:rFonts w:ascii="Times New Roman" w:hAnsi="Times New Roman"/>
          <w:sz w:val="24"/>
          <w:szCs w:val="24"/>
        </w:rPr>
        <w:t>II - PROPOSTA COMERCIAL</w:t>
      </w:r>
    </w:p>
    <w:p w:rsidR="00140802" w:rsidRPr="00DD1E4D" w:rsidRDefault="00140802" w:rsidP="00140802"/>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4530"/>
        <w:gridCol w:w="992"/>
        <w:gridCol w:w="1418"/>
        <w:gridCol w:w="1417"/>
      </w:tblGrid>
      <w:tr w:rsidR="00643AFF" w:rsidRPr="00DD1E4D" w:rsidTr="00643AFF">
        <w:tc>
          <w:tcPr>
            <w:tcW w:w="857" w:type="dxa"/>
            <w:shd w:val="clear" w:color="auto" w:fill="auto"/>
          </w:tcPr>
          <w:p w:rsidR="00643AFF" w:rsidRPr="00DD1E4D" w:rsidRDefault="00643AFF" w:rsidP="0064417C">
            <w:pPr>
              <w:spacing w:line="360" w:lineRule="auto"/>
              <w:jc w:val="center"/>
              <w:rPr>
                <w:b/>
              </w:rPr>
            </w:pPr>
            <w:r w:rsidRPr="00DD1E4D">
              <w:rPr>
                <w:b/>
              </w:rPr>
              <w:t>ITEM</w:t>
            </w:r>
          </w:p>
        </w:tc>
        <w:tc>
          <w:tcPr>
            <w:tcW w:w="4530" w:type="dxa"/>
            <w:shd w:val="clear" w:color="auto" w:fill="auto"/>
          </w:tcPr>
          <w:p w:rsidR="00643AFF" w:rsidRPr="00DD1E4D" w:rsidRDefault="00643AFF" w:rsidP="0064417C">
            <w:pPr>
              <w:spacing w:line="360" w:lineRule="auto"/>
              <w:jc w:val="center"/>
              <w:rPr>
                <w:b/>
              </w:rPr>
            </w:pPr>
            <w:r w:rsidRPr="00DD1E4D">
              <w:rPr>
                <w:b/>
              </w:rPr>
              <w:t>DESCRIÇÃO DO OBJETO</w:t>
            </w:r>
          </w:p>
        </w:tc>
        <w:tc>
          <w:tcPr>
            <w:tcW w:w="992" w:type="dxa"/>
          </w:tcPr>
          <w:p w:rsidR="00643AFF" w:rsidRPr="00DD1E4D" w:rsidRDefault="00643AFF" w:rsidP="00571477">
            <w:pPr>
              <w:spacing w:line="360" w:lineRule="auto"/>
              <w:jc w:val="center"/>
              <w:rPr>
                <w:b/>
              </w:rPr>
            </w:pPr>
            <w:r>
              <w:rPr>
                <w:b/>
              </w:rPr>
              <w:t>UN</w:t>
            </w:r>
          </w:p>
        </w:tc>
        <w:tc>
          <w:tcPr>
            <w:tcW w:w="1418" w:type="dxa"/>
          </w:tcPr>
          <w:p w:rsidR="00643AFF" w:rsidRPr="00DD1E4D" w:rsidRDefault="00643AFF" w:rsidP="00571477">
            <w:pPr>
              <w:spacing w:line="360" w:lineRule="auto"/>
              <w:jc w:val="center"/>
              <w:rPr>
                <w:b/>
              </w:rPr>
            </w:pPr>
            <w:r>
              <w:rPr>
                <w:b/>
              </w:rPr>
              <w:t>VALOR UNIT.</w:t>
            </w:r>
          </w:p>
        </w:tc>
        <w:tc>
          <w:tcPr>
            <w:tcW w:w="1417" w:type="dxa"/>
            <w:shd w:val="clear" w:color="auto" w:fill="auto"/>
          </w:tcPr>
          <w:p w:rsidR="00643AFF" w:rsidRPr="00DD1E4D" w:rsidRDefault="00643AFF" w:rsidP="00571477">
            <w:pPr>
              <w:spacing w:line="360" w:lineRule="auto"/>
              <w:jc w:val="center"/>
              <w:rPr>
                <w:b/>
              </w:rPr>
            </w:pPr>
            <w:r w:rsidRPr="00DD1E4D">
              <w:rPr>
                <w:b/>
              </w:rPr>
              <w:t>VALOR</w:t>
            </w:r>
            <w:r>
              <w:rPr>
                <w:b/>
              </w:rPr>
              <w:t xml:space="preserve"> TOTAL</w:t>
            </w:r>
            <w:r w:rsidRPr="00DD1E4D">
              <w:rPr>
                <w:b/>
              </w:rPr>
              <w:t xml:space="preserve"> </w:t>
            </w:r>
          </w:p>
        </w:tc>
      </w:tr>
      <w:tr w:rsidR="00643AFF" w:rsidRPr="00DD1E4D" w:rsidTr="00643AFF">
        <w:tc>
          <w:tcPr>
            <w:tcW w:w="857" w:type="dxa"/>
            <w:shd w:val="clear" w:color="auto" w:fill="auto"/>
          </w:tcPr>
          <w:p w:rsidR="00643AFF" w:rsidRPr="00DD1E4D" w:rsidRDefault="00643AFF" w:rsidP="00415A24">
            <w:pPr>
              <w:spacing w:line="360" w:lineRule="auto"/>
              <w:jc w:val="center"/>
            </w:pPr>
            <w:r w:rsidRPr="00DD1E4D">
              <w:t>01</w:t>
            </w:r>
          </w:p>
        </w:tc>
        <w:tc>
          <w:tcPr>
            <w:tcW w:w="4530" w:type="dxa"/>
            <w:shd w:val="clear" w:color="auto" w:fill="auto"/>
          </w:tcPr>
          <w:p w:rsidR="00643AFF" w:rsidRPr="00DD1E4D" w:rsidRDefault="00643AFF" w:rsidP="00415A24">
            <w:pPr>
              <w:spacing w:line="360" w:lineRule="auto"/>
              <w:jc w:val="both"/>
            </w:pPr>
          </w:p>
        </w:tc>
        <w:tc>
          <w:tcPr>
            <w:tcW w:w="992" w:type="dxa"/>
          </w:tcPr>
          <w:p w:rsidR="00643AFF" w:rsidRPr="00DD1E4D" w:rsidRDefault="00643AFF" w:rsidP="00643AFF">
            <w:pPr>
              <w:spacing w:line="360" w:lineRule="auto"/>
              <w:jc w:val="center"/>
            </w:pPr>
            <w:r>
              <w:t>L</w:t>
            </w:r>
          </w:p>
        </w:tc>
        <w:tc>
          <w:tcPr>
            <w:tcW w:w="1418" w:type="dxa"/>
          </w:tcPr>
          <w:p w:rsidR="00643AFF" w:rsidRPr="00DD1E4D" w:rsidRDefault="00643AFF" w:rsidP="00415A24">
            <w:pPr>
              <w:spacing w:line="360" w:lineRule="auto"/>
              <w:jc w:val="both"/>
            </w:pPr>
          </w:p>
        </w:tc>
        <w:tc>
          <w:tcPr>
            <w:tcW w:w="1417" w:type="dxa"/>
            <w:shd w:val="clear" w:color="auto" w:fill="auto"/>
          </w:tcPr>
          <w:p w:rsidR="00643AFF" w:rsidRPr="00DD1E4D" w:rsidRDefault="00643AFF" w:rsidP="00415A24">
            <w:pPr>
              <w:spacing w:line="360" w:lineRule="auto"/>
              <w:jc w:val="both"/>
            </w:pPr>
            <w:r w:rsidRPr="00DD1E4D">
              <w:t>R$</w:t>
            </w:r>
          </w:p>
        </w:tc>
      </w:tr>
      <w:tr w:rsidR="00643AFF" w:rsidRPr="00DD1E4D" w:rsidTr="00643AFF">
        <w:tc>
          <w:tcPr>
            <w:tcW w:w="9214" w:type="dxa"/>
            <w:gridSpan w:val="5"/>
          </w:tcPr>
          <w:p w:rsidR="00643AFF" w:rsidRPr="00DD1E4D" w:rsidRDefault="00643AFF" w:rsidP="007F2F25">
            <w:pPr>
              <w:spacing w:line="360" w:lineRule="auto"/>
              <w:jc w:val="right"/>
              <w:rPr>
                <w:b/>
              </w:rPr>
            </w:pPr>
            <w:r w:rsidRPr="00DD1E4D">
              <w:rPr>
                <w:b/>
              </w:rPr>
              <w:t>Valor total R$ _____ (_____)</w:t>
            </w:r>
          </w:p>
        </w:tc>
      </w:tr>
    </w:tbl>
    <w:p w:rsidR="009C7471" w:rsidRPr="00DD1E4D" w:rsidRDefault="00140802" w:rsidP="009C7471">
      <w:pPr>
        <w:pStyle w:val="Ttulo3"/>
        <w:rPr>
          <w:rFonts w:ascii="Times New Roman" w:hAnsi="Times New Roman"/>
          <w:sz w:val="24"/>
          <w:szCs w:val="24"/>
        </w:rPr>
      </w:pPr>
      <w:r w:rsidRPr="00DD1E4D">
        <w:rPr>
          <w:rFonts w:ascii="Times New Roman" w:hAnsi="Times New Roman"/>
          <w:sz w:val="24"/>
          <w:szCs w:val="24"/>
        </w:rPr>
        <w:t>III – CONDIÇÕES GERAIS DE PRESTAÇÃO DE SERVIÇO</w:t>
      </w:r>
    </w:p>
    <w:p w:rsidR="00140802" w:rsidRPr="00DD1E4D" w:rsidRDefault="00140802" w:rsidP="00140802">
      <w:pPr>
        <w:numPr>
          <w:ilvl w:val="0"/>
          <w:numId w:val="5"/>
        </w:numPr>
        <w:tabs>
          <w:tab w:val="clear" w:pos="720"/>
          <w:tab w:val="num" w:pos="-180"/>
          <w:tab w:val="left" w:pos="180"/>
        </w:tabs>
        <w:spacing w:line="360" w:lineRule="auto"/>
        <w:ind w:left="0" w:firstLine="0"/>
        <w:jc w:val="both"/>
      </w:pPr>
      <w:r w:rsidRPr="00DD1E4D">
        <w:t>A presente proposta é válida pelo prazo de 60 (sessenta) dias, a partir desta data;</w:t>
      </w:r>
    </w:p>
    <w:p w:rsidR="00140802" w:rsidRPr="00DD1E4D" w:rsidRDefault="00140802" w:rsidP="00140802">
      <w:pPr>
        <w:numPr>
          <w:ilvl w:val="0"/>
          <w:numId w:val="5"/>
        </w:numPr>
        <w:tabs>
          <w:tab w:val="clear" w:pos="720"/>
          <w:tab w:val="num" w:pos="-180"/>
          <w:tab w:val="left" w:pos="180"/>
        </w:tabs>
        <w:spacing w:line="360" w:lineRule="auto"/>
        <w:ind w:left="0" w:firstLine="0"/>
        <w:jc w:val="both"/>
      </w:pPr>
      <w:r w:rsidRPr="00DD1E4D">
        <w:t>Os preços ofertados estão em conformidade com os preços praticados no mercado;</w:t>
      </w:r>
    </w:p>
    <w:p w:rsidR="00140802" w:rsidRPr="00DD1E4D" w:rsidRDefault="00140802" w:rsidP="00140802"/>
    <w:p w:rsidR="00140802" w:rsidRPr="006C6888" w:rsidRDefault="0073370A" w:rsidP="006C6888">
      <w:r>
        <w:t>São T</w:t>
      </w:r>
      <w:r w:rsidR="009C7471" w:rsidRPr="00DD1E4D">
        <w:t>omé das Letras</w:t>
      </w:r>
      <w:r w:rsidR="00140802" w:rsidRPr="00DD1E4D">
        <w:t xml:space="preserve">, </w:t>
      </w:r>
      <w:r w:rsidR="009C7471" w:rsidRPr="00DD1E4D">
        <w:t>__</w:t>
      </w:r>
      <w:r w:rsidR="00140802" w:rsidRPr="00DD1E4D">
        <w:t xml:space="preserve"> de </w:t>
      </w:r>
      <w:r w:rsidR="006C6888">
        <w:t xml:space="preserve">____________ </w:t>
      </w:r>
      <w:proofErr w:type="spellStart"/>
      <w:r w:rsidR="006C6888">
        <w:t>de</w:t>
      </w:r>
      <w:proofErr w:type="spellEnd"/>
      <w:r w:rsidR="006C6888">
        <w:t xml:space="preserve"> </w:t>
      </w:r>
      <w:proofErr w:type="gramStart"/>
      <w:r w:rsidR="006C6888">
        <w:t>20</w:t>
      </w:r>
      <w:r w:rsidR="0018206D">
        <w:t>21</w:t>
      </w:r>
      <w:proofErr w:type="gramEnd"/>
    </w:p>
    <w:p w:rsidR="00140802" w:rsidRPr="00DD1E4D" w:rsidRDefault="00140802" w:rsidP="00140802">
      <w:pPr>
        <w:pStyle w:val="Ttulo3"/>
        <w:spacing w:line="360" w:lineRule="auto"/>
        <w:jc w:val="center"/>
        <w:rPr>
          <w:rFonts w:ascii="Times New Roman" w:hAnsi="Times New Roman"/>
          <w:sz w:val="24"/>
          <w:szCs w:val="24"/>
        </w:rPr>
      </w:pPr>
      <w:r w:rsidRPr="00DD1E4D">
        <w:rPr>
          <w:rFonts w:ascii="Times New Roman" w:hAnsi="Times New Roman"/>
          <w:sz w:val="24"/>
          <w:szCs w:val="24"/>
        </w:rPr>
        <w:t>NOME</w:t>
      </w:r>
    </w:p>
    <w:p w:rsidR="009C7471" w:rsidRPr="00DD1E4D" w:rsidRDefault="00140802" w:rsidP="009C7471">
      <w:pPr>
        <w:spacing w:line="360" w:lineRule="auto"/>
        <w:jc w:val="center"/>
      </w:pPr>
      <w:r w:rsidRPr="00DD1E4D">
        <w:t>Representante Legal da Licitante</w:t>
      </w:r>
    </w:p>
    <w:p w:rsidR="009C7471" w:rsidRPr="00DD1E4D" w:rsidRDefault="00046068" w:rsidP="00E50A4F">
      <w:pPr>
        <w:spacing w:line="360" w:lineRule="auto"/>
        <w:jc w:val="center"/>
        <w:rPr>
          <w:b/>
        </w:rPr>
      </w:pPr>
      <w:proofErr w:type="gramStart"/>
      <w:r w:rsidRPr="00DD1E4D">
        <w:rPr>
          <w:b/>
        </w:rPr>
        <w:lastRenderedPageBreak/>
        <w:t>ANEXO V</w:t>
      </w:r>
      <w:r w:rsidR="00140802" w:rsidRPr="00DD1E4D">
        <w:rPr>
          <w:b/>
        </w:rPr>
        <w:t>I</w:t>
      </w:r>
      <w:proofErr w:type="gramEnd"/>
      <w:r w:rsidRPr="00DD1E4D">
        <w:rPr>
          <w:b/>
        </w:rPr>
        <w:t xml:space="preserve"> – MINUTA DE CONTRATO</w:t>
      </w:r>
    </w:p>
    <w:p w:rsidR="009C7471" w:rsidRPr="00DD1E4D" w:rsidRDefault="009C7471" w:rsidP="009C7471">
      <w:pPr>
        <w:spacing w:line="360" w:lineRule="auto"/>
        <w:jc w:val="center"/>
        <w:rPr>
          <w:b/>
        </w:rPr>
      </w:pPr>
    </w:p>
    <w:p w:rsidR="00046068" w:rsidRPr="00DD1E4D" w:rsidRDefault="00046068" w:rsidP="009C7471">
      <w:pPr>
        <w:spacing w:line="360" w:lineRule="auto"/>
        <w:jc w:val="both"/>
      </w:pPr>
      <w:r w:rsidRPr="00DD1E4D">
        <w:t xml:space="preserve">MINUTA DE CONTRATO DE </w:t>
      </w:r>
      <w:r w:rsidR="00643AFF">
        <w:t xml:space="preserve">FONECIMENTO DE </w:t>
      </w:r>
      <w:r w:rsidR="000F703D">
        <w:t>PNEUS</w:t>
      </w:r>
      <w:r w:rsidRPr="00DD1E4D">
        <w:t xml:space="preserve"> </w:t>
      </w:r>
      <w:r w:rsidR="0073370A">
        <w:t xml:space="preserve">NOVOS, CÂMARA DE AR E PROTETOR, </w:t>
      </w:r>
      <w:r w:rsidRPr="00DD1E4D">
        <w:t xml:space="preserve">QUE ENTRE SI FAZEM, DE UM LADO, O MUNICÍPIO DE </w:t>
      </w:r>
      <w:r w:rsidR="0073370A">
        <w:t>SÃO T</w:t>
      </w:r>
      <w:r w:rsidR="009C7471" w:rsidRPr="00DD1E4D">
        <w:t>OMÉ DAS LETRAS</w:t>
      </w:r>
      <w:r w:rsidRPr="00DD1E4D">
        <w:t>, E, DE OUTRO, ____________________, DE CONFORMIDADE COM AS CLÁUSULAS E CONDIÇÕES A SEGUIR EXPOSTAS:</w:t>
      </w:r>
    </w:p>
    <w:p w:rsidR="00046068" w:rsidRPr="00DD1E4D" w:rsidRDefault="00046068" w:rsidP="00046068">
      <w:pPr>
        <w:spacing w:line="360" w:lineRule="auto"/>
        <w:ind w:left="2880"/>
        <w:jc w:val="both"/>
      </w:pPr>
    </w:p>
    <w:p w:rsidR="00046068" w:rsidRPr="00DD1E4D" w:rsidRDefault="00046068" w:rsidP="00046068">
      <w:pPr>
        <w:pStyle w:val="Ttulo3"/>
        <w:spacing w:before="0" w:after="0" w:line="360" w:lineRule="auto"/>
        <w:rPr>
          <w:rFonts w:ascii="Times New Roman" w:hAnsi="Times New Roman"/>
          <w:sz w:val="24"/>
          <w:szCs w:val="24"/>
        </w:rPr>
      </w:pPr>
      <w:r w:rsidRPr="00DD1E4D">
        <w:rPr>
          <w:rFonts w:ascii="Times New Roman" w:hAnsi="Times New Roman"/>
          <w:sz w:val="24"/>
          <w:szCs w:val="24"/>
        </w:rPr>
        <w:t>CLÁUSULA I - DAS PARTES E FUNDAMENTOS</w:t>
      </w:r>
    </w:p>
    <w:p w:rsidR="00046068" w:rsidRPr="00DD1E4D" w:rsidRDefault="00046068" w:rsidP="00046068">
      <w:pPr>
        <w:spacing w:line="360" w:lineRule="auto"/>
        <w:jc w:val="both"/>
      </w:pPr>
    </w:p>
    <w:p w:rsidR="00046068" w:rsidRPr="00DD1E4D" w:rsidRDefault="00046068" w:rsidP="00046068">
      <w:pPr>
        <w:spacing w:line="360" w:lineRule="auto"/>
        <w:jc w:val="both"/>
        <w:rPr>
          <w:b/>
        </w:rPr>
      </w:pPr>
      <w:r w:rsidRPr="00DD1E4D">
        <w:rPr>
          <w:b/>
        </w:rPr>
        <w:t>1.1 - DA CONTRATANTE</w:t>
      </w:r>
    </w:p>
    <w:p w:rsidR="00046068" w:rsidRPr="00DD1E4D" w:rsidRDefault="00046068" w:rsidP="00046068">
      <w:pPr>
        <w:spacing w:line="360" w:lineRule="auto"/>
        <w:jc w:val="both"/>
      </w:pPr>
      <w:r w:rsidRPr="00DD1E4D">
        <w:rPr>
          <w:b/>
        </w:rPr>
        <w:t xml:space="preserve">1.1.1 – </w:t>
      </w:r>
      <w:r w:rsidR="0073370A">
        <w:t>O Município de São T</w:t>
      </w:r>
      <w:r w:rsidR="00643AFF" w:rsidRPr="00CF2DA3">
        <w:t xml:space="preserve">omé das Letras/MG, com sede na </w:t>
      </w:r>
      <w:r w:rsidR="00D333FD">
        <w:t>Praça Barão de Alfenas</w:t>
      </w:r>
      <w:r w:rsidR="0073370A">
        <w:t>, Nº</w:t>
      </w:r>
      <w:r w:rsidR="00643AFF" w:rsidRPr="00CF2DA3">
        <w:t xml:space="preserve"> </w:t>
      </w:r>
      <w:r w:rsidR="00D333FD">
        <w:t>10</w:t>
      </w:r>
      <w:r w:rsidR="0073370A">
        <w:t>0, Centro, CEP 37.40</w:t>
      </w:r>
      <w:r w:rsidR="00643AFF" w:rsidRPr="00CF2DA3">
        <w:t>8-000</w:t>
      </w:r>
      <w:r w:rsidR="00643AFF" w:rsidRPr="00CF2DA3">
        <w:rPr>
          <w:bCs/>
        </w:rPr>
        <w:t xml:space="preserve">, inscrito no CNPJ sob o nº </w:t>
      </w:r>
      <w:r w:rsidR="00643AFF" w:rsidRPr="00CF2DA3">
        <w:t>18.008.920/0001-11</w:t>
      </w:r>
      <w:r w:rsidR="00D333FD">
        <w:rPr>
          <w:bCs/>
        </w:rPr>
        <w:t>, neste ato representado pelo Prefeito Municipal, Sr</w:t>
      </w:r>
      <w:r w:rsidR="00643AFF" w:rsidRPr="00CF2DA3">
        <w:rPr>
          <w:bCs/>
        </w:rPr>
        <w:t xml:space="preserve">. </w:t>
      </w:r>
      <w:r w:rsidR="00D333FD">
        <w:rPr>
          <w:b/>
        </w:rPr>
        <w:t>Tomé Reis Alvarenga</w:t>
      </w:r>
      <w:r w:rsidR="00D333FD">
        <w:rPr>
          <w:bCs/>
        </w:rPr>
        <w:t>, brasileiro, casado, portador</w:t>
      </w:r>
      <w:r w:rsidR="00643AFF" w:rsidRPr="00CF2DA3">
        <w:rPr>
          <w:bCs/>
        </w:rPr>
        <w:t xml:space="preserve"> da Carteira de Identidade n.º </w:t>
      </w:r>
      <w:proofErr w:type="gramStart"/>
      <w:r w:rsidR="00D333FD">
        <w:t>MG10.</w:t>
      </w:r>
      <w:proofErr w:type="gramEnd"/>
      <w:r w:rsidR="00D333FD">
        <w:t>650.986</w:t>
      </w:r>
      <w:r w:rsidR="00643AFF" w:rsidRPr="00CF2DA3">
        <w:rPr>
          <w:bCs/>
        </w:rPr>
        <w:t xml:space="preserve">, CPF </w:t>
      </w:r>
      <w:r w:rsidR="00D333FD">
        <w:t>032.186.256-29</w:t>
      </w:r>
      <w:r w:rsidR="00D333FD">
        <w:rPr>
          <w:bCs/>
        </w:rPr>
        <w:t>, residente e domiciliado</w:t>
      </w:r>
      <w:r w:rsidR="00643AFF" w:rsidRPr="00CF2DA3">
        <w:rPr>
          <w:bCs/>
        </w:rPr>
        <w:t xml:space="preserve"> nesta cidade na </w:t>
      </w:r>
      <w:r w:rsidR="00643AFF" w:rsidRPr="00CF2DA3">
        <w:t xml:space="preserve">Rua </w:t>
      </w:r>
      <w:r w:rsidR="00D333FD">
        <w:t>João Batista Neves, nº 270</w:t>
      </w:r>
      <w:r w:rsidR="00643AFF" w:rsidRPr="00CF2DA3">
        <w:t>, Centro</w:t>
      </w:r>
      <w:r w:rsidRPr="00DD1E4D">
        <w:t>.</w:t>
      </w:r>
    </w:p>
    <w:p w:rsidR="00046068" w:rsidRPr="00DD1E4D" w:rsidRDefault="00046068" w:rsidP="00046068">
      <w:pPr>
        <w:spacing w:line="360" w:lineRule="auto"/>
        <w:jc w:val="both"/>
      </w:pPr>
    </w:p>
    <w:p w:rsidR="00046068" w:rsidRPr="00DD1E4D" w:rsidRDefault="00046068" w:rsidP="00046068">
      <w:pPr>
        <w:spacing w:line="360" w:lineRule="auto"/>
        <w:ind w:left="60"/>
        <w:jc w:val="both"/>
        <w:rPr>
          <w:b/>
        </w:rPr>
      </w:pPr>
      <w:r w:rsidRPr="00DD1E4D">
        <w:rPr>
          <w:b/>
        </w:rPr>
        <w:t>1.2 - DA CONTRATADA</w:t>
      </w:r>
    </w:p>
    <w:p w:rsidR="00046068" w:rsidRPr="00643AFF" w:rsidRDefault="00046068" w:rsidP="00046068">
      <w:pPr>
        <w:pStyle w:val="Corpodetexto"/>
        <w:spacing w:line="360" w:lineRule="auto"/>
        <w:rPr>
          <w:lang w:val="pt-BR"/>
        </w:rPr>
      </w:pPr>
      <w:r w:rsidRPr="00DD1E4D">
        <w:t>____________________________________________________________________________________________________________________________</w:t>
      </w:r>
      <w:r w:rsidR="00643AFF">
        <w:t>__________________________</w:t>
      </w:r>
    </w:p>
    <w:p w:rsidR="00046068" w:rsidRPr="00DD1E4D" w:rsidRDefault="00046068" w:rsidP="00046068">
      <w:pPr>
        <w:spacing w:line="360" w:lineRule="auto"/>
        <w:jc w:val="both"/>
      </w:pPr>
    </w:p>
    <w:p w:rsidR="00046068" w:rsidRPr="00DD1E4D" w:rsidRDefault="00046068" w:rsidP="00046068">
      <w:pPr>
        <w:spacing w:line="360" w:lineRule="auto"/>
        <w:jc w:val="both"/>
        <w:rPr>
          <w:b/>
        </w:rPr>
      </w:pPr>
      <w:r w:rsidRPr="00DD1E4D">
        <w:rPr>
          <w:b/>
        </w:rPr>
        <w:t>1.3 - DOS FUNDAMENTOS</w:t>
      </w:r>
    </w:p>
    <w:p w:rsidR="00046068" w:rsidRPr="00DD1E4D" w:rsidRDefault="00046068" w:rsidP="00046068">
      <w:pPr>
        <w:spacing w:line="360" w:lineRule="auto"/>
        <w:jc w:val="both"/>
      </w:pPr>
      <w:r w:rsidRPr="00DD1E4D">
        <w:t xml:space="preserve">A presente contratação decorre do Processo Administrativo Licitatório Nº </w:t>
      </w:r>
      <w:r w:rsidR="000B5E92">
        <w:t>0</w:t>
      </w:r>
      <w:r w:rsidR="00CB1D50">
        <w:t>2</w:t>
      </w:r>
      <w:r w:rsidR="000B5E92">
        <w:t>2</w:t>
      </w:r>
      <w:r w:rsidRPr="00DD1E4D">
        <w:t>/20</w:t>
      </w:r>
      <w:r w:rsidR="000B5E92">
        <w:t>21</w:t>
      </w:r>
      <w:r w:rsidRPr="00DD1E4D">
        <w:t xml:space="preserve"> – Pregão Presencial Nº </w:t>
      </w:r>
      <w:r w:rsidR="00CB1D50">
        <w:t>0</w:t>
      </w:r>
      <w:r w:rsidR="000B5E92">
        <w:t>05</w:t>
      </w:r>
      <w:r w:rsidR="00CB1D50">
        <w:t>/20</w:t>
      </w:r>
      <w:r w:rsidR="000B5E92">
        <w:t>21</w:t>
      </w:r>
      <w:r w:rsidRPr="00DD1E4D">
        <w:t>, e se regerá por suas cláusulas, pelos preceitos de direito público, aplicando-lhe, supletivamente, os princípios da teoria geral dos contratos e disposições de direito privado.</w:t>
      </w:r>
    </w:p>
    <w:p w:rsidR="00046068" w:rsidRPr="00DD1E4D" w:rsidRDefault="00046068" w:rsidP="00046068">
      <w:pPr>
        <w:spacing w:line="360" w:lineRule="auto"/>
        <w:jc w:val="both"/>
      </w:pPr>
    </w:p>
    <w:p w:rsidR="00046068" w:rsidRPr="00DD1E4D" w:rsidRDefault="00046068" w:rsidP="00046068">
      <w:pPr>
        <w:spacing w:line="360" w:lineRule="auto"/>
        <w:jc w:val="both"/>
        <w:rPr>
          <w:b/>
        </w:rPr>
      </w:pPr>
      <w:r w:rsidRPr="00DD1E4D">
        <w:rPr>
          <w:b/>
        </w:rPr>
        <w:t>CLAUSULA II - DO OBJETO E DA FORMA DE FORNECIMENTO</w:t>
      </w:r>
    </w:p>
    <w:p w:rsidR="00046068" w:rsidRPr="00DD1E4D" w:rsidRDefault="00046068" w:rsidP="00046068">
      <w:pPr>
        <w:spacing w:line="360" w:lineRule="auto"/>
        <w:jc w:val="both"/>
      </w:pPr>
    </w:p>
    <w:p w:rsidR="00046068" w:rsidRPr="00DD1E4D" w:rsidRDefault="00046068" w:rsidP="00046068">
      <w:pPr>
        <w:numPr>
          <w:ilvl w:val="1"/>
          <w:numId w:val="1"/>
        </w:numPr>
        <w:spacing w:line="360" w:lineRule="auto"/>
        <w:jc w:val="both"/>
        <w:rPr>
          <w:b/>
        </w:rPr>
      </w:pPr>
      <w:r w:rsidRPr="00DD1E4D">
        <w:rPr>
          <w:b/>
        </w:rPr>
        <w:t>- DO OBJETO</w:t>
      </w:r>
    </w:p>
    <w:p w:rsidR="00046068" w:rsidRPr="00DD1E4D" w:rsidRDefault="00046068" w:rsidP="00046068">
      <w:pPr>
        <w:numPr>
          <w:ilvl w:val="2"/>
          <w:numId w:val="1"/>
        </w:numPr>
        <w:tabs>
          <w:tab w:val="clear" w:pos="720"/>
          <w:tab w:val="num" w:pos="0"/>
        </w:tabs>
        <w:spacing w:line="360" w:lineRule="auto"/>
        <w:ind w:left="0" w:firstLine="0"/>
        <w:jc w:val="both"/>
      </w:pPr>
      <w:r w:rsidRPr="00DD1E4D">
        <w:lastRenderedPageBreak/>
        <w:t xml:space="preserve">- O presente contrato tem por objeto a </w:t>
      </w:r>
      <w:r w:rsidR="00E666BA">
        <w:t xml:space="preserve">aquisição de </w:t>
      </w:r>
      <w:r w:rsidR="00D333FD">
        <w:t xml:space="preserve">Pneus novos, Câmaras de Ar e Protetor </w:t>
      </w:r>
      <w:r w:rsidR="00E666BA">
        <w:t>para a</w:t>
      </w:r>
      <w:r w:rsidR="00FA50BF">
        <w:t xml:space="preserve"> Prefeitura Municipal de São T</w:t>
      </w:r>
      <w:r w:rsidR="00E666BA" w:rsidRPr="00DD1E4D">
        <w:t>omé das Letras</w:t>
      </w:r>
      <w:r w:rsidR="00E666BA">
        <w:t xml:space="preserve"> sob o sistema de registro de preços</w:t>
      </w:r>
      <w:r w:rsidRPr="00DD1E4D">
        <w:t xml:space="preserve"> de conformidade com a descrição e quantitativos a seguir descritos:</w:t>
      </w:r>
    </w:p>
    <w:tbl>
      <w:tblPr>
        <w:tblW w:w="8237" w:type="dxa"/>
        <w:tblInd w:w="55" w:type="dxa"/>
        <w:tblLayout w:type="fixed"/>
        <w:tblCellMar>
          <w:left w:w="70" w:type="dxa"/>
          <w:right w:w="70" w:type="dxa"/>
        </w:tblCellMar>
        <w:tblLook w:val="04A0" w:firstRow="1" w:lastRow="0" w:firstColumn="1" w:lastColumn="0" w:noHBand="0" w:noVBand="1"/>
      </w:tblPr>
      <w:tblGrid>
        <w:gridCol w:w="565"/>
        <w:gridCol w:w="2711"/>
        <w:gridCol w:w="1559"/>
        <w:gridCol w:w="1559"/>
        <w:gridCol w:w="1843"/>
      </w:tblGrid>
      <w:tr w:rsidR="006851ED" w:rsidRPr="008D57CF" w:rsidTr="00CA2FC7">
        <w:trPr>
          <w:trHeight w:val="525"/>
        </w:trPr>
        <w:tc>
          <w:tcPr>
            <w:tcW w:w="56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ITEM</w:t>
            </w:r>
          </w:p>
        </w:tc>
        <w:tc>
          <w:tcPr>
            <w:tcW w:w="2711" w:type="dxa"/>
            <w:tcBorders>
              <w:top w:val="single" w:sz="8" w:space="0" w:color="auto"/>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DESCRIÇÃO</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QUANTIDADE</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6851ED" w:rsidRPr="008D57CF" w:rsidRDefault="006851ED" w:rsidP="00C80ECF">
            <w:pPr>
              <w:rPr>
                <w:b/>
                <w:bCs/>
                <w:color w:val="000000"/>
                <w:sz w:val="20"/>
                <w:szCs w:val="20"/>
              </w:rPr>
            </w:pPr>
            <w:r w:rsidRPr="008D57CF">
              <w:rPr>
                <w:b/>
                <w:bCs/>
                <w:color w:val="000000"/>
                <w:sz w:val="20"/>
                <w:szCs w:val="20"/>
              </w:rPr>
              <w:t>V. UNITÁRIO</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6851ED" w:rsidRPr="008D57CF" w:rsidRDefault="006851ED" w:rsidP="00C80ECF">
            <w:pPr>
              <w:rPr>
                <w:b/>
                <w:bCs/>
                <w:color w:val="000000"/>
                <w:sz w:val="20"/>
                <w:szCs w:val="20"/>
              </w:rPr>
            </w:pPr>
            <w:r w:rsidRPr="008D57CF">
              <w:rPr>
                <w:b/>
                <w:bCs/>
                <w:color w:val="000000"/>
                <w:sz w:val="20"/>
                <w:szCs w:val="20"/>
              </w:rPr>
              <w:t>V. TOTAL</w:t>
            </w:r>
          </w:p>
        </w:tc>
      </w:tr>
      <w:tr w:rsidR="006851ED" w:rsidRPr="008D57CF" w:rsidTr="008D47EC">
        <w:trPr>
          <w:trHeight w:val="52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proofErr w:type="gramStart"/>
            <w:r w:rsidRPr="008D57CF">
              <w:rPr>
                <w:b/>
                <w:bCs/>
                <w:color w:val="000000"/>
                <w:sz w:val="20"/>
                <w:szCs w:val="20"/>
              </w:rPr>
              <w:t>1</w:t>
            </w:r>
            <w:proofErr w:type="gramEnd"/>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PNEU 1.000/20 COMUM LISO</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B95E1D" w:rsidP="00C80ECF">
            <w:pPr>
              <w:jc w:val="right"/>
              <w:rPr>
                <w:b/>
                <w:bCs/>
                <w:color w:val="000000"/>
                <w:sz w:val="20"/>
                <w:szCs w:val="20"/>
              </w:rPr>
            </w:pPr>
            <w:r>
              <w:rPr>
                <w:b/>
                <w:bCs/>
                <w:color w:val="000000"/>
                <w:sz w:val="20"/>
                <w:szCs w:val="20"/>
              </w:rPr>
              <w:t>0</w:t>
            </w:r>
            <w:r w:rsidR="006851ED" w:rsidRPr="008D57CF">
              <w:rPr>
                <w:b/>
                <w:bCs/>
                <w:color w:val="000000"/>
                <w:sz w:val="20"/>
                <w:szCs w:val="20"/>
              </w:rPr>
              <w:t>8</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52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proofErr w:type="gramStart"/>
            <w:r w:rsidRPr="008D57CF">
              <w:rPr>
                <w:b/>
                <w:bCs/>
                <w:color w:val="000000"/>
                <w:sz w:val="20"/>
                <w:szCs w:val="20"/>
              </w:rPr>
              <w:t>2</w:t>
            </w:r>
            <w:proofErr w:type="gramEnd"/>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PNEU 1.000/20 COMUM BORRACHUDO</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52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proofErr w:type="gramStart"/>
            <w:r w:rsidRPr="008D57CF">
              <w:rPr>
                <w:b/>
                <w:bCs/>
                <w:color w:val="000000"/>
                <w:sz w:val="20"/>
                <w:szCs w:val="20"/>
              </w:rPr>
              <w:t>3</w:t>
            </w:r>
            <w:proofErr w:type="gramEnd"/>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 xml:space="preserve">PNEU </w:t>
            </w:r>
            <w:proofErr w:type="gramStart"/>
            <w:r w:rsidRPr="008D57CF">
              <w:rPr>
                <w:rFonts w:ascii="Calibri" w:hAnsi="Calibri"/>
                <w:b/>
                <w:bCs/>
                <w:color w:val="000000"/>
                <w:sz w:val="20"/>
                <w:szCs w:val="20"/>
              </w:rPr>
              <w:t>215/75/17.</w:t>
            </w:r>
            <w:proofErr w:type="gramEnd"/>
            <w:r w:rsidRPr="008D57CF">
              <w:rPr>
                <w:rFonts w:ascii="Calibri" w:hAnsi="Calibri"/>
                <w:b/>
                <w:bCs/>
                <w:color w:val="000000"/>
                <w:sz w:val="20"/>
                <w:szCs w:val="20"/>
              </w:rPr>
              <w:t>5 COMUM BORRACHUDO</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14</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52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proofErr w:type="gramStart"/>
            <w:r w:rsidRPr="008D57CF">
              <w:rPr>
                <w:b/>
                <w:bCs/>
                <w:color w:val="000000"/>
                <w:sz w:val="20"/>
                <w:szCs w:val="20"/>
              </w:rPr>
              <w:t>4</w:t>
            </w:r>
            <w:proofErr w:type="gramEnd"/>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 xml:space="preserve">PNEU </w:t>
            </w:r>
            <w:proofErr w:type="gramStart"/>
            <w:r w:rsidRPr="008D57CF">
              <w:rPr>
                <w:rFonts w:ascii="Calibri" w:hAnsi="Calibri"/>
                <w:b/>
                <w:bCs/>
                <w:color w:val="000000"/>
                <w:sz w:val="20"/>
                <w:szCs w:val="20"/>
              </w:rPr>
              <w:t>215/75/17.</w:t>
            </w:r>
            <w:proofErr w:type="gramEnd"/>
            <w:r w:rsidRPr="008D57CF">
              <w:rPr>
                <w:rFonts w:ascii="Calibri" w:hAnsi="Calibri"/>
                <w:b/>
                <w:bCs/>
                <w:color w:val="000000"/>
                <w:sz w:val="20"/>
                <w:szCs w:val="20"/>
              </w:rPr>
              <w:t>5 RADIAL BORRACHUDO</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40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52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proofErr w:type="gramStart"/>
            <w:r w:rsidRPr="008D57CF">
              <w:rPr>
                <w:b/>
                <w:bCs/>
                <w:color w:val="000000"/>
                <w:sz w:val="20"/>
                <w:szCs w:val="20"/>
              </w:rPr>
              <w:t>5</w:t>
            </w:r>
            <w:proofErr w:type="gramEnd"/>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 xml:space="preserve">PNEU </w:t>
            </w:r>
            <w:proofErr w:type="gramStart"/>
            <w:r w:rsidRPr="008D57CF">
              <w:rPr>
                <w:rFonts w:ascii="Calibri" w:hAnsi="Calibri"/>
                <w:b/>
                <w:bCs/>
                <w:color w:val="000000"/>
                <w:sz w:val="20"/>
                <w:szCs w:val="20"/>
              </w:rPr>
              <w:t>215/75/17.</w:t>
            </w:r>
            <w:proofErr w:type="gramEnd"/>
            <w:r w:rsidRPr="008D57CF">
              <w:rPr>
                <w:rFonts w:ascii="Calibri" w:hAnsi="Calibri"/>
                <w:b/>
                <w:bCs/>
                <w:color w:val="000000"/>
                <w:sz w:val="20"/>
                <w:szCs w:val="20"/>
              </w:rPr>
              <w:t>5 COMUM LISO</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12</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52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proofErr w:type="gramStart"/>
            <w:r w:rsidRPr="008D57CF">
              <w:rPr>
                <w:b/>
                <w:bCs/>
                <w:color w:val="000000"/>
                <w:sz w:val="20"/>
                <w:szCs w:val="20"/>
              </w:rPr>
              <w:t>6</w:t>
            </w:r>
            <w:proofErr w:type="gramEnd"/>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 xml:space="preserve">PNEU </w:t>
            </w:r>
            <w:proofErr w:type="gramStart"/>
            <w:r w:rsidRPr="008D57CF">
              <w:rPr>
                <w:rFonts w:ascii="Calibri" w:hAnsi="Calibri"/>
                <w:b/>
                <w:bCs/>
                <w:color w:val="000000"/>
                <w:sz w:val="20"/>
                <w:szCs w:val="20"/>
              </w:rPr>
              <w:t>275/80/22.</w:t>
            </w:r>
            <w:proofErr w:type="gramEnd"/>
            <w:r w:rsidRPr="008D57CF">
              <w:rPr>
                <w:rFonts w:ascii="Calibri" w:hAnsi="Calibri"/>
                <w:b/>
                <w:bCs/>
                <w:color w:val="000000"/>
                <w:sz w:val="20"/>
                <w:szCs w:val="20"/>
              </w:rPr>
              <w:t>5 RADIAL LISO</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20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52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proofErr w:type="gramStart"/>
            <w:r w:rsidRPr="008D57CF">
              <w:rPr>
                <w:b/>
                <w:bCs/>
                <w:color w:val="000000"/>
                <w:sz w:val="20"/>
                <w:szCs w:val="20"/>
              </w:rPr>
              <w:t>7</w:t>
            </w:r>
            <w:proofErr w:type="gramEnd"/>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 xml:space="preserve">PNEU </w:t>
            </w:r>
            <w:proofErr w:type="gramStart"/>
            <w:r w:rsidRPr="008D57CF">
              <w:rPr>
                <w:rFonts w:ascii="Calibri" w:hAnsi="Calibri"/>
                <w:b/>
                <w:bCs/>
                <w:color w:val="000000"/>
                <w:sz w:val="20"/>
                <w:szCs w:val="20"/>
              </w:rPr>
              <w:t>275/80/22.</w:t>
            </w:r>
            <w:proofErr w:type="gramEnd"/>
            <w:r w:rsidRPr="008D57CF">
              <w:rPr>
                <w:rFonts w:ascii="Calibri" w:hAnsi="Calibri"/>
                <w:b/>
                <w:bCs/>
                <w:color w:val="000000"/>
                <w:sz w:val="20"/>
                <w:szCs w:val="20"/>
              </w:rPr>
              <w:t>5 RADIAL BORRACHUDO</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30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52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proofErr w:type="gramStart"/>
            <w:r w:rsidRPr="008D57CF">
              <w:rPr>
                <w:b/>
                <w:bCs/>
                <w:color w:val="000000"/>
                <w:sz w:val="20"/>
                <w:szCs w:val="20"/>
              </w:rPr>
              <w:t>8</w:t>
            </w:r>
            <w:proofErr w:type="gramEnd"/>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 xml:space="preserve">PNEU </w:t>
            </w:r>
            <w:proofErr w:type="gramStart"/>
            <w:r w:rsidRPr="008D57CF">
              <w:rPr>
                <w:rFonts w:ascii="Calibri" w:hAnsi="Calibri"/>
                <w:b/>
                <w:bCs/>
                <w:color w:val="000000"/>
                <w:sz w:val="20"/>
                <w:szCs w:val="20"/>
              </w:rPr>
              <w:t>295/80/22,</w:t>
            </w:r>
            <w:proofErr w:type="gramEnd"/>
            <w:r w:rsidRPr="008D57CF">
              <w:rPr>
                <w:rFonts w:ascii="Calibri" w:hAnsi="Calibri"/>
                <w:b/>
                <w:bCs/>
                <w:color w:val="000000"/>
                <w:sz w:val="20"/>
                <w:szCs w:val="20"/>
              </w:rPr>
              <w:t>5 RADIAL LISO</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B95E1D" w:rsidP="00C80ECF">
            <w:pPr>
              <w:jc w:val="right"/>
              <w:rPr>
                <w:rFonts w:ascii="Calibri" w:hAnsi="Calibri"/>
                <w:b/>
                <w:bCs/>
                <w:color w:val="000000"/>
                <w:sz w:val="20"/>
                <w:szCs w:val="20"/>
              </w:rPr>
            </w:pPr>
            <w:r>
              <w:rPr>
                <w:rFonts w:ascii="Calibri" w:hAnsi="Calibri"/>
                <w:b/>
                <w:bCs/>
                <w:color w:val="000000"/>
                <w:sz w:val="20"/>
                <w:szCs w:val="20"/>
              </w:rPr>
              <w:t>0</w:t>
            </w:r>
            <w:r w:rsidR="006851ED" w:rsidRPr="008D57CF">
              <w:rPr>
                <w:rFonts w:ascii="Calibri" w:hAnsi="Calibri"/>
                <w:b/>
                <w:bCs/>
                <w:color w:val="000000"/>
                <w:sz w:val="20"/>
                <w:szCs w:val="20"/>
              </w:rPr>
              <w:t>4</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52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proofErr w:type="gramStart"/>
            <w:r w:rsidRPr="008D57CF">
              <w:rPr>
                <w:b/>
                <w:bCs/>
                <w:color w:val="000000"/>
                <w:sz w:val="20"/>
                <w:szCs w:val="20"/>
              </w:rPr>
              <w:t>9</w:t>
            </w:r>
            <w:proofErr w:type="gramEnd"/>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 xml:space="preserve">PNEU </w:t>
            </w:r>
            <w:proofErr w:type="gramStart"/>
            <w:r w:rsidRPr="008D57CF">
              <w:rPr>
                <w:rFonts w:ascii="Calibri" w:hAnsi="Calibri"/>
                <w:b/>
                <w:bCs/>
                <w:color w:val="000000"/>
                <w:sz w:val="20"/>
                <w:szCs w:val="20"/>
              </w:rPr>
              <w:t>295/80/22,</w:t>
            </w:r>
            <w:proofErr w:type="gramEnd"/>
            <w:r w:rsidRPr="008D57CF">
              <w:rPr>
                <w:rFonts w:ascii="Calibri" w:hAnsi="Calibri"/>
                <w:b/>
                <w:bCs/>
                <w:color w:val="000000"/>
                <w:sz w:val="20"/>
                <w:szCs w:val="20"/>
              </w:rPr>
              <w:t>5 RADIAL BORRACHUDO</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rFonts w:ascii="Calibri" w:hAnsi="Calibri"/>
                <w:b/>
                <w:bCs/>
                <w:color w:val="000000"/>
                <w:sz w:val="20"/>
                <w:szCs w:val="20"/>
              </w:rPr>
            </w:pPr>
            <w:r w:rsidRPr="008D57CF">
              <w:rPr>
                <w:rFonts w:ascii="Calibri" w:hAnsi="Calibri"/>
                <w:b/>
                <w:bCs/>
                <w:color w:val="000000"/>
                <w:sz w:val="20"/>
                <w:szCs w:val="20"/>
              </w:rPr>
              <w:t>12</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10</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PNEU 750/16 LISO</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B95E1D" w:rsidP="00C80ECF">
            <w:pPr>
              <w:jc w:val="right"/>
              <w:rPr>
                <w:rFonts w:ascii="Calibri" w:hAnsi="Calibri"/>
                <w:b/>
                <w:bCs/>
                <w:color w:val="000000"/>
                <w:sz w:val="20"/>
                <w:szCs w:val="20"/>
              </w:rPr>
            </w:pPr>
            <w:r>
              <w:rPr>
                <w:rFonts w:ascii="Calibri" w:hAnsi="Calibri"/>
                <w:b/>
                <w:bCs/>
                <w:color w:val="000000"/>
                <w:sz w:val="20"/>
                <w:szCs w:val="20"/>
              </w:rPr>
              <w:t>0</w:t>
            </w:r>
            <w:r w:rsidR="006851ED" w:rsidRPr="008D57CF">
              <w:rPr>
                <w:rFonts w:ascii="Calibri" w:hAnsi="Calibri"/>
                <w:b/>
                <w:bCs/>
                <w:color w:val="000000"/>
                <w:sz w:val="20"/>
                <w:szCs w:val="20"/>
              </w:rPr>
              <w:t>8</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52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11</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PNEU 750/16 BORRACHUDO</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rFonts w:ascii="Calibri" w:hAnsi="Calibri"/>
                <w:b/>
                <w:bCs/>
                <w:color w:val="000000"/>
                <w:sz w:val="20"/>
                <w:szCs w:val="20"/>
              </w:rPr>
            </w:pPr>
            <w:r w:rsidRPr="008D57CF">
              <w:rPr>
                <w:rFonts w:ascii="Calibri" w:hAnsi="Calibri"/>
                <w:b/>
                <w:bCs/>
                <w:color w:val="000000"/>
                <w:sz w:val="20"/>
                <w:szCs w:val="20"/>
              </w:rPr>
              <w:t>10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12</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PNEU 18.4.30 AGRICULA</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13</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PNEU 12.4.24 AGRICULA</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14</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PNEU 750/16 AGRICULA</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B95E1D" w:rsidP="00C80ECF">
            <w:pPr>
              <w:jc w:val="right"/>
              <w:rPr>
                <w:b/>
                <w:bCs/>
                <w:color w:val="000000"/>
                <w:sz w:val="20"/>
                <w:szCs w:val="20"/>
              </w:rPr>
            </w:pPr>
            <w:r>
              <w:rPr>
                <w:b/>
                <w:bCs/>
                <w:color w:val="000000"/>
                <w:sz w:val="20"/>
                <w:szCs w:val="20"/>
              </w:rPr>
              <w:t>0</w:t>
            </w:r>
            <w:r w:rsidR="006851ED" w:rsidRPr="008D57CF">
              <w:rPr>
                <w:b/>
                <w:bCs/>
                <w:color w:val="000000"/>
                <w:sz w:val="20"/>
                <w:szCs w:val="20"/>
              </w:rPr>
              <w:t>6</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15</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PNEU 1400/24</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30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16</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PNEU 17.5/25</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15</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17</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PNEU 12.5/80/18</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B95E1D" w:rsidP="00C80ECF">
            <w:pPr>
              <w:jc w:val="right"/>
              <w:rPr>
                <w:b/>
                <w:bCs/>
                <w:color w:val="000000"/>
                <w:sz w:val="20"/>
                <w:szCs w:val="20"/>
              </w:rPr>
            </w:pPr>
            <w:r>
              <w:rPr>
                <w:b/>
                <w:bCs/>
                <w:color w:val="000000"/>
                <w:sz w:val="20"/>
                <w:szCs w:val="20"/>
              </w:rPr>
              <w:t>0</w:t>
            </w:r>
            <w:r w:rsidR="006851ED" w:rsidRPr="008D57CF">
              <w:rPr>
                <w:b/>
                <w:bCs/>
                <w:color w:val="000000"/>
                <w:sz w:val="20"/>
                <w:szCs w:val="20"/>
              </w:rPr>
              <w:t>6</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18</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 xml:space="preserve">PNEU </w:t>
            </w:r>
            <w:proofErr w:type="gramStart"/>
            <w:r w:rsidRPr="008D57CF">
              <w:rPr>
                <w:rFonts w:ascii="Calibri" w:hAnsi="Calibri"/>
                <w:b/>
                <w:bCs/>
                <w:color w:val="000000"/>
                <w:sz w:val="20"/>
                <w:szCs w:val="20"/>
              </w:rPr>
              <w:t>19.5L</w:t>
            </w:r>
            <w:proofErr w:type="gramEnd"/>
            <w:r w:rsidRPr="008D57CF">
              <w:rPr>
                <w:rFonts w:ascii="Calibri" w:hAnsi="Calibri"/>
                <w:b/>
                <w:bCs/>
                <w:color w:val="000000"/>
                <w:sz w:val="20"/>
                <w:szCs w:val="20"/>
              </w:rPr>
              <w:t xml:space="preserve"> 24</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B95E1D" w:rsidP="00C80ECF">
            <w:pPr>
              <w:jc w:val="right"/>
              <w:rPr>
                <w:b/>
                <w:bCs/>
                <w:color w:val="000000"/>
                <w:sz w:val="20"/>
                <w:szCs w:val="20"/>
              </w:rPr>
            </w:pPr>
            <w:r>
              <w:rPr>
                <w:b/>
                <w:bCs/>
                <w:color w:val="000000"/>
                <w:sz w:val="20"/>
                <w:szCs w:val="20"/>
              </w:rPr>
              <w:t>0</w:t>
            </w:r>
            <w:r w:rsidR="006851ED" w:rsidRPr="008D57CF">
              <w:rPr>
                <w:b/>
                <w:bCs/>
                <w:color w:val="000000"/>
                <w:sz w:val="20"/>
                <w:szCs w:val="20"/>
              </w:rPr>
              <w:t>6</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19</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PNEU 175/70R13</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60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20</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PNEU 175/70R14</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100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21</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PNEU 165/70R13</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B95E1D" w:rsidP="00C80ECF">
            <w:pPr>
              <w:jc w:val="right"/>
              <w:rPr>
                <w:b/>
                <w:bCs/>
                <w:color w:val="000000"/>
                <w:sz w:val="20"/>
                <w:szCs w:val="20"/>
              </w:rPr>
            </w:pPr>
            <w:r>
              <w:rPr>
                <w:b/>
                <w:bCs/>
                <w:color w:val="000000"/>
                <w:sz w:val="20"/>
                <w:szCs w:val="20"/>
              </w:rPr>
              <w:t>0</w:t>
            </w:r>
            <w:r w:rsidR="006851ED" w:rsidRPr="008D57CF">
              <w:rPr>
                <w:b/>
                <w:bCs/>
                <w:color w:val="000000"/>
                <w:sz w:val="20"/>
                <w:szCs w:val="20"/>
              </w:rPr>
              <w:t>8</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22</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PNEU 265/65/17</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B95E1D" w:rsidP="00C80ECF">
            <w:pPr>
              <w:jc w:val="right"/>
              <w:rPr>
                <w:b/>
                <w:bCs/>
                <w:color w:val="000000"/>
                <w:sz w:val="20"/>
                <w:szCs w:val="20"/>
              </w:rPr>
            </w:pPr>
            <w:r>
              <w:rPr>
                <w:b/>
                <w:bCs/>
                <w:color w:val="000000"/>
                <w:sz w:val="20"/>
                <w:szCs w:val="20"/>
              </w:rPr>
              <w:t>0</w:t>
            </w:r>
            <w:r w:rsidR="006851ED" w:rsidRPr="008D57CF">
              <w:rPr>
                <w:b/>
                <w:bCs/>
                <w:color w:val="000000"/>
                <w:sz w:val="20"/>
                <w:szCs w:val="20"/>
              </w:rPr>
              <w:t>6</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23</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PNEU 225/75/R16</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24</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PNEU 225/65R 16</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20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25</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PNEU 205/70R 15</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B95E1D" w:rsidP="00C80ECF">
            <w:pPr>
              <w:jc w:val="right"/>
              <w:rPr>
                <w:b/>
                <w:bCs/>
                <w:color w:val="000000"/>
                <w:sz w:val="20"/>
                <w:szCs w:val="20"/>
              </w:rPr>
            </w:pPr>
            <w:r>
              <w:rPr>
                <w:b/>
                <w:bCs/>
                <w:color w:val="000000"/>
                <w:sz w:val="20"/>
                <w:szCs w:val="20"/>
              </w:rPr>
              <w:t>0</w:t>
            </w:r>
            <w:r w:rsidR="006851ED" w:rsidRPr="008D57CF">
              <w:rPr>
                <w:b/>
                <w:bCs/>
                <w:color w:val="000000"/>
                <w:sz w:val="20"/>
                <w:szCs w:val="20"/>
              </w:rPr>
              <w:t>8</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lastRenderedPageBreak/>
              <w:t>26</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PNEU 245/70/16</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20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27</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PNEU 205/60R 16</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20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28</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PNEU 205/65R 15</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B95E1D" w:rsidP="00C80ECF">
            <w:pPr>
              <w:jc w:val="right"/>
              <w:rPr>
                <w:b/>
                <w:bCs/>
                <w:color w:val="000000"/>
                <w:sz w:val="20"/>
                <w:szCs w:val="20"/>
              </w:rPr>
            </w:pPr>
            <w:r>
              <w:rPr>
                <w:b/>
                <w:bCs/>
                <w:color w:val="000000"/>
                <w:sz w:val="20"/>
                <w:szCs w:val="20"/>
              </w:rPr>
              <w:t>0</w:t>
            </w:r>
            <w:r w:rsidR="006851ED" w:rsidRPr="008D57CF">
              <w:rPr>
                <w:b/>
                <w:bCs/>
                <w:color w:val="000000"/>
                <w:sz w:val="20"/>
                <w:szCs w:val="20"/>
              </w:rPr>
              <w:t>8</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29</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PNEU 110/100/19</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B95E1D" w:rsidP="00C80ECF">
            <w:pPr>
              <w:jc w:val="right"/>
              <w:rPr>
                <w:b/>
                <w:bCs/>
                <w:color w:val="000000"/>
                <w:sz w:val="20"/>
                <w:szCs w:val="20"/>
              </w:rPr>
            </w:pPr>
            <w:r>
              <w:rPr>
                <w:b/>
                <w:bCs/>
                <w:color w:val="000000"/>
                <w:sz w:val="20"/>
                <w:szCs w:val="20"/>
              </w:rPr>
              <w:t>0</w:t>
            </w:r>
            <w:r w:rsidR="006851ED" w:rsidRPr="008D57CF">
              <w:rPr>
                <w:b/>
                <w:bCs/>
                <w:color w:val="000000"/>
                <w:sz w:val="20"/>
                <w:szCs w:val="20"/>
              </w:rPr>
              <w:t>3</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30</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PNEU 110/90/17</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B95E1D" w:rsidP="00C80ECF">
            <w:pPr>
              <w:jc w:val="right"/>
              <w:rPr>
                <w:b/>
                <w:bCs/>
                <w:color w:val="000000"/>
                <w:sz w:val="20"/>
                <w:szCs w:val="20"/>
              </w:rPr>
            </w:pPr>
            <w:r>
              <w:rPr>
                <w:b/>
                <w:bCs/>
                <w:color w:val="000000"/>
                <w:sz w:val="20"/>
                <w:szCs w:val="20"/>
              </w:rPr>
              <w:t>0</w:t>
            </w:r>
            <w:r w:rsidR="006851ED" w:rsidRPr="008D57CF">
              <w:rPr>
                <w:b/>
                <w:bCs/>
                <w:color w:val="000000"/>
                <w:sz w:val="20"/>
                <w:szCs w:val="20"/>
              </w:rPr>
              <w:t>4</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31</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PNEU 185/60/15</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35</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32</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rFonts w:ascii="Calibri" w:hAnsi="Calibri"/>
                <w:b/>
                <w:bCs/>
                <w:color w:val="000000"/>
                <w:sz w:val="20"/>
                <w:szCs w:val="20"/>
              </w:rPr>
            </w:pPr>
            <w:r w:rsidRPr="008D57CF">
              <w:rPr>
                <w:rFonts w:ascii="Calibri" w:hAnsi="Calibri"/>
                <w:b/>
                <w:bCs/>
                <w:color w:val="000000"/>
                <w:sz w:val="20"/>
                <w:szCs w:val="20"/>
              </w:rPr>
              <w:t>PNEU 23/1/26</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B95E1D" w:rsidP="00C80ECF">
            <w:pPr>
              <w:jc w:val="right"/>
              <w:rPr>
                <w:b/>
                <w:bCs/>
                <w:color w:val="000000"/>
                <w:sz w:val="20"/>
                <w:szCs w:val="20"/>
              </w:rPr>
            </w:pPr>
            <w:r>
              <w:rPr>
                <w:b/>
                <w:bCs/>
                <w:color w:val="000000"/>
                <w:sz w:val="20"/>
                <w:szCs w:val="20"/>
              </w:rPr>
              <w:t>0</w:t>
            </w:r>
            <w:r w:rsidR="006851ED" w:rsidRPr="008D57CF">
              <w:rPr>
                <w:b/>
                <w:bCs/>
                <w:color w:val="000000"/>
                <w:sz w:val="20"/>
                <w:szCs w:val="20"/>
              </w:rPr>
              <w:t>2</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52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33</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b/>
                <w:bCs/>
                <w:color w:val="000000"/>
                <w:sz w:val="20"/>
                <w:szCs w:val="20"/>
              </w:rPr>
            </w:pPr>
            <w:r w:rsidRPr="008D57CF">
              <w:rPr>
                <w:b/>
                <w:bCs/>
                <w:color w:val="000000"/>
                <w:sz w:val="20"/>
                <w:szCs w:val="20"/>
              </w:rPr>
              <w:t>CÁMARA DE ÁR 1000/20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52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34</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b/>
                <w:bCs/>
                <w:color w:val="000000"/>
                <w:sz w:val="20"/>
                <w:szCs w:val="20"/>
              </w:rPr>
            </w:pPr>
            <w:r w:rsidRPr="008D57CF">
              <w:rPr>
                <w:b/>
                <w:bCs/>
                <w:color w:val="000000"/>
                <w:sz w:val="20"/>
                <w:szCs w:val="20"/>
              </w:rPr>
              <w:t>CÁMARA DE ÁR 750/16</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B95E1D" w:rsidP="00C80ECF">
            <w:pPr>
              <w:jc w:val="right"/>
              <w:rPr>
                <w:b/>
                <w:bCs/>
                <w:color w:val="000000"/>
                <w:sz w:val="20"/>
                <w:szCs w:val="20"/>
              </w:rPr>
            </w:pPr>
            <w:r>
              <w:rPr>
                <w:b/>
                <w:bCs/>
                <w:color w:val="000000"/>
                <w:sz w:val="20"/>
                <w:szCs w:val="20"/>
              </w:rPr>
              <w:t>0</w:t>
            </w:r>
            <w:r w:rsidR="006851ED" w:rsidRPr="008D57CF">
              <w:rPr>
                <w:b/>
                <w:bCs/>
                <w:color w:val="000000"/>
                <w:sz w:val="20"/>
                <w:szCs w:val="20"/>
              </w:rPr>
              <w:t>8</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52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35</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b/>
                <w:bCs/>
                <w:color w:val="000000"/>
                <w:sz w:val="20"/>
                <w:szCs w:val="20"/>
              </w:rPr>
            </w:pPr>
            <w:r w:rsidRPr="008D57CF">
              <w:rPr>
                <w:b/>
                <w:bCs/>
                <w:color w:val="000000"/>
                <w:sz w:val="20"/>
                <w:szCs w:val="20"/>
              </w:rPr>
              <w:t>CÁMARA DE ÁR 1400/24</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20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36</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b/>
                <w:bCs/>
                <w:color w:val="000000"/>
                <w:sz w:val="20"/>
                <w:szCs w:val="20"/>
              </w:rPr>
            </w:pPr>
            <w:r w:rsidRPr="008D57CF">
              <w:rPr>
                <w:b/>
                <w:bCs/>
                <w:color w:val="000000"/>
                <w:sz w:val="20"/>
                <w:szCs w:val="20"/>
              </w:rPr>
              <w:t>CÁMARA 17,5/25</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37</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b/>
                <w:bCs/>
                <w:color w:val="000000"/>
                <w:sz w:val="20"/>
                <w:szCs w:val="20"/>
              </w:rPr>
            </w:pPr>
            <w:r w:rsidRPr="008D57CF">
              <w:rPr>
                <w:b/>
                <w:bCs/>
                <w:color w:val="000000"/>
                <w:sz w:val="20"/>
                <w:szCs w:val="20"/>
              </w:rPr>
              <w:t>CÁMARA 12.4.24</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B95E1D" w:rsidP="00C80ECF">
            <w:pPr>
              <w:jc w:val="right"/>
              <w:rPr>
                <w:b/>
                <w:bCs/>
                <w:color w:val="000000"/>
                <w:sz w:val="20"/>
                <w:szCs w:val="20"/>
              </w:rPr>
            </w:pPr>
            <w:r>
              <w:rPr>
                <w:b/>
                <w:bCs/>
                <w:color w:val="000000"/>
                <w:sz w:val="20"/>
                <w:szCs w:val="20"/>
              </w:rPr>
              <w:t>0</w:t>
            </w:r>
            <w:r w:rsidR="006851ED" w:rsidRPr="008D57CF">
              <w:rPr>
                <w:b/>
                <w:bCs/>
                <w:color w:val="000000"/>
                <w:sz w:val="20"/>
                <w:szCs w:val="20"/>
              </w:rPr>
              <w:t>5</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52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38</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b/>
                <w:bCs/>
                <w:color w:val="000000"/>
                <w:sz w:val="20"/>
                <w:szCs w:val="20"/>
              </w:rPr>
            </w:pPr>
            <w:r w:rsidRPr="008D57CF">
              <w:rPr>
                <w:b/>
                <w:bCs/>
                <w:color w:val="000000"/>
                <w:sz w:val="20"/>
                <w:szCs w:val="20"/>
              </w:rPr>
              <w:t>CÁMARA DE ÁR 18.4.30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B95E1D" w:rsidP="00C80ECF">
            <w:pPr>
              <w:jc w:val="right"/>
              <w:rPr>
                <w:b/>
                <w:bCs/>
                <w:color w:val="000000"/>
                <w:sz w:val="20"/>
                <w:szCs w:val="20"/>
              </w:rPr>
            </w:pPr>
            <w:r>
              <w:rPr>
                <w:b/>
                <w:bCs/>
                <w:color w:val="000000"/>
                <w:sz w:val="20"/>
                <w:szCs w:val="20"/>
              </w:rPr>
              <w:t>0</w:t>
            </w:r>
            <w:r w:rsidR="006851ED" w:rsidRPr="008D57CF">
              <w:rPr>
                <w:b/>
                <w:bCs/>
                <w:color w:val="000000"/>
                <w:sz w:val="20"/>
                <w:szCs w:val="20"/>
              </w:rPr>
              <w:t>7</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52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39</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b/>
                <w:bCs/>
                <w:color w:val="000000"/>
                <w:sz w:val="20"/>
                <w:szCs w:val="20"/>
              </w:rPr>
            </w:pPr>
            <w:r w:rsidRPr="008D57CF">
              <w:rPr>
                <w:b/>
                <w:bCs/>
                <w:color w:val="000000"/>
                <w:sz w:val="20"/>
                <w:szCs w:val="20"/>
              </w:rPr>
              <w:t>CÁMARA DE ÁR 750/16 AGRICULA</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B95E1D" w:rsidP="00C80ECF">
            <w:pPr>
              <w:jc w:val="right"/>
              <w:rPr>
                <w:b/>
                <w:bCs/>
                <w:color w:val="000000"/>
                <w:sz w:val="20"/>
                <w:szCs w:val="20"/>
              </w:rPr>
            </w:pPr>
            <w:r>
              <w:rPr>
                <w:b/>
                <w:bCs/>
                <w:color w:val="000000"/>
                <w:sz w:val="20"/>
                <w:szCs w:val="20"/>
              </w:rPr>
              <w:t>0</w:t>
            </w:r>
            <w:r w:rsidR="006851ED" w:rsidRPr="008D57CF">
              <w:rPr>
                <w:b/>
                <w:bCs/>
                <w:color w:val="000000"/>
                <w:sz w:val="20"/>
                <w:szCs w:val="20"/>
              </w:rPr>
              <w:t>5</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52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40</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b/>
                <w:bCs/>
                <w:color w:val="000000"/>
                <w:sz w:val="20"/>
                <w:szCs w:val="20"/>
              </w:rPr>
            </w:pPr>
            <w:r w:rsidRPr="008D57CF">
              <w:rPr>
                <w:b/>
                <w:bCs/>
                <w:color w:val="000000"/>
                <w:sz w:val="20"/>
                <w:szCs w:val="20"/>
              </w:rPr>
              <w:t>CÁMARA DE ÁR 175/70R13</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15</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52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41</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b/>
                <w:bCs/>
                <w:color w:val="000000"/>
                <w:sz w:val="20"/>
                <w:szCs w:val="20"/>
              </w:rPr>
            </w:pPr>
            <w:r w:rsidRPr="008D57CF">
              <w:rPr>
                <w:b/>
                <w:bCs/>
                <w:color w:val="000000"/>
                <w:sz w:val="20"/>
                <w:szCs w:val="20"/>
              </w:rPr>
              <w:t>CÁMARA DE ÁR 165/70R13</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52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42</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b/>
                <w:bCs/>
                <w:color w:val="000000"/>
                <w:sz w:val="20"/>
                <w:szCs w:val="20"/>
              </w:rPr>
            </w:pPr>
            <w:r w:rsidRPr="008D57CF">
              <w:rPr>
                <w:b/>
                <w:bCs/>
                <w:color w:val="000000"/>
                <w:sz w:val="20"/>
                <w:szCs w:val="20"/>
              </w:rPr>
              <w:t>CÁMARA DE ÁR 205/65R15</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B95E1D" w:rsidP="00C80ECF">
            <w:pPr>
              <w:jc w:val="right"/>
              <w:rPr>
                <w:b/>
                <w:bCs/>
                <w:color w:val="000000"/>
                <w:sz w:val="20"/>
                <w:szCs w:val="20"/>
              </w:rPr>
            </w:pPr>
            <w:r>
              <w:rPr>
                <w:b/>
                <w:bCs/>
                <w:color w:val="000000"/>
                <w:sz w:val="20"/>
                <w:szCs w:val="20"/>
              </w:rPr>
              <w:t>0</w:t>
            </w:r>
            <w:r w:rsidR="006851ED" w:rsidRPr="008D57CF">
              <w:rPr>
                <w:b/>
                <w:bCs/>
                <w:color w:val="000000"/>
                <w:sz w:val="20"/>
                <w:szCs w:val="20"/>
              </w:rPr>
              <w:t>5</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52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43</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b/>
                <w:bCs/>
                <w:color w:val="000000"/>
                <w:sz w:val="20"/>
                <w:szCs w:val="20"/>
              </w:rPr>
            </w:pPr>
            <w:r w:rsidRPr="008D57CF">
              <w:rPr>
                <w:b/>
                <w:bCs/>
                <w:color w:val="000000"/>
                <w:sz w:val="20"/>
                <w:szCs w:val="20"/>
              </w:rPr>
              <w:t>CÁMARA DE ÁR 12,5 /80/18</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B95E1D" w:rsidP="00C80ECF">
            <w:pPr>
              <w:jc w:val="right"/>
              <w:rPr>
                <w:b/>
                <w:bCs/>
                <w:color w:val="000000"/>
                <w:sz w:val="20"/>
                <w:szCs w:val="20"/>
              </w:rPr>
            </w:pPr>
            <w:r>
              <w:rPr>
                <w:b/>
                <w:bCs/>
                <w:color w:val="000000"/>
                <w:sz w:val="20"/>
                <w:szCs w:val="20"/>
              </w:rPr>
              <w:t>0</w:t>
            </w:r>
            <w:r w:rsidR="006851ED" w:rsidRPr="008D57CF">
              <w:rPr>
                <w:b/>
                <w:bCs/>
                <w:color w:val="000000"/>
                <w:sz w:val="20"/>
                <w:szCs w:val="20"/>
              </w:rPr>
              <w:t>6</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52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44</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b/>
                <w:bCs/>
                <w:color w:val="000000"/>
                <w:sz w:val="20"/>
                <w:szCs w:val="20"/>
              </w:rPr>
            </w:pPr>
            <w:r w:rsidRPr="008D57CF">
              <w:rPr>
                <w:b/>
                <w:bCs/>
                <w:color w:val="000000"/>
                <w:sz w:val="20"/>
                <w:szCs w:val="20"/>
              </w:rPr>
              <w:t xml:space="preserve">CAMARADE VVG AR </w:t>
            </w:r>
            <w:proofErr w:type="gramStart"/>
            <w:r w:rsidRPr="008D57CF">
              <w:rPr>
                <w:b/>
                <w:bCs/>
                <w:color w:val="000000"/>
                <w:sz w:val="20"/>
                <w:szCs w:val="20"/>
              </w:rPr>
              <w:t>19.5L</w:t>
            </w:r>
            <w:proofErr w:type="gramEnd"/>
            <w:r w:rsidRPr="008D57CF">
              <w:rPr>
                <w:b/>
                <w:bCs/>
                <w:color w:val="000000"/>
                <w:sz w:val="20"/>
                <w:szCs w:val="20"/>
              </w:rPr>
              <w:t xml:space="preserve"> 24</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B95E1D" w:rsidP="00C80ECF">
            <w:pPr>
              <w:jc w:val="right"/>
              <w:rPr>
                <w:b/>
                <w:bCs/>
                <w:color w:val="000000"/>
                <w:sz w:val="20"/>
                <w:szCs w:val="20"/>
              </w:rPr>
            </w:pPr>
            <w:r>
              <w:rPr>
                <w:b/>
                <w:bCs/>
                <w:color w:val="000000"/>
                <w:sz w:val="20"/>
                <w:szCs w:val="20"/>
              </w:rPr>
              <w:t>0</w:t>
            </w:r>
            <w:r w:rsidR="006851ED" w:rsidRPr="008D57CF">
              <w:rPr>
                <w:b/>
                <w:bCs/>
                <w:color w:val="000000"/>
                <w:sz w:val="20"/>
                <w:szCs w:val="20"/>
              </w:rPr>
              <w:t>6</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52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45</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b/>
                <w:bCs/>
                <w:color w:val="000000"/>
                <w:sz w:val="20"/>
                <w:szCs w:val="20"/>
              </w:rPr>
            </w:pPr>
            <w:r w:rsidRPr="008D57CF">
              <w:rPr>
                <w:b/>
                <w:bCs/>
                <w:color w:val="000000"/>
                <w:sz w:val="20"/>
                <w:szCs w:val="20"/>
              </w:rPr>
              <w:t>CÁMARA DE ÁR 175/70R14</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15</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52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46</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b/>
                <w:bCs/>
                <w:color w:val="000000"/>
                <w:sz w:val="20"/>
                <w:szCs w:val="20"/>
              </w:rPr>
            </w:pPr>
            <w:r w:rsidRPr="008D57CF">
              <w:rPr>
                <w:b/>
                <w:bCs/>
                <w:color w:val="000000"/>
                <w:sz w:val="20"/>
                <w:szCs w:val="20"/>
              </w:rPr>
              <w:t>CÁMARA DE ÁR 110/100/19</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B95E1D" w:rsidP="00C80ECF">
            <w:pPr>
              <w:jc w:val="right"/>
              <w:rPr>
                <w:b/>
                <w:bCs/>
                <w:color w:val="000000"/>
                <w:sz w:val="20"/>
                <w:szCs w:val="20"/>
              </w:rPr>
            </w:pPr>
            <w:r>
              <w:rPr>
                <w:b/>
                <w:bCs/>
                <w:color w:val="000000"/>
                <w:sz w:val="20"/>
                <w:szCs w:val="20"/>
              </w:rPr>
              <w:t>0</w:t>
            </w:r>
            <w:r w:rsidR="006851ED" w:rsidRPr="008D57CF">
              <w:rPr>
                <w:b/>
                <w:bCs/>
                <w:color w:val="000000"/>
                <w:sz w:val="20"/>
                <w:szCs w:val="20"/>
              </w:rPr>
              <w:t>3</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52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47</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b/>
                <w:bCs/>
                <w:color w:val="000000"/>
                <w:sz w:val="20"/>
                <w:szCs w:val="20"/>
              </w:rPr>
            </w:pPr>
            <w:r w:rsidRPr="008D57CF">
              <w:rPr>
                <w:b/>
                <w:bCs/>
                <w:color w:val="000000"/>
                <w:sz w:val="20"/>
                <w:szCs w:val="20"/>
              </w:rPr>
              <w:t>CÁMARA DE ÁR 110/90/17</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B95E1D" w:rsidP="00C80ECF">
            <w:pPr>
              <w:jc w:val="right"/>
              <w:rPr>
                <w:b/>
                <w:bCs/>
                <w:color w:val="000000"/>
                <w:sz w:val="20"/>
                <w:szCs w:val="20"/>
              </w:rPr>
            </w:pPr>
            <w:r>
              <w:rPr>
                <w:b/>
                <w:bCs/>
                <w:color w:val="000000"/>
                <w:sz w:val="20"/>
                <w:szCs w:val="20"/>
              </w:rPr>
              <w:t>0</w:t>
            </w:r>
            <w:r w:rsidR="006851ED" w:rsidRPr="008D57CF">
              <w:rPr>
                <w:b/>
                <w:bCs/>
                <w:color w:val="000000"/>
                <w:sz w:val="20"/>
                <w:szCs w:val="20"/>
              </w:rPr>
              <w:t>3</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48</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b/>
                <w:bCs/>
                <w:color w:val="000000"/>
                <w:sz w:val="20"/>
                <w:szCs w:val="20"/>
              </w:rPr>
            </w:pPr>
            <w:r w:rsidRPr="008D57CF">
              <w:rPr>
                <w:b/>
                <w:bCs/>
                <w:color w:val="000000"/>
                <w:sz w:val="20"/>
                <w:szCs w:val="20"/>
              </w:rPr>
              <w:t>PROTETOR -16</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12</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49</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b/>
                <w:bCs/>
                <w:color w:val="000000"/>
                <w:sz w:val="20"/>
                <w:szCs w:val="20"/>
              </w:rPr>
            </w:pPr>
            <w:r w:rsidRPr="008D57CF">
              <w:rPr>
                <w:b/>
                <w:bCs/>
                <w:color w:val="000000"/>
                <w:sz w:val="20"/>
                <w:szCs w:val="20"/>
              </w:rPr>
              <w:t>PROTETOR -20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50</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b/>
                <w:bCs/>
                <w:color w:val="000000"/>
                <w:sz w:val="20"/>
                <w:szCs w:val="20"/>
              </w:rPr>
            </w:pPr>
            <w:r w:rsidRPr="008D57CF">
              <w:rPr>
                <w:b/>
                <w:bCs/>
                <w:color w:val="000000"/>
                <w:sz w:val="20"/>
                <w:szCs w:val="20"/>
              </w:rPr>
              <w:t>PROTETOR - 24</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15</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51</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b/>
                <w:bCs/>
                <w:color w:val="000000"/>
                <w:sz w:val="20"/>
                <w:szCs w:val="20"/>
              </w:rPr>
            </w:pPr>
            <w:r w:rsidRPr="008D57CF">
              <w:rPr>
                <w:b/>
                <w:bCs/>
                <w:color w:val="000000"/>
                <w:sz w:val="20"/>
                <w:szCs w:val="20"/>
              </w:rPr>
              <w:t>PROTETOR -25</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52</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b/>
                <w:bCs/>
                <w:color w:val="000000"/>
                <w:sz w:val="20"/>
                <w:szCs w:val="20"/>
              </w:rPr>
            </w:pPr>
            <w:r w:rsidRPr="008D57CF">
              <w:rPr>
                <w:b/>
                <w:bCs/>
                <w:color w:val="000000"/>
                <w:sz w:val="20"/>
                <w:szCs w:val="20"/>
              </w:rPr>
              <w:t>MANCHÃO 06</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53</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b/>
                <w:bCs/>
                <w:color w:val="000000"/>
                <w:sz w:val="20"/>
                <w:szCs w:val="20"/>
              </w:rPr>
            </w:pPr>
            <w:r w:rsidRPr="008D57CF">
              <w:rPr>
                <w:b/>
                <w:bCs/>
                <w:color w:val="000000"/>
                <w:sz w:val="20"/>
                <w:szCs w:val="20"/>
              </w:rPr>
              <w:t>MANCHÃO 08</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lastRenderedPageBreak/>
              <w:t>54</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b/>
                <w:bCs/>
                <w:color w:val="000000"/>
                <w:sz w:val="20"/>
                <w:szCs w:val="20"/>
              </w:rPr>
            </w:pPr>
            <w:r w:rsidRPr="008D57CF">
              <w:rPr>
                <w:b/>
                <w:bCs/>
                <w:color w:val="000000"/>
                <w:sz w:val="20"/>
                <w:szCs w:val="20"/>
              </w:rPr>
              <w:t>MANCHÃO 10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55</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b/>
                <w:bCs/>
                <w:color w:val="000000"/>
                <w:sz w:val="20"/>
                <w:szCs w:val="20"/>
              </w:rPr>
            </w:pPr>
            <w:r w:rsidRPr="008D57CF">
              <w:rPr>
                <w:b/>
                <w:bCs/>
                <w:color w:val="000000"/>
                <w:sz w:val="20"/>
                <w:szCs w:val="20"/>
              </w:rPr>
              <w:t>MANCHÃO 12</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56</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b/>
                <w:bCs/>
                <w:color w:val="000000"/>
                <w:sz w:val="20"/>
                <w:szCs w:val="20"/>
              </w:rPr>
            </w:pPr>
            <w:r w:rsidRPr="008D57CF">
              <w:rPr>
                <w:b/>
                <w:bCs/>
                <w:color w:val="000000"/>
                <w:sz w:val="20"/>
                <w:szCs w:val="20"/>
              </w:rPr>
              <w:t>MANCHÃO 14</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r w:rsidR="006851ED" w:rsidRPr="008D57CF" w:rsidTr="008D47EC">
        <w:trPr>
          <w:trHeight w:val="31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57</w:t>
            </w:r>
          </w:p>
        </w:tc>
        <w:tc>
          <w:tcPr>
            <w:tcW w:w="2711"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b/>
                <w:bCs/>
                <w:color w:val="000000"/>
                <w:sz w:val="20"/>
                <w:szCs w:val="20"/>
              </w:rPr>
            </w:pPr>
            <w:r w:rsidRPr="008D57CF">
              <w:rPr>
                <w:b/>
                <w:bCs/>
                <w:color w:val="000000"/>
                <w:sz w:val="20"/>
                <w:szCs w:val="20"/>
              </w:rPr>
              <w:t>MANCHÃO 16</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jc w:val="right"/>
              <w:rPr>
                <w:b/>
                <w:bCs/>
                <w:color w:val="000000"/>
                <w:sz w:val="20"/>
                <w:szCs w:val="20"/>
              </w:rPr>
            </w:pPr>
            <w:r w:rsidRPr="008D57CF">
              <w:rPr>
                <w:b/>
                <w:bCs/>
                <w:color w:val="000000"/>
                <w:sz w:val="20"/>
                <w:szCs w:val="20"/>
              </w:rPr>
              <w:t>10</w:t>
            </w:r>
          </w:p>
        </w:tc>
        <w:tc>
          <w:tcPr>
            <w:tcW w:w="1559"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c>
          <w:tcPr>
            <w:tcW w:w="1843" w:type="dxa"/>
            <w:tcBorders>
              <w:top w:val="nil"/>
              <w:left w:val="nil"/>
              <w:bottom w:val="single" w:sz="8" w:space="0" w:color="auto"/>
              <w:right w:val="single" w:sz="8" w:space="0" w:color="auto"/>
            </w:tcBorders>
            <w:shd w:val="clear" w:color="auto" w:fill="auto"/>
            <w:vAlign w:val="center"/>
            <w:hideMark/>
          </w:tcPr>
          <w:p w:rsidR="006851ED" w:rsidRPr="008D57CF" w:rsidRDefault="006851ED" w:rsidP="00C80ECF">
            <w:pPr>
              <w:rPr>
                <w:color w:val="000000"/>
                <w:sz w:val="20"/>
                <w:szCs w:val="20"/>
              </w:rPr>
            </w:pPr>
            <w:r w:rsidRPr="008D57CF">
              <w:rPr>
                <w:color w:val="000000"/>
                <w:sz w:val="20"/>
                <w:szCs w:val="20"/>
              </w:rPr>
              <w:t> </w:t>
            </w:r>
          </w:p>
        </w:tc>
      </w:tr>
    </w:tbl>
    <w:p w:rsidR="00E666BA" w:rsidRPr="00A74109" w:rsidRDefault="00E666BA" w:rsidP="00E666BA">
      <w:pPr>
        <w:spacing w:line="360" w:lineRule="auto"/>
        <w:jc w:val="both"/>
      </w:pPr>
    </w:p>
    <w:p w:rsidR="00046068" w:rsidRPr="00DD1E4D" w:rsidRDefault="00046068" w:rsidP="00046068">
      <w:pPr>
        <w:spacing w:line="360" w:lineRule="auto"/>
        <w:jc w:val="both"/>
      </w:pPr>
      <w:r w:rsidRPr="00DD1E4D">
        <w:rPr>
          <w:b/>
          <w:bCs/>
        </w:rPr>
        <w:t>2.1.2</w:t>
      </w:r>
      <w:r w:rsidRPr="00DD1E4D">
        <w:t xml:space="preserve"> - Fazem parte integrante do presente Contrato, independente de transcrição, o edital do Pregão </w:t>
      </w:r>
      <w:r w:rsidR="00CB1D50">
        <w:t>0</w:t>
      </w:r>
      <w:r w:rsidR="0018206D">
        <w:t>05/2021</w:t>
      </w:r>
      <w:r w:rsidRPr="00DD1E4D">
        <w:t xml:space="preserve"> e seus anexos e a proposta comercial do Contratado.</w:t>
      </w:r>
    </w:p>
    <w:p w:rsidR="00046068" w:rsidRPr="00DD1E4D" w:rsidRDefault="00046068" w:rsidP="00046068">
      <w:pPr>
        <w:spacing w:line="360" w:lineRule="auto"/>
        <w:ind w:left="60"/>
        <w:jc w:val="both"/>
        <w:rPr>
          <w:b/>
        </w:rPr>
      </w:pPr>
    </w:p>
    <w:p w:rsidR="00046068" w:rsidRPr="00DD1E4D" w:rsidRDefault="00046068" w:rsidP="00046068">
      <w:pPr>
        <w:spacing w:line="360" w:lineRule="auto"/>
        <w:jc w:val="both"/>
        <w:rPr>
          <w:b/>
        </w:rPr>
      </w:pPr>
      <w:r w:rsidRPr="00DD1E4D">
        <w:rPr>
          <w:b/>
        </w:rPr>
        <w:t xml:space="preserve">CLÁUSULA III - DO PRAZO, DO VALOR DO CONTRATO E DO </w:t>
      </w:r>
      <w:r w:rsidR="0018206D" w:rsidRPr="00DD1E4D">
        <w:rPr>
          <w:b/>
        </w:rPr>
        <w:t>PAGAMENTO.</w:t>
      </w:r>
    </w:p>
    <w:p w:rsidR="00046068" w:rsidRPr="00DD1E4D" w:rsidRDefault="00046068" w:rsidP="00046068">
      <w:pPr>
        <w:spacing w:line="360" w:lineRule="auto"/>
        <w:jc w:val="both"/>
        <w:rPr>
          <w:b/>
        </w:rPr>
      </w:pPr>
    </w:p>
    <w:p w:rsidR="00046068" w:rsidRPr="00DD1E4D" w:rsidRDefault="00046068" w:rsidP="00046068">
      <w:pPr>
        <w:spacing w:line="360" w:lineRule="auto"/>
        <w:jc w:val="both"/>
        <w:rPr>
          <w:b/>
        </w:rPr>
      </w:pPr>
      <w:r w:rsidRPr="00DD1E4D">
        <w:rPr>
          <w:b/>
        </w:rPr>
        <w:t>3.1- DO PRAZO</w:t>
      </w:r>
    </w:p>
    <w:p w:rsidR="00046068" w:rsidRPr="00DD1E4D" w:rsidRDefault="00046068" w:rsidP="00046068">
      <w:pPr>
        <w:spacing w:line="360" w:lineRule="auto"/>
        <w:jc w:val="both"/>
      </w:pPr>
      <w:r w:rsidRPr="00DD1E4D">
        <w:rPr>
          <w:b/>
        </w:rPr>
        <w:t>3.1.1 -</w:t>
      </w:r>
      <w:r w:rsidRPr="00DD1E4D">
        <w:t xml:space="preserve"> O presente </w:t>
      </w:r>
      <w:r w:rsidR="00571477" w:rsidRPr="00DD1E4D">
        <w:t xml:space="preserve">do </w:t>
      </w:r>
      <w:r w:rsidRPr="00DD1E4D">
        <w:t xml:space="preserve">contrato terá duração </w:t>
      </w:r>
      <w:r w:rsidR="00B573E7">
        <w:t xml:space="preserve">de 12 (doze) meses contados da </w:t>
      </w:r>
      <w:r w:rsidRPr="00DD1E4D">
        <w:t>data da sua assinatura.</w:t>
      </w:r>
    </w:p>
    <w:p w:rsidR="00046068" w:rsidRPr="00DD1E4D" w:rsidRDefault="00046068" w:rsidP="00046068">
      <w:pPr>
        <w:spacing w:line="360" w:lineRule="auto"/>
        <w:jc w:val="both"/>
      </w:pPr>
    </w:p>
    <w:p w:rsidR="00046068" w:rsidRPr="00DD1E4D" w:rsidRDefault="00046068" w:rsidP="00046068">
      <w:pPr>
        <w:numPr>
          <w:ilvl w:val="0"/>
          <w:numId w:val="2"/>
        </w:numPr>
        <w:overflowPunct w:val="0"/>
        <w:autoSpaceDE w:val="0"/>
        <w:autoSpaceDN w:val="0"/>
        <w:adjustRightInd w:val="0"/>
        <w:spacing w:line="360" w:lineRule="auto"/>
        <w:jc w:val="both"/>
        <w:textAlignment w:val="baseline"/>
        <w:rPr>
          <w:b/>
        </w:rPr>
      </w:pPr>
      <w:r w:rsidRPr="00DD1E4D">
        <w:rPr>
          <w:b/>
        </w:rPr>
        <w:t>DO VALOR</w:t>
      </w:r>
    </w:p>
    <w:p w:rsidR="00046068" w:rsidRPr="00DD1E4D" w:rsidRDefault="00046068" w:rsidP="00046068">
      <w:pPr>
        <w:spacing w:line="360" w:lineRule="auto"/>
        <w:jc w:val="both"/>
      </w:pPr>
      <w:r w:rsidRPr="00DD1E4D">
        <w:rPr>
          <w:b/>
          <w:bCs/>
        </w:rPr>
        <w:t>3.2.1</w:t>
      </w:r>
      <w:r w:rsidRPr="00DD1E4D">
        <w:t xml:space="preserve"> - O valor </w:t>
      </w:r>
      <w:r w:rsidR="003A510C" w:rsidRPr="00DD1E4D">
        <w:t xml:space="preserve">total do presente contrato é de </w:t>
      </w:r>
      <w:r w:rsidRPr="00DD1E4D">
        <w:t>R$ ___ (________).</w:t>
      </w:r>
    </w:p>
    <w:p w:rsidR="00046068" w:rsidRPr="00DD1E4D" w:rsidRDefault="00046068" w:rsidP="00046068">
      <w:pPr>
        <w:spacing w:line="360" w:lineRule="auto"/>
        <w:jc w:val="both"/>
      </w:pPr>
    </w:p>
    <w:p w:rsidR="00046068" w:rsidRPr="00DD1E4D" w:rsidRDefault="00046068" w:rsidP="00046068">
      <w:pPr>
        <w:numPr>
          <w:ilvl w:val="0"/>
          <w:numId w:val="3"/>
        </w:numPr>
        <w:overflowPunct w:val="0"/>
        <w:autoSpaceDE w:val="0"/>
        <w:autoSpaceDN w:val="0"/>
        <w:adjustRightInd w:val="0"/>
        <w:spacing w:line="360" w:lineRule="auto"/>
        <w:jc w:val="both"/>
        <w:textAlignment w:val="baseline"/>
        <w:rPr>
          <w:b/>
        </w:rPr>
      </w:pPr>
      <w:r w:rsidRPr="00DD1E4D">
        <w:rPr>
          <w:b/>
        </w:rPr>
        <w:t>DO PAGAMENTO</w:t>
      </w:r>
    </w:p>
    <w:p w:rsidR="00046068" w:rsidRPr="00DD1E4D" w:rsidRDefault="00046068" w:rsidP="00046068">
      <w:pPr>
        <w:autoSpaceDE w:val="0"/>
        <w:autoSpaceDN w:val="0"/>
        <w:adjustRightInd w:val="0"/>
        <w:spacing w:line="360" w:lineRule="auto"/>
        <w:jc w:val="both"/>
      </w:pPr>
      <w:r w:rsidRPr="00DD1E4D">
        <w:rPr>
          <w:b/>
        </w:rPr>
        <w:t>3.3.1</w:t>
      </w:r>
      <w:r w:rsidRPr="00DD1E4D">
        <w:t xml:space="preserve"> - O pagamento será efetuado a favor da licitante vencedora até o 10º (décimo) dia útil após a entrega da respectiva nota fiscal no setor de Compras e Licitações.</w:t>
      </w:r>
    </w:p>
    <w:p w:rsidR="00046068" w:rsidRPr="00DD1E4D" w:rsidRDefault="00046068" w:rsidP="00046068">
      <w:pPr>
        <w:autoSpaceDE w:val="0"/>
        <w:autoSpaceDN w:val="0"/>
        <w:adjustRightInd w:val="0"/>
        <w:spacing w:line="360" w:lineRule="auto"/>
        <w:jc w:val="both"/>
      </w:pPr>
      <w:r w:rsidRPr="00DD1E4D">
        <w:rPr>
          <w:b/>
        </w:rPr>
        <w:t>3.3.2</w:t>
      </w:r>
      <w:r w:rsidRPr="00DD1E4D">
        <w:t xml:space="preserve"> – A contratada fica obrigada a entregar a nota fiscal no Setor de Compras e Licitações do Município de </w:t>
      </w:r>
      <w:r w:rsidR="00E76C25">
        <w:t>São T</w:t>
      </w:r>
      <w:r w:rsidR="00571477" w:rsidRPr="00DD1E4D">
        <w:t>omé das Letras</w:t>
      </w:r>
      <w:r w:rsidRPr="00DD1E4D">
        <w:t xml:space="preserve">, fazendo constar da mesma discriminação dos </w:t>
      </w:r>
      <w:r w:rsidR="003A510C" w:rsidRPr="00DD1E4D">
        <w:t>bens</w:t>
      </w:r>
      <w:r w:rsidRPr="00DD1E4D">
        <w:t>, valores e referência ao número do processo licitatório.</w:t>
      </w:r>
    </w:p>
    <w:p w:rsidR="00046068" w:rsidRPr="00DD1E4D" w:rsidRDefault="00046068" w:rsidP="00046068">
      <w:pPr>
        <w:spacing w:line="360" w:lineRule="auto"/>
        <w:jc w:val="both"/>
      </w:pPr>
    </w:p>
    <w:p w:rsidR="00046068" w:rsidRPr="00DD1E4D" w:rsidRDefault="00046068" w:rsidP="00046068">
      <w:pPr>
        <w:spacing w:line="360" w:lineRule="auto"/>
        <w:jc w:val="both"/>
        <w:rPr>
          <w:b/>
        </w:rPr>
      </w:pPr>
      <w:r w:rsidRPr="00DD1E4D">
        <w:rPr>
          <w:b/>
        </w:rPr>
        <w:t>CLÁUSULA IV - DA DOTAÇÃO ORÇAMENTÁRIA</w:t>
      </w:r>
    </w:p>
    <w:p w:rsidR="004605F3" w:rsidRPr="00DD1E4D" w:rsidRDefault="004605F3" w:rsidP="004605F3">
      <w:pPr>
        <w:spacing w:line="360" w:lineRule="auto"/>
        <w:jc w:val="both"/>
      </w:pPr>
      <w:r>
        <w:t xml:space="preserve">Código reduzido: </w:t>
      </w:r>
      <w:r w:rsidR="00100E6D">
        <w:t>46, 56, 82, 102, 143, 144, 145, 170, 212, 213, 231, 230, 263, 269, 306, 328, 329, 349, 365, 374, 386, 387, 325, 326, 470, 471, 495, 496.</w:t>
      </w:r>
    </w:p>
    <w:p w:rsidR="00046068" w:rsidRPr="00DD1E4D" w:rsidRDefault="00046068" w:rsidP="00046068">
      <w:pPr>
        <w:spacing w:line="360" w:lineRule="auto"/>
        <w:jc w:val="both"/>
        <w:rPr>
          <w:b/>
        </w:rPr>
      </w:pPr>
    </w:p>
    <w:p w:rsidR="008C2153" w:rsidRDefault="00046068" w:rsidP="001578DC">
      <w:pPr>
        <w:spacing w:line="360" w:lineRule="auto"/>
        <w:jc w:val="both"/>
      </w:pPr>
      <w:r w:rsidRPr="00DD1E4D">
        <w:rPr>
          <w:b/>
        </w:rPr>
        <w:t>4.1</w:t>
      </w:r>
      <w:r w:rsidRPr="00DD1E4D">
        <w:t xml:space="preserve"> - Os recursos necessários ao objeto do presente Contrato correrão por conta das seguintes Dotações Orçamentárias:</w:t>
      </w:r>
    </w:p>
    <w:p w:rsidR="00046068" w:rsidRPr="00DD1E4D" w:rsidRDefault="00046068" w:rsidP="00046068">
      <w:pPr>
        <w:spacing w:line="360" w:lineRule="auto"/>
        <w:jc w:val="both"/>
        <w:rPr>
          <w:b/>
        </w:rPr>
      </w:pPr>
    </w:p>
    <w:p w:rsidR="00046068" w:rsidRPr="00DD1E4D" w:rsidRDefault="00046068" w:rsidP="00046068">
      <w:pPr>
        <w:spacing w:line="360" w:lineRule="auto"/>
        <w:jc w:val="both"/>
        <w:rPr>
          <w:b/>
        </w:rPr>
      </w:pPr>
      <w:r w:rsidRPr="00DD1E4D">
        <w:rPr>
          <w:b/>
        </w:rPr>
        <w:lastRenderedPageBreak/>
        <w:t>CLÁUSULA V - DAS OBRIGAÇÕES DO CONTRATADO</w:t>
      </w:r>
    </w:p>
    <w:p w:rsidR="00046068" w:rsidRPr="00DD1E4D" w:rsidRDefault="00046068" w:rsidP="00046068">
      <w:pPr>
        <w:spacing w:line="360" w:lineRule="auto"/>
        <w:jc w:val="both"/>
      </w:pPr>
    </w:p>
    <w:p w:rsidR="00046068" w:rsidRPr="00DD1E4D" w:rsidRDefault="00046068" w:rsidP="00046068">
      <w:pPr>
        <w:autoSpaceDE w:val="0"/>
        <w:autoSpaceDN w:val="0"/>
        <w:adjustRightInd w:val="0"/>
        <w:spacing w:line="360" w:lineRule="auto"/>
        <w:jc w:val="both"/>
      </w:pPr>
      <w:r w:rsidRPr="00DD1E4D">
        <w:rPr>
          <w:b/>
        </w:rPr>
        <w:t>5.1</w:t>
      </w:r>
      <w:r w:rsidRPr="00DD1E4D">
        <w:t xml:space="preserve"> - São obrigações da Adjudicatária, além de outras decorrentes da legislação ou da natureza do objeto licitado:</w:t>
      </w:r>
    </w:p>
    <w:p w:rsidR="00046068" w:rsidRPr="00DD1E4D" w:rsidRDefault="003A510C" w:rsidP="00046068">
      <w:pPr>
        <w:numPr>
          <w:ilvl w:val="2"/>
          <w:numId w:val="4"/>
        </w:numPr>
        <w:tabs>
          <w:tab w:val="clear" w:pos="720"/>
          <w:tab w:val="num" w:pos="0"/>
        </w:tabs>
        <w:overflowPunct w:val="0"/>
        <w:autoSpaceDE w:val="0"/>
        <w:autoSpaceDN w:val="0"/>
        <w:adjustRightInd w:val="0"/>
        <w:spacing w:line="360" w:lineRule="auto"/>
        <w:ind w:left="0" w:firstLine="0"/>
        <w:jc w:val="both"/>
        <w:textAlignment w:val="baseline"/>
      </w:pPr>
      <w:r w:rsidRPr="00DD1E4D">
        <w:t>–</w:t>
      </w:r>
      <w:r w:rsidR="00046068" w:rsidRPr="00DD1E4D">
        <w:t xml:space="preserve"> </w:t>
      </w:r>
      <w:r w:rsidRPr="00DD1E4D">
        <w:t>Fornecer os bens</w:t>
      </w:r>
      <w:r w:rsidR="00046068" w:rsidRPr="00DD1E4D">
        <w:t xml:space="preserve"> licitados em estrita conformidade com as especificações exigidas neste edital;</w:t>
      </w:r>
    </w:p>
    <w:p w:rsidR="00046068" w:rsidRPr="00DD1E4D" w:rsidRDefault="00046068" w:rsidP="00046068">
      <w:pPr>
        <w:numPr>
          <w:ilvl w:val="2"/>
          <w:numId w:val="4"/>
        </w:numPr>
        <w:tabs>
          <w:tab w:val="clear" w:pos="720"/>
          <w:tab w:val="num" w:pos="0"/>
        </w:tabs>
        <w:overflowPunct w:val="0"/>
        <w:autoSpaceDE w:val="0"/>
        <w:autoSpaceDN w:val="0"/>
        <w:adjustRightInd w:val="0"/>
        <w:spacing w:line="360" w:lineRule="auto"/>
        <w:ind w:left="0" w:firstLine="0"/>
        <w:jc w:val="both"/>
        <w:textAlignment w:val="baseline"/>
      </w:pPr>
      <w:r w:rsidRPr="00DD1E4D">
        <w:rPr>
          <w:b/>
        </w:rPr>
        <w:t xml:space="preserve">- </w:t>
      </w:r>
      <w:r w:rsidRPr="00DD1E4D">
        <w:t xml:space="preserve">Responsabilizar-se-á por todas as despesas e encargos de qualquer natureza com </w:t>
      </w:r>
      <w:r w:rsidR="0018206D" w:rsidRPr="00DD1E4D">
        <w:t>pessoal de sua contratação necessária</w:t>
      </w:r>
      <w:r w:rsidRPr="00DD1E4D">
        <w:t xml:space="preserve"> à execução do objeto contratual, inclusive encargos relativos à legislação trabalhista e quaisquer outros decorrentes dos serviços constantes do presente contrato.</w:t>
      </w:r>
    </w:p>
    <w:p w:rsidR="00046068" w:rsidRPr="00DD1E4D" w:rsidRDefault="00046068" w:rsidP="00046068">
      <w:pPr>
        <w:numPr>
          <w:ilvl w:val="2"/>
          <w:numId w:val="4"/>
        </w:numPr>
        <w:tabs>
          <w:tab w:val="clear" w:pos="720"/>
          <w:tab w:val="num" w:pos="0"/>
        </w:tabs>
        <w:overflowPunct w:val="0"/>
        <w:autoSpaceDE w:val="0"/>
        <w:autoSpaceDN w:val="0"/>
        <w:adjustRightInd w:val="0"/>
        <w:spacing w:line="360" w:lineRule="auto"/>
        <w:ind w:left="0" w:firstLine="0"/>
        <w:jc w:val="both"/>
        <w:textAlignment w:val="baseline"/>
      </w:pPr>
      <w:r w:rsidRPr="00DD1E4D">
        <w:t>Assumir inteira responsabilidade civil, administrativa e penal por quaisquer danos e prejuízos materiais ou pessoais causados pela contratada, seus empregados ou prepostos, ao contratante ou a terceiros.</w:t>
      </w:r>
    </w:p>
    <w:p w:rsidR="00046068" w:rsidRPr="00DD1E4D" w:rsidRDefault="00046068" w:rsidP="00046068">
      <w:pPr>
        <w:numPr>
          <w:ilvl w:val="2"/>
          <w:numId w:val="4"/>
        </w:numPr>
        <w:tabs>
          <w:tab w:val="clear" w:pos="720"/>
          <w:tab w:val="num" w:pos="0"/>
        </w:tabs>
        <w:spacing w:line="360" w:lineRule="auto"/>
        <w:ind w:left="0" w:firstLine="0"/>
        <w:jc w:val="both"/>
      </w:pPr>
      <w:r w:rsidRPr="00DD1E4D">
        <w:t>- Manter, por todo o período da execução contratual, as condições que garantiram a sua habilitação, incluída a regularidade perante o INSS, FGTS, Fazenda Pública.</w:t>
      </w:r>
    </w:p>
    <w:p w:rsidR="00046068" w:rsidRPr="00DD1E4D" w:rsidRDefault="00046068" w:rsidP="00046068">
      <w:pPr>
        <w:spacing w:line="360" w:lineRule="auto"/>
        <w:jc w:val="both"/>
      </w:pPr>
    </w:p>
    <w:p w:rsidR="00046068" w:rsidRPr="00DD1E4D" w:rsidRDefault="00046068" w:rsidP="00046068">
      <w:pPr>
        <w:spacing w:line="360" w:lineRule="auto"/>
        <w:jc w:val="both"/>
        <w:rPr>
          <w:b/>
        </w:rPr>
      </w:pPr>
      <w:proofErr w:type="gramStart"/>
      <w:r w:rsidRPr="00DD1E4D">
        <w:rPr>
          <w:b/>
        </w:rPr>
        <w:t>CLÁUSULA VI</w:t>
      </w:r>
      <w:proofErr w:type="gramEnd"/>
      <w:r w:rsidRPr="00DD1E4D">
        <w:rPr>
          <w:b/>
        </w:rPr>
        <w:t xml:space="preserve"> - DAS OBRIGAÇÕES DA CONTRATANTE</w:t>
      </w:r>
    </w:p>
    <w:p w:rsidR="00046068" w:rsidRPr="00DD1E4D" w:rsidRDefault="00046068" w:rsidP="00046068">
      <w:pPr>
        <w:spacing w:line="360" w:lineRule="auto"/>
        <w:jc w:val="both"/>
      </w:pPr>
    </w:p>
    <w:p w:rsidR="00046068" w:rsidRPr="00DD1E4D" w:rsidRDefault="00046068" w:rsidP="00046068">
      <w:pPr>
        <w:spacing w:line="360" w:lineRule="auto"/>
        <w:jc w:val="both"/>
      </w:pPr>
      <w:r w:rsidRPr="00DD1E4D">
        <w:rPr>
          <w:b/>
          <w:bCs/>
        </w:rPr>
        <w:t>6.1</w:t>
      </w:r>
      <w:r w:rsidRPr="00DD1E4D">
        <w:t xml:space="preserve"> - São obrigações da Contratante, além de outras decorrentes da natureza do presente instrumento:</w:t>
      </w:r>
    </w:p>
    <w:p w:rsidR="00046068" w:rsidRPr="00DD1E4D" w:rsidRDefault="00046068" w:rsidP="00046068">
      <w:pPr>
        <w:spacing w:line="360" w:lineRule="auto"/>
        <w:jc w:val="both"/>
      </w:pPr>
      <w:r w:rsidRPr="00DD1E4D">
        <w:rPr>
          <w:b/>
          <w:bCs/>
        </w:rPr>
        <w:t>6.1.1</w:t>
      </w:r>
      <w:r w:rsidRPr="00DD1E4D">
        <w:t xml:space="preserve"> - Fiscalizar a execução;</w:t>
      </w:r>
    </w:p>
    <w:p w:rsidR="00046068" w:rsidRPr="00DD1E4D" w:rsidRDefault="00046068" w:rsidP="00046068">
      <w:pPr>
        <w:spacing w:line="360" w:lineRule="auto"/>
        <w:jc w:val="both"/>
      </w:pPr>
      <w:r w:rsidRPr="00DD1E4D">
        <w:rPr>
          <w:b/>
        </w:rPr>
        <w:t>6.1.2</w:t>
      </w:r>
      <w:r w:rsidRPr="00DD1E4D">
        <w:t xml:space="preserve"> - Efetuar pagamento a contratada no prazo e forma estipulados neste contrato, mediante a entrega de Nota Fiscal/Fatura, de conformidade com as autorizações expedidas pelo Executivo Municipal.</w:t>
      </w:r>
    </w:p>
    <w:p w:rsidR="00046068" w:rsidRPr="00DD1E4D" w:rsidRDefault="00046068" w:rsidP="00046068">
      <w:pPr>
        <w:spacing w:line="360" w:lineRule="auto"/>
        <w:jc w:val="both"/>
      </w:pPr>
    </w:p>
    <w:p w:rsidR="00046068" w:rsidRPr="00DD1E4D" w:rsidRDefault="00046068" w:rsidP="00046068">
      <w:pPr>
        <w:spacing w:line="360" w:lineRule="auto"/>
        <w:jc w:val="both"/>
        <w:rPr>
          <w:b/>
        </w:rPr>
      </w:pPr>
      <w:r w:rsidRPr="00DD1E4D">
        <w:rPr>
          <w:b/>
        </w:rPr>
        <w:t>CLÁUSULA VII - DAS MODIFICAÇÕES E/OU ALTERAÇÕES</w:t>
      </w:r>
    </w:p>
    <w:p w:rsidR="00046068" w:rsidRPr="00DD1E4D" w:rsidRDefault="00046068" w:rsidP="00046068">
      <w:pPr>
        <w:spacing w:line="360" w:lineRule="auto"/>
        <w:jc w:val="both"/>
      </w:pPr>
    </w:p>
    <w:p w:rsidR="00046068" w:rsidRPr="00DD1E4D" w:rsidRDefault="00046068" w:rsidP="00046068">
      <w:pPr>
        <w:spacing w:line="360" w:lineRule="auto"/>
        <w:jc w:val="both"/>
      </w:pPr>
      <w:r w:rsidRPr="00DD1E4D">
        <w:rPr>
          <w:b/>
        </w:rPr>
        <w:t>7.1</w:t>
      </w:r>
      <w:r w:rsidRPr="00DD1E4D">
        <w:t xml:space="preserve"> - Qualquer modificação de forma ou quantidade (acréscimos ou redução) dos serviços, objeto deste contrato, poderá ser determinada pela contratante mediante assinatura de Termos Aditivos, observadas as normas legais vigentes.</w:t>
      </w:r>
    </w:p>
    <w:p w:rsidR="00046068" w:rsidRPr="00DD1E4D" w:rsidRDefault="00046068" w:rsidP="00046068">
      <w:pPr>
        <w:spacing w:line="360" w:lineRule="auto"/>
        <w:jc w:val="both"/>
      </w:pPr>
    </w:p>
    <w:p w:rsidR="00046068" w:rsidRPr="00DD1E4D" w:rsidRDefault="00046068" w:rsidP="00046068">
      <w:pPr>
        <w:spacing w:line="360" w:lineRule="auto"/>
        <w:jc w:val="both"/>
        <w:rPr>
          <w:b/>
        </w:rPr>
      </w:pPr>
      <w:r w:rsidRPr="00DD1E4D">
        <w:rPr>
          <w:b/>
        </w:rPr>
        <w:t>CLÁUSULA VIII - DA FISCALIZAÇÃO E ACOMPANHAMENTO DO CONTRATO</w:t>
      </w:r>
    </w:p>
    <w:p w:rsidR="00046068" w:rsidRPr="00DD1E4D" w:rsidRDefault="00046068" w:rsidP="00046068">
      <w:pPr>
        <w:spacing w:line="360" w:lineRule="auto"/>
        <w:jc w:val="both"/>
      </w:pPr>
    </w:p>
    <w:p w:rsidR="00046068" w:rsidRPr="00DD1E4D" w:rsidRDefault="00046068" w:rsidP="00046068">
      <w:pPr>
        <w:spacing w:line="360" w:lineRule="auto"/>
        <w:jc w:val="both"/>
      </w:pPr>
      <w:r w:rsidRPr="00DD1E4D">
        <w:rPr>
          <w:b/>
        </w:rPr>
        <w:t>8.1</w:t>
      </w:r>
      <w:r w:rsidRPr="00DD1E4D">
        <w:t xml:space="preserve"> - Compete a </w:t>
      </w:r>
      <w:r w:rsidR="003A510C" w:rsidRPr="00DD1E4D">
        <w:t xml:space="preserve">Secretaria Municipal de </w:t>
      </w:r>
      <w:r w:rsidR="00E04ADD">
        <w:t>São T</w:t>
      </w:r>
      <w:r w:rsidR="00571477" w:rsidRPr="00DD1E4D">
        <w:t>omé das Letras</w:t>
      </w:r>
      <w:r w:rsidRPr="00DD1E4D">
        <w:t>, expedir as autorizações de fornecimento ao contratado, receber e atestar as faturas (notas fiscais) emitidas pela mesma e zelar pelo fiel cumprimento deste contrato.</w:t>
      </w:r>
    </w:p>
    <w:p w:rsidR="00046068" w:rsidRPr="00DD1E4D" w:rsidRDefault="00046068" w:rsidP="00046068">
      <w:pPr>
        <w:spacing w:line="360" w:lineRule="auto"/>
        <w:jc w:val="both"/>
      </w:pPr>
    </w:p>
    <w:p w:rsidR="00046068" w:rsidRPr="00DD1E4D" w:rsidRDefault="00046068" w:rsidP="00046068">
      <w:pPr>
        <w:spacing w:line="360" w:lineRule="auto"/>
        <w:jc w:val="both"/>
        <w:rPr>
          <w:b/>
        </w:rPr>
      </w:pPr>
      <w:r w:rsidRPr="00DD1E4D">
        <w:rPr>
          <w:b/>
        </w:rPr>
        <w:t>CLÁUSULA IX - DAS PENALIDADES</w:t>
      </w:r>
    </w:p>
    <w:p w:rsidR="00046068" w:rsidRPr="00DD1E4D" w:rsidRDefault="00046068" w:rsidP="00046068">
      <w:pPr>
        <w:spacing w:line="360" w:lineRule="auto"/>
        <w:jc w:val="both"/>
      </w:pPr>
    </w:p>
    <w:p w:rsidR="00046068" w:rsidRPr="00DD1E4D" w:rsidRDefault="00046068" w:rsidP="00046068">
      <w:pPr>
        <w:spacing w:line="360" w:lineRule="auto"/>
        <w:jc w:val="both"/>
      </w:pPr>
      <w:r w:rsidRPr="00DD1E4D">
        <w:rPr>
          <w:b/>
          <w:bCs/>
        </w:rPr>
        <w:t>9.1</w:t>
      </w:r>
      <w:r w:rsidRPr="00DD1E4D">
        <w:t xml:space="preserve"> - O descumprimento total ou parcial das obrigações assumidas caracterizará a inadimplência do Contratado, ficando à mesma, garantida defesa prévia, sujeita às seguintes penalidades:</w:t>
      </w:r>
    </w:p>
    <w:p w:rsidR="00046068" w:rsidRPr="00DD1E4D" w:rsidRDefault="00046068" w:rsidP="00046068">
      <w:pPr>
        <w:spacing w:line="360" w:lineRule="auto"/>
        <w:jc w:val="both"/>
      </w:pPr>
      <w:r w:rsidRPr="00DD1E4D">
        <w:rPr>
          <w:b/>
          <w:bCs/>
        </w:rPr>
        <w:t>9.1.1</w:t>
      </w:r>
      <w:r w:rsidRPr="00DD1E4D">
        <w:t xml:space="preserve"> - Advertência;</w:t>
      </w:r>
    </w:p>
    <w:p w:rsidR="00046068" w:rsidRPr="00DD1E4D" w:rsidRDefault="00046068" w:rsidP="00046068">
      <w:pPr>
        <w:spacing w:line="360" w:lineRule="auto"/>
        <w:jc w:val="both"/>
      </w:pPr>
      <w:r w:rsidRPr="00DD1E4D">
        <w:rPr>
          <w:b/>
          <w:bCs/>
        </w:rPr>
        <w:t>9.1.2</w:t>
      </w:r>
      <w:r w:rsidRPr="00DD1E4D">
        <w:t xml:space="preserve"> - Multa de 10% (dez por cento) sobre o valor contratado, devidamente atualizado pelo Índice </w:t>
      </w:r>
      <w:r w:rsidR="00D52769">
        <w:t>Nacional de Preços ao Consumidor</w:t>
      </w:r>
      <w:r w:rsidRPr="00DD1E4D">
        <w:t xml:space="preserve"> - I</w:t>
      </w:r>
      <w:r w:rsidR="00D52769">
        <w:t>NPC</w:t>
      </w:r>
      <w:r w:rsidRPr="00DD1E4D">
        <w:t>/</w:t>
      </w:r>
      <w:r w:rsidR="00D52769">
        <w:t>IBGE</w:t>
      </w:r>
      <w:r w:rsidRPr="00DD1E4D">
        <w:t>;</w:t>
      </w:r>
    </w:p>
    <w:p w:rsidR="00046068" w:rsidRPr="00DD1E4D" w:rsidRDefault="00046068" w:rsidP="00046068">
      <w:pPr>
        <w:spacing w:line="360" w:lineRule="auto"/>
        <w:jc w:val="both"/>
      </w:pPr>
      <w:r w:rsidRPr="00DD1E4D">
        <w:rPr>
          <w:b/>
          <w:bCs/>
        </w:rPr>
        <w:t>9.1.3</w:t>
      </w:r>
      <w:r w:rsidRPr="00DD1E4D">
        <w:t xml:space="preserve"> - Suspensão temporária de participação em licitação com o Município de </w:t>
      </w:r>
      <w:r w:rsidR="00E76C25">
        <w:t>São T</w:t>
      </w:r>
      <w:r w:rsidR="00571477" w:rsidRPr="00DD1E4D">
        <w:t xml:space="preserve">omé das Letras </w:t>
      </w:r>
      <w:r w:rsidRPr="00DD1E4D">
        <w:t>pelo prazo de 02 (dois) anos;</w:t>
      </w:r>
    </w:p>
    <w:p w:rsidR="00046068" w:rsidRPr="00DD1E4D" w:rsidRDefault="00046068" w:rsidP="003A510C">
      <w:pPr>
        <w:spacing w:line="360" w:lineRule="auto"/>
        <w:jc w:val="both"/>
      </w:pPr>
      <w:r w:rsidRPr="00DD1E4D">
        <w:rPr>
          <w:b/>
          <w:bCs/>
        </w:rPr>
        <w:t>9.1.4</w:t>
      </w:r>
      <w:r w:rsidRPr="00DD1E4D">
        <w:t xml:space="preserve"> - Declaração de inidoneidade para licitar ou contratar com a Administração Pública, na forma prevista no Inciso IV do art. 87 da Lei 8.666/93, além do encaminhamento ao Ministério Público para aplicação das sanções criminais previstas nos artigos </w:t>
      </w:r>
      <w:smartTag w:uri="urn:schemas-microsoft-com:office:smarttags" w:element="metricconverter">
        <w:smartTagPr>
          <w:attr w:name="ProductID" w:val="89 a"/>
        </w:smartTagPr>
        <w:r w:rsidRPr="00DD1E4D">
          <w:t>89 a</w:t>
        </w:r>
      </w:smartTag>
      <w:r w:rsidRPr="00DD1E4D">
        <w:t xml:space="preserve"> 99 da referida Lei, salvo superveniência comprovada de motivo de força maior, desde que aceito pelo Município.</w:t>
      </w:r>
    </w:p>
    <w:p w:rsidR="00046068" w:rsidRPr="00DD1E4D" w:rsidRDefault="00046068" w:rsidP="003A510C">
      <w:pPr>
        <w:pStyle w:val="Corpodetexto"/>
        <w:tabs>
          <w:tab w:val="left" w:pos="1200"/>
        </w:tabs>
        <w:spacing w:after="0" w:line="360" w:lineRule="auto"/>
        <w:jc w:val="both"/>
      </w:pPr>
      <w:r w:rsidRPr="00DD1E4D">
        <w:rPr>
          <w:b/>
          <w:bCs/>
        </w:rPr>
        <w:t>9.2</w:t>
      </w:r>
      <w:r w:rsidRPr="00DD1E4D">
        <w:t xml:space="preserve"> - Na hipótese do</w:t>
      </w:r>
      <w:r w:rsidR="003A510C" w:rsidRPr="00DD1E4D">
        <w:t>s</w:t>
      </w:r>
      <w:r w:rsidRPr="00DD1E4D">
        <w:t xml:space="preserve"> </w:t>
      </w:r>
      <w:r w:rsidR="003A510C" w:rsidRPr="00DD1E4D">
        <w:t>bens</w:t>
      </w:r>
      <w:r w:rsidRPr="00DD1E4D">
        <w:t xml:space="preserve"> não ser</w:t>
      </w:r>
      <w:r w:rsidR="003A510C" w:rsidRPr="00DD1E4D">
        <w:t>em</w:t>
      </w:r>
      <w:r w:rsidRPr="00DD1E4D">
        <w:t xml:space="preserve"> entregue</w:t>
      </w:r>
      <w:r w:rsidR="003A510C" w:rsidRPr="00DD1E4D">
        <w:t>s</w:t>
      </w:r>
      <w:r w:rsidRPr="00DD1E4D">
        <w:t xml:space="preserve"> nas condições estabelecidas, o Contratado sujeitar-se-á à multa de 10% (dez por cento) sobre o valor do pedido, independentemente da aplicação de outras sanções previstas em lei.</w:t>
      </w:r>
    </w:p>
    <w:p w:rsidR="00046068" w:rsidRPr="00DD1E4D" w:rsidRDefault="00046068" w:rsidP="003A510C">
      <w:pPr>
        <w:pStyle w:val="Corpodetexto"/>
        <w:tabs>
          <w:tab w:val="left" w:pos="1200"/>
        </w:tabs>
        <w:spacing w:after="0" w:line="360" w:lineRule="auto"/>
        <w:jc w:val="both"/>
      </w:pPr>
      <w:r w:rsidRPr="00DD1E4D">
        <w:rPr>
          <w:b/>
          <w:bCs/>
        </w:rPr>
        <w:t>9.3</w:t>
      </w:r>
      <w:r w:rsidRPr="00DD1E4D">
        <w:t xml:space="preserve"> - Pelo atraso injustificado na entrega do serviço será aplicada multa de 0,5% (cinco décimos por cento) por dia de atraso, calculada sobre o valor dos bens, bem como a multa prevista no item acima.</w:t>
      </w:r>
    </w:p>
    <w:p w:rsidR="00046068" w:rsidRPr="00DD1E4D" w:rsidRDefault="00046068" w:rsidP="003A510C">
      <w:pPr>
        <w:pStyle w:val="Corpodetexto"/>
        <w:tabs>
          <w:tab w:val="left" w:pos="1200"/>
        </w:tabs>
        <w:spacing w:after="0" w:line="360" w:lineRule="auto"/>
        <w:jc w:val="both"/>
      </w:pPr>
      <w:r w:rsidRPr="00DD1E4D">
        <w:rPr>
          <w:b/>
          <w:bCs/>
        </w:rPr>
        <w:t>9.4</w:t>
      </w:r>
      <w:r w:rsidRPr="00DD1E4D">
        <w:t xml:space="preserve"> - As multas lançadas pelo Município serão deduzidas diretamente dos créditos que o contratado tiver em razão da presente licitação.</w:t>
      </w:r>
    </w:p>
    <w:p w:rsidR="00046068" w:rsidRPr="00DD1E4D" w:rsidRDefault="00046068" w:rsidP="00046068">
      <w:pPr>
        <w:spacing w:line="360" w:lineRule="auto"/>
        <w:jc w:val="both"/>
      </w:pPr>
    </w:p>
    <w:p w:rsidR="00046068" w:rsidRPr="00DD1E4D" w:rsidRDefault="00046068" w:rsidP="00046068">
      <w:pPr>
        <w:spacing w:line="360" w:lineRule="auto"/>
        <w:jc w:val="both"/>
        <w:rPr>
          <w:b/>
        </w:rPr>
      </w:pPr>
      <w:r w:rsidRPr="00DD1E4D">
        <w:rPr>
          <w:b/>
        </w:rPr>
        <w:t>CLÁUSULA X - DA RESCISÃO</w:t>
      </w:r>
    </w:p>
    <w:p w:rsidR="00046068" w:rsidRPr="00DD1E4D" w:rsidRDefault="00046068" w:rsidP="00046068">
      <w:pPr>
        <w:spacing w:line="360" w:lineRule="auto"/>
        <w:jc w:val="both"/>
      </w:pPr>
    </w:p>
    <w:p w:rsidR="00046068" w:rsidRPr="00DD1E4D" w:rsidRDefault="00046068" w:rsidP="00046068">
      <w:pPr>
        <w:spacing w:line="360" w:lineRule="auto"/>
        <w:jc w:val="both"/>
      </w:pPr>
      <w:r w:rsidRPr="00DD1E4D">
        <w:rPr>
          <w:b/>
          <w:bCs/>
        </w:rPr>
        <w:t>10.1</w:t>
      </w:r>
      <w:r w:rsidRPr="00DD1E4D">
        <w:t xml:space="preserve"> - A rescisão do presente contrato poderá ser:</w:t>
      </w:r>
    </w:p>
    <w:p w:rsidR="00046068" w:rsidRPr="00DD1E4D" w:rsidRDefault="00046068" w:rsidP="00046068">
      <w:pPr>
        <w:spacing w:line="360" w:lineRule="auto"/>
        <w:jc w:val="both"/>
      </w:pPr>
      <w:r w:rsidRPr="00DD1E4D">
        <w:rPr>
          <w:b/>
          <w:bCs/>
        </w:rPr>
        <w:t>10.1.1</w:t>
      </w:r>
      <w:r w:rsidRPr="00DD1E4D">
        <w:t xml:space="preserve"> - determinada por ato motivado da Administração, após processo regular, assegurado o contraditório e ampla defesa, nos casos do artigo 78, I a XII e XVII.</w:t>
      </w:r>
    </w:p>
    <w:p w:rsidR="00046068" w:rsidRPr="00DD1E4D" w:rsidRDefault="00046068" w:rsidP="00046068">
      <w:pPr>
        <w:spacing w:line="360" w:lineRule="auto"/>
        <w:jc w:val="both"/>
      </w:pPr>
      <w:r w:rsidRPr="00DD1E4D">
        <w:rPr>
          <w:b/>
          <w:bCs/>
        </w:rPr>
        <w:t>10.1.2</w:t>
      </w:r>
      <w:r w:rsidRPr="00DD1E4D">
        <w:t xml:space="preserve"> - amigável, por acordo entre as partes, reduzida a termo no processo de licitação, desde que haja conveniência para a Administração;</w:t>
      </w:r>
    </w:p>
    <w:p w:rsidR="00046068" w:rsidRPr="00DD1E4D" w:rsidRDefault="00046068" w:rsidP="00046068">
      <w:pPr>
        <w:spacing w:line="360" w:lineRule="auto"/>
        <w:jc w:val="both"/>
      </w:pPr>
      <w:r w:rsidRPr="00DD1E4D">
        <w:rPr>
          <w:b/>
          <w:bCs/>
        </w:rPr>
        <w:t>10.1.3</w:t>
      </w:r>
      <w:r w:rsidRPr="00DD1E4D">
        <w:t xml:space="preserve"> - judicial, nos termos da legislação.</w:t>
      </w:r>
    </w:p>
    <w:p w:rsidR="00046068" w:rsidRPr="00DD1E4D" w:rsidRDefault="00046068" w:rsidP="00046068">
      <w:pPr>
        <w:spacing w:line="360" w:lineRule="auto"/>
        <w:jc w:val="both"/>
      </w:pPr>
      <w:r w:rsidRPr="00DD1E4D">
        <w:rPr>
          <w:b/>
          <w:bCs/>
        </w:rPr>
        <w:t>10.2</w:t>
      </w:r>
      <w:r w:rsidRPr="00DD1E4D">
        <w:t xml:space="preserve"> - No caso de rescisão do Contrato, ficará suspenso o pagamento a contratada até que se apurem eventuais perdas e danos.</w:t>
      </w:r>
    </w:p>
    <w:p w:rsidR="00046068" w:rsidRPr="00DD1E4D" w:rsidRDefault="00046068" w:rsidP="00046068">
      <w:pPr>
        <w:spacing w:line="360" w:lineRule="auto"/>
        <w:jc w:val="both"/>
      </w:pPr>
    </w:p>
    <w:p w:rsidR="00046068" w:rsidRPr="00DD1E4D" w:rsidRDefault="00046068" w:rsidP="00046068">
      <w:pPr>
        <w:spacing w:line="360" w:lineRule="auto"/>
        <w:jc w:val="both"/>
        <w:rPr>
          <w:b/>
        </w:rPr>
      </w:pPr>
      <w:r w:rsidRPr="00DD1E4D">
        <w:rPr>
          <w:b/>
        </w:rPr>
        <w:t>CLÁUSULA XI - DA INDENIZAÇÃO</w:t>
      </w:r>
    </w:p>
    <w:p w:rsidR="00046068" w:rsidRPr="00DD1E4D" w:rsidRDefault="00046068" w:rsidP="00046068">
      <w:pPr>
        <w:spacing w:line="360" w:lineRule="auto"/>
        <w:jc w:val="both"/>
      </w:pPr>
    </w:p>
    <w:p w:rsidR="00046068" w:rsidRPr="00DD1E4D" w:rsidRDefault="00046068" w:rsidP="00046068">
      <w:pPr>
        <w:spacing w:line="360" w:lineRule="auto"/>
        <w:jc w:val="both"/>
      </w:pPr>
      <w:r w:rsidRPr="00DD1E4D">
        <w:rPr>
          <w:b/>
          <w:bCs/>
        </w:rPr>
        <w:t>11.1</w:t>
      </w:r>
      <w:r w:rsidRPr="00DD1E4D">
        <w:t xml:space="preserve"> - Ocorrendo a rescisão, a contratada caberá receber o valor dos serviços entregues até a data da rescisão, desde que observado o item 10.2 da cláusula X do presente Contrato.</w:t>
      </w:r>
    </w:p>
    <w:p w:rsidR="00046068" w:rsidRPr="00DD1E4D" w:rsidRDefault="00046068" w:rsidP="00046068">
      <w:pPr>
        <w:spacing w:line="360" w:lineRule="auto"/>
        <w:jc w:val="both"/>
      </w:pPr>
    </w:p>
    <w:p w:rsidR="00046068" w:rsidRPr="00DD1E4D" w:rsidRDefault="00046068" w:rsidP="00046068">
      <w:pPr>
        <w:spacing w:line="360" w:lineRule="auto"/>
        <w:jc w:val="both"/>
        <w:rPr>
          <w:b/>
        </w:rPr>
      </w:pPr>
      <w:r w:rsidRPr="00DD1E4D">
        <w:rPr>
          <w:b/>
        </w:rPr>
        <w:t>CLÁUSULO XII - DO FORO</w:t>
      </w:r>
    </w:p>
    <w:p w:rsidR="00046068" w:rsidRPr="00DD1E4D" w:rsidRDefault="00046068" w:rsidP="00046068">
      <w:pPr>
        <w:spacing w:line="360" w:lineRule="auto"/>
        <w:jc w:val="both"/>
      </w:pPr>
    </w:p>
    <w:p w:rsidR="00046068" w:rsidRPr="00DD1E4D" w:rsidRDefault="00046068" w:rsidP="00046068">
      <w:pPr>
        <w:spacing w:line="360" w:lineRule="auto"/>
        <w:jc w:val="both"/>
      </w:pPr>
      <w:r w:rsidRPr="00DD1E4D">
        <w:rPr>
          <w:b/>
          <w:bCs/>
        </w:rPr>
        <w:t>12.1</w:t>
      </w:r>
      <w:r w:rsidRPr="00DD1E4D">
        <w:t xml:space="preserve"> - Fica eleito o Foro da Comarca de </w:t>
      </w:r>
      <w:r w:rsidR="00571477" w:rsidRPr="00DD1E4D">
        <w:t>Três Corações</w:t>
      </w:r>
      <w:r w:rsidRPr="00DD1E4D">
        <w:t xml:space="preserve"> para dirimir quaisquer dúvidas referentes a este Contrato, com renúncia expressa de qualquer outro, por mais especial que seja. </w:t>
      </w:r>
    </w:p>
    <w:p w:rsidR="00046068" w:rsidRPr="00DD1E4D" w:rsidRDefault="00046068" w:rsidP="00046068">
      <w:pPr>
        <w:spacing w:line="360" w:lineRule="auto"/>
        <w:jc w:val="both"/>
      </w:pPr>
    </w:p>
    <w:p w:rsidR="00046068" w:rsidRPr="00DD1E4D" w:rsidRDefault="00046068" w:rsidP="00046068">
      <w:pPr>
        <w:spacing w:line="360" w:lineRule="auto"/>
        <w:jc w:val="both"/>
      </w:pPr>
      <w:r w:rsidRPr="00DD1E4D">
        <w:t>E, por estarem justos e contratados, os representantes das partes assinam o presente instrumento, na presença das testemunhas abaixo, em 03 (três) vias de igual teor e forma para um só efeito.</w:t>
      </w:r>
    </w:p>
    <w:p w:rsidR="00046068" w:rsidRPr="00DD1E4D" w:rsidRDefault="00046068" w:rsidP="00046068">
      <w:pPr>
        <w:spacing w:line="360" w:lineRule="auto"/>
        <w:jc w:val="center"/>
      </w:pPr>
    </w:p>
    <w:p w:rsidR="00653565" w:rsidRDefault="00653565" w:rsidP="00046068">
      <w:pPr>
        <w:spacing w:line="360" w:lineRule="auto"/>
        <w:jc w:val="center"/>
      </w:pPr>
    </w:p>
    <w:p w:rsidR="00653565" w:rsidRDefault="00653565" w:rsidP="00046068">
      <w:pPr>
        <w:spacing w:line="360" w:lineRule="auto"/>
        <w:jc w:val="center"/>
      </w:pPr>
    </w:p>
    <w:p w:rsidR="00653565" w:rsidRDefault="00653565" w:rsidP="00046068">
      <w:pPr>
        <w:spacing w:line="360" w:lineRule="auto"/>
        <w:jc w:val="center"/>
      </w:pPr>
    </w:p>
    <w:p w:rsidR="00653565" w:rsidRDefault="00653565" w:rsidP="00046068">
      <w:pPr>
        <w:spacing w:line="360" w:lineRule="auto"/>
        <w:jc w:val="center"/>
      </w:pPr>
    </w:p>
    <w:p w:rsidR="00046068" w:rsidRPr="00DD1E4D" w:rsidRDefault="003A510C" w:rsidP="00046068">
      <w:pPr>
        <w:spacing w:line="360" w:lineRule="auto"/>
        <w:jc w:val="center"/>
      </w:pPr>
      <w:r w:rsidRPr="00DD1E4D">
        <w:t xml:space="preserve">Prefeitura Municipal de </w:t>
      </w:r>
      <w:r w:rsidR="00E76C25">
        <w:t>São T</w:t>
      </w:r>
      <w:r w:rsidR="00571477" w:rsidRPr="00DD1E4D">
        <w:t>omé das Letras</w:t>
      </w:r>
      <w:r w:rsidR="00046068" w:rsidRPr="00DD1E4D">
        <w:t xml:space="preserve">, ___ de </w:t>
      </w:r>
      <w:r w:rsidR="00E76C25">
        <w:t>___________</w:t>
      </w:r>
      <w:r w:rsidR="00046068" w:rsidRPr="00DD1E4D">
        <w:t xml:space="preserve"> </w:t>
      </w:r>
      <w:proofErr w:type="spellStart"/>
      <w:r w:rsidR="00046068" w:rsidRPr="00DD1E4D">
        <w:t>de</w:t>
      </w:r>
      <w:proofErr w:type="spellEnd"/>
      <w:r w:rsidR="00046068" w:rsidRPr="00DD1E4D">
        <w:t xml:space="preserve"> 20</w:t>
      </w:r>
      <w:r w:rsidR="0018206D">
        <w:t>21</w:t>
      </w:r>
      <w:r w:rsidR="00046068" w:rsidRPr="00DD1E4D">
        <w:t>.</w:t>
      </w:r>
    </w:p>
    <w:p w:rsidR="00046068" w:rsidRPr="00DD1E4D" w:rsidRDefault="00046068" w:rsidP="00046068">
      <w:pPr>
        <w:spacing w:line="360" w:lineRule="auto"/>
        <w:jc w:val="both"/>
      </w:pPr>
    </w:p>
    <w:p w:rsidR="00046068" w:rsidRPr="00DD1E4D" w:rsidRDefault="00046068" w:rsidP="00046068">
      <w:pPr>
        <w:spacing w:line="360" w:lineRule="auto"/>
        <w:jc w:val="both"/>
      </w:pPr>
    </w:p>
    <w:p w:rsidR="00046068" w:rsidRPr="00DD1E4D" w:rsidRDefault="00046068" w:rsidP="00046068">
      <w:pPr>
        <w:spacing w:line="360" w:lineRule="auto"/>
        <w:jc w:val="both"/>
      </w:pPr>
    </w:p>
    <w:p w:rsidR="0018206D" w:rsidRDefault="0018206D" w:rsidP="00046068">
      <w:pPr>
        <w:pStyle w:val="Ttulo1"/>
        <w:spacing w:before="0" w:after="0" w:line="360" w:lineRule="auto"/>
        <w:jc w:val="center"/>
        <w:rPr>
          <w:rFonts w:ascii="Times New Roman" w:hAnsi="Times New Roman"/>
          <w:sz w:val="24"/>
          <w:szCs w:val="24"/>
          <w:lang w:val="pt-BR"/>
        </w:rPr>
      </w:pPr>
    </w:p>
    <w:p w:rsidR="00046068" w:rsidRPr="0018206D" w:rsidRDefault="0018206D" w:rsidP="00046068">
      <w:pPr>
        <w:pStyle w:val="Ttulo1"/>
        <w:spacing w:before="0" w:after="0" w:line="360" w:lineRule="auto"/>
        <w:jc w:val="center"/>
        <w:rPr>
          <w:rFonts w:ascii="Times New Roman" w:hAnsi="Times New Roman"/>
          <w:sz w:val="24"/>
          <w:szCs w:val="24"/>
          <w:lang w:val="pt-BR"/>
        </w:rPr>
      </w:pPr>
      <w:r>
        <w:rPr>
          <w:rFonts w:ascii="Times New Roman" w:hAnsi="Times New Roman"/>
          <w:sz w:val="24"/>
          <w:szCs w:val="24"/>
          <w:lang w:val="pt-BR"/>
        </w:rPr>
        <w:t>Tomé Reis Alvarenga</w:t>
      </w:r>
    </w:p>
    <w:p w:rsidR="00046068" w:rsidRPr="00DD1E4D" w:rsidRDefault="00046068" w:rsidP="00046068">
      <w:pPr>
        <w:spacing w:line="360" w:lineRule="auto"/>
        <w:jc w:val="center"/>
      </w:pPr>
      <w:r w:rsidRPr="00DD1E4D">
        <w:t xml:space="preserve">Prefeito Municipal </w:t>
      </w:r>
    </w:p>
    <w:p w:rsidR="00046068" w:rsidRPr="00DD1E4D" w:rsidRDefault="00046068" w:rsidP="00046068">
      <w:pPr>
        <w:spacing w:line="360" w:lineRule="auto"/>
        <w:jc w:val="center"/>
      </w:pPr>
    </w:p>
    <w:p w:rsidR="00046068" w:rsidRPr="00DD1E4D" w:rsidRDefault="00046068" w:rsidP="003A510C">
      <w:pPr>
        <w:spacing w:line="360" w:lineRule="auto"/>
        <w:jc w:val="center"/>
      </w:pPr>
    </w:p>
    <w:p w:rsidR="0018206D" w:rsidRDefault="0018206D" w:rsidP="003A510C">
      <w:pPr>
        <w:pStyle w:val="Ttulo2"/>
        <w:spacing w:before="0" w:after="0" w:line="360" w:lineRule="auto"/>
        <w:jc w:val="center"/>
        <w:rPr>
          <w:rFonts w:ascii="Times New Roman" w:hAnsi="Times New Roman" w:cs="Times New Roman"/>
          <w:bCs w:val="0"/>
          <w:i w:val="0"/>
          <w:sz w:val="24"/>
          <w:szCs w:val="24"/>
        </w:rPr>
      </w:pPr>
    </w:p>
    <w:p w:rsidR="00046068" w:rsidRPr="00DD1E4D" w:rsidRDefault="003A510C" w:rsidP="003A510C">
      <w:pPr>
        <w:pStyle w:val="Ttulo2"/>
        <w:spacing w:before="0" w:after="0" w:line="360" w:lineRule="auto"/>
        <w:jc w:val="center"/>
        <w:rPr>
          <w:rFonts w:ascii="Times New Roman" w:hAnsi="Times New Roman" w:cs="Times New Roman"/>
          <w:bCs w:val="0"/>
          <w:i w:val="0"/>
          <w:sz w:val="24"/>
          <w:szCs w:val="24"/>
        </w:rPr>
      </w:pPr>
      <w:r w:rsidRPr="00DD1E4D">
        <w:rPr>
          <w:rFonts w:ascii="Times New Roman" w:hAnsi="Times New Roman" w:cs="Times New Roman"/>
          <w:bCs w:val="0"/>
          <w:i w:val="0"/>
          <w:sz w:val="24"/>
          <w:szCs w:val="24"/>
        </w:rPr>
        <w:t>NOME</w:t>
      </w:r>
    </w:p>
    <w:p w:rsidR="00046068" w:rsidRPr="00DD1E4D" w:rsidRDefault="00046068" w:rsidP="003A510C">
      <w:pPr>
        <w:pStyle w:val="Ttulo2"/>
        <w:spacing w:before="0" w:after="0" w:line="360" w:lineRule="auto"/>
        <w:jc w:val="center"/>
        <w:rPr>
          <w:rFonts w:ascii="Times New Roman" w:hAnsi="Times New Roman" w:cs="Times New Roman"/>
          <w:b w:val="0"/>
          <w:i w:val="0"/>
          <w:sz w:val="24"/>
          <w:szCs w:val="24"/>
        </w:rPr>
      </w:pPr>
      <w:r w:rsidRPr="00DD1E4D">
        <w:rPr>
          <w:rFonts w:ascii="Times New Roman" w:hAnsi="Times New Roman" w:cs="Times New Roman"/>
          <w:b w:val="0"/>
          <w:i w:val="0"/>
          <w:sz w:val="24"/>
          <w:szCs w:val="24"/>
        </w:rPr>
        <w:t>REPRESENTANTE LEGAL DA EMPRESA</w:t>
      </w:r>
    </w:p>
    <w:p w:rsidR="00046068" w:rsidRPr="00DD1E4D" w:rsidRDefault="00046068" w:rsidP="003A510C">
      <w:pPr>
        <w:spacing w:line="360" w:lineRule="auto"/>
        <w:jc w:val="center"/>
      </w:pPr>
    </w:p>
    <w:p w:rsidR="00046068" w:rsidRPr="00DD1E4D" w:rsidRDefault="00046068" w:rsidP="00046068">
      <w:pPr>
        <w:spacing w:line="360" w:lineRule="auto"/>
        <w:jc w:val="both"/>
        <w:rPr>
          <w:b/>
        </w:rPr>
      </w:pPr>
    </w:p>
    <w:p w:rsidR="00046068" w:rsidRPr="00DD1E4D" w:rsidRDefault="00046068" w:rsidP="00046068">
      <w:pPr>
        <w:spacing w:line="360" w:lineRule="auto"/>
        <w:jc w:val="both"/>
      </w:pPr>
      <w:r w:rsidRPr="00DD1E4D">
        <w:rPr>
          <w:b/>
        </w:rPr>
        <w:t>TESTEMUNHAS:</w:t>
      </w:r>
      <w:r w:rsidRPr="00DD1E4D">
        <w:tab/>
        <w:t>1 - _______________________________CPF_________________</w:t>
      </w:r>
      <w:proofErr w:type="gramStart"/>
      <w:r w:rsidRPr="00DD1E4D">
        <w:t xml:space="preserve">    </w:t>
      </w:r>
    </w:p>
    <w:p w:rsidR="00046068" w:rsidRPr="00DD1E4D" w:rsidRDefault="00046068" w:rsidP="00046068">
      <w:pPr>
        <w:spacing w:line="360" w:lineRule="auto"/>
        <w:ind w:left="1416" w:firstLine="708"/>
        <w:jc w:val="both"/>
      </w:pPr>
      <w:proofErr w:type="gramEnd"/>
    </w:p>
    <w:p w:rsidR="00046068" w:rsidRPr="00DD1E4D" w:rsidRDefault="00046068" w:rsidP="00046068">
      <w:pPr>
        <w:spacing w:line="360" w:lineRule="auto"/>
        <w:ind w:left="1416" w:firstLine="708"/>
        <w:jc w:val="both"/>
      </w:pPr>
      <w:r w:rsidRPr="00DD1E4D">
        <w:t>2 - _______________________________CPF_________________</w:t>
      </w:r>
    </w:p>
    <w:p w:rsidR="00046068" w:rsidRPr="00DD1E4D" w:rsidRDefault="00046068" w:rsidP="00B6312B">
      <w:pPr>
        <w:pStyle w:val="p42"/>
        <w:tabs>
          <w:tab w:val="clear" w:pos="3380"/>
          <w:tab w:val="left" w:pos="1620"/>
        </w:tabs>
        <w:spacing w:line="360" w:lineRule="auto"/>
        <w:ind w:left="0"/>
        <w:jc w:val="center"/>
        <w:rPr>
          <w:bCs/>
          <w:szCs w:val="24"/>
        </w:rPr>
      </w:pPr>
    </w:p>
    <w:sectPr w:rsidR="00046068" w:rsidRPr="00DD1E4D" w:rsidSect="00CA0CF8">
      <w:headerReference w:type="even" r:id="rId12"/>
      <w:headerReference w:type="default" r:id="rId13"/>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057" w:rsidRDefault="00784057">
      <w:r>
        <w:separator/>
      </w:r>
    </w:p>
  </w:endnote>
  <w:endnote w:type="continuationSeparator" w:id="0">
    <w:p w:rsidR="00784057" w:rsidRDefault="0078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057" w:rsidRDefault="00784057">
      <w:r>
        <w:separator/>
      </w:r>
    </w:p>
  </w:footnote>
  <w:footnote w:type="continuationSeparator" w:id="0">
    <w:p w:rsidR="00784057" w:rsidRDefault="00784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057" w:rsidRDefault="00784057">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84057" w:rsidRDefault="00784057">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057" w:rsidRDefault="00784057" w:rsidP="00250DFA">
    <w:pPr>
      <w:pStyle w:val="Cabealho"/>
      <w:jc w:val="center"/>
      <w:rPr>
        <w:b/>
        <w:sz w:val="44"/>
        <w:szCs w:val="44"/>
      </w:rPr>
    </w:pPr>
  </w:p>
  <w:p w:rsidR="00784057" w:rsidRDefault="00784057" w:rsidP="00250DFA">
    <w:pPr>
      <w:pStyle w:val="Cabealho"/>
      <w:jc w:val="center"/>
      <w:rPr>
        <w:b/>
        <w:sz w:val="44"/>
        <w:szCs w:val="44"/>
      </w:rPr>
    </w:pPr>
    <w:r>
      <w:rPr>
        <w:b/>
        <w:noProof/>
        <w:sz w:val="40"/>
        <w:szCs w:val="40"/>
        <w:lang w:val="pt-BR" w:eastAsia="pt-BR"/>
      </w:rPr>
      <w:drawing>
        <wp:anchor distT="0" distB="0" distL="114300" distR="114300" simplePos="0" relativeHeight="251658240" behindDoc="1" locked="0" layoutInCell="1" allowOverlap="1" wp14:anchorId="5C2FB8E5" wp14:editId="2DD50D86">
          <wp:simplePos x="0" y="0"/>
          <wp:positionH relativeFrom="column">
            <wp:posOffset>-114300</wp:posOffset>
          </wp:positionH>
          <wp:positionV relativeFrom="paragraph">
            <wp:posOffset>-110490</wp:posOffset>
          </wp:positionV>
          <wp:extent cx="1147445" cy="1371600"/>
          <wp:effectExtent l="0" t="0" r="0" b="0"/>
          <wp:wrapNone/>
          <wp:docPr id="2" name="Imagem 2"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445" cy="1371600"/>
                  </a:xfrm>
                  <a:prstGeom prst="rect">
                    <a:avLst/>
                  </a:prstGeom>
                  <a:noFill/>
                </pic:spPr>
              </pic:pic>
            </a:graphicData>
          </a:graphic>
          <wp14:sizeRelH relativeFrom="page">
            <wp14:pctWidth>0</wp14:pctWidth>
          </wp14:sizeRelH>
          <wp14:sizeRelV relativeFrom="page">
            <wp14:pctHeight>0</wp14:pctHeight>
          </wp14:sizeRelV>
        </wp:anchor>
      </w:drawing>
    </w:r>
    <w:r>
      <w:rPr>
        <w:b/>
        <w:sz w:val="44"/>
        <w:szCs w:val="44"/>
      </w:rPr>
      <w:t xml:space="preserve"> </w:t>
    </w:r>
  </w:p>
  <w:p w:rsidR="00784057" w:rsidRPr="00883A80" w:rsidRDefault="00784057" w:rsidP="00250DFA">
    <w:pPr>
      <w:pStyle w:val="Cabealho"/>
      <w:jc w:val="center"/>
      <w:rPr>
        <w:b/>
        <w:sz w:val="36"/>
        <w:szCs w:val="36"/>
      </w:rPr>
    </w:pPr>
    <w:r w:rsidRPr="00883A80">
      <w:rPr>
        <w:b/>
        <w:sz w:val="36"/>
        <w:szCs w:val="36"/>
      </w:rPr>
      <w:t>PREFEITURA MUNICIPAL DE</w:t>
    </w:r>
  </w:p>
  <w:p w:rsidR="00784057" w:rsidRPr="00883A80" w:rsidRDefault="00784057" w:rsidP="00250DFA">
    <w:pPr>
      <w:pStyle w:val="Cabealho"/>
      <w:jc w:val="center"/>
      <w:rPr>
        <w:b/>
        <w:sz w:val="36"/>
        <w:szCs w:val="36"/>
      </w:rPr>
    </w:pPr>
    <w:r>
      <w:rPr>
        <w:b/>
        <w:sz w:val="36"/>
        <w:szCs w:val="36"/>
      </w:rPr>
      <w:t xml:space="preserve"> SÃO T</w:t>
    </w:r>
    <w:r w:rsidRPr="00883A80">
      <w:rPr>
        <w:b/>
        <w:sz w:val="36"/>
        <w:szCs w:val="36"/>
      </w:rPr>
      <w:t>OMÉ DAS LETRAS – MG</w:t>
    </w:r>
  </w:p>
  <w:p w:rsidR="00784057" w:rsidRPr="00883A80" w:rsidRDefault="00784057" w:rsidP="00250DFA">
    <w:pPr>
      <w:pStyle w:val="Cabealho"/>
      <w:ind w:left="540" w:firstLine="1620"/>
      <w:rPr>
        <w:b/>
        <w:sz w:val="36"/>
        <w:szCs w:val="36"/>
      </w:rPr>
    </w:pPr>
  </w:p>
  <w:p w:rsidR="00784057" w:rsidRPr="00704F2A" w:rsidRDefault="00784057" w:rsidP="00250DFA">
    <w:pPr>
      <w:pStyle w:val="Cabealho"/>
      <w:rPr>
        <w:b/>
        <w:sz w:val="28"/>
        <w:szCs w:val="28"/>
      </w:rPr>
    </w:pPr>
    <w:r>
      <w:rPr>
        <w:b/>
        <w:noProof/>
        <w:sz w:val="28"/>
        <w:szCs w:val="28"/>
        <w:lang w:val="pt-BR" w:eastAsia="pt-BR"/>
      </w:rPr>
      <mc:AlternateContent>
        <mc:Choice Requires="wps">
          <w:drawing>
            <wp:anchor distT="0" distB="0" distL="114300" distR="114300" simplePos="0" relativeHeight="251657216" behindDoc="0" locked="0" layoutInCell="1" allowOverlap="1" wp14:anchorId="72F92160" wp14:editId="5A826146">
              <wp:simplePos x="0" y="0"/>
              <wp:positionH relativeFrom="column">
                <wp:posOffset>-228600</wp:posOffset>
              </wp:positionH>
              <wp:positionV relativeFrom="paragraph">
                <wp:posOffset>50165</wp:posOffset>
              </wp:positionV>
              <wp:extent cx="6858000" cy="0"/>
              <wp:effectExtent l="28575" t="31115" r="38100" b="3556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10B247"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95pt" to="52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" strokeweight="4.5pt">
              <v:stroke linestyle="thinThi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0"/>
        </w:tabs>
        <w:ind w:left="720" w:hanging="360"/>
      </w:pPr>
      <w:rPr>
        <w:rFonts w:ascii="Symbol" w:hAnsi="Symbol" w:cs="OpenSymbol"/>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Symbol" w:hAnsi="Symbol" w:cs="OpenSymbol"/>
      </w:rPr>
    </w:lvl>
  </w:abstractNum>
  <w:abstractNum w:abstractNumId="5">
    <w:nsid w:val="09315B59"/>
    <w:multiLevelType w:val="hybridMultilevel"/>
    <w:tmpl w:val="99D4BEFA"/>
    <w:lvl w:ilvl="0" w:tplc="9368AAB6">
      <w:start w:val="1"/>
      <w:numFmt w:val="decimal"/>
      <w:lvlText w:val="%1."/>
      <w:lvlJc w:val="left"/>
      <w:pPr>
        <w:ind w:left="3364" w:hanging="360"/>
      </w:pPr>
      <w:rPr>
        <w:rFonts w:hint="default"/>
      </w:rPr>
    </w:lvl>
    <w:lvl w:ilvl="1" w:tplc="04160019">
      <w:start w:val="1"/>
      <w:numFmt w:val="lowerLetter"/>
      <w:lvlText w:val="%2."/>
      <w:lvlJc w:val="left"/>
      <w:pPr>
        <w:ind w:left="4084" w:hanging="360"/>
      </w:pPr>
    </w:lvl>
    <w:lvl w:ilvl="2" w:tplc="0416001B">
      <w:start w:val="1"/>
      <w:numFmt w:val="lowerRoman"/>
      <w:lvlText w:val="%3."/>
      <w:lvlJc w:val="right"/>
      <w:pPr>
        <w:ind w:left="4804" w:hanging="180"/>
      </w:pPr>
    </w:lvl>
    <w:lvl w:ilvl="3" w:tplc="0416000F" w:tentative="1">
      <w:start w:val="1"/>
      <w:numFmt w:val="decimal"/>
      <w:lvlText w:val="%4."/>
      <w:lvlJc w:val="left"/>
      <w:pPr>
        <w:ind w:left="5524" w:hanging="360"/>
      </w:pPr>
    </w:lvl>
    <w:lvl w:ilvl="4" w:tplc="04160019" w:tentative="1">
      <w:start w:val="1"/>
      <w:numFmt w:val="lowerLetter"/>
      <w:lvlText w:val="%5."/>
      <w:lvlJc w:val="left"/>
      <w:pPr>
        <w:ind w:left="6244" w:hanging="360"/>
      </w:pPr>
    </w:lvl>
    <w:lvl w:ilvl="5" w:tplc="0416001B" w:tentative="1">
      <w:start w:val="1"/>
      <w:numFmt w:val="lowerRoman"/>
      <w:lvlText w:val="%6."/>
      <w:lvlJc w:val="right"/>
      <w:pPr>
        <w:ind w:left="6964" w:hanging="180"/>
      </w:pPr>
    </w:lvl>
    <w:lvl w:ilvl="6" w:tplc="0416000F" w:tentative="1">
      <w:start w:val="1"/>
      <w:numFmt w:val="decimal"/>
      <w:lvlText w:val="%7."/>
      <w:lvlJc w:val="left"/>
      <w:pPr>
        <w:ind w:left="7684" w:hanging="360"/>
      </w:pPr>
    </w:lvl>
    <w:lvl w:ilvl="7" w:tplc="04160019" w:tentative="1">
      <w:start w:val="1"/>
      <w:numFmt w:val="lowerLetter"/>
      <w:lvlText w:val="%8."/>
      <w:lvlJc w:val="left"/>
      <w:pPr>
        <w:ind w:left="8404" w:hanging="360"/>
      </w:pPr>
    </w:lvl>
    <w:lvl w:ilvl="8" w:tplc="0416001B" w:tentative="1">
      <w:start w:val="1"/>
      <w:numFmt w:val="lowerRoman"/>
      <w:lvlText w:val="%9."/>
      <w:lvlJc w:val="right"/>
      <w:pPr>
        <w:ind w:left="9124" w:hanging="180"/>
      </w:pPr>
    </w:lvl>
  </w:abstractNum>
  <w:abstractNum w:abstractNumId="6">
    <w:nsid w:val="13FA061B"/>
    <w:multiLevelType w:val="multilevel"/>
    <w:tmpl w:val="4386BF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4AE7A6A"/>
    <w:multiLevelType w:val="multilevel"/>
    <w:tmpl w:val="76A6201C"/>
    <w:lvl w:ilvl="0">
      <w:start w:val="1"/>
      <w:numFmt w:val="decimal"/>
      <w:lvlText w:val="%1."/>
      <w:lvlJc w:val="left"/>
      <w:pPr>
        <w:ind w:left="1381" w:hanging="226"/>
      </w:pPr>
      <w:rPr>
        <w:rFonts w:ascii="Trebuchet MS" w:eastAsia="Trebuchet MS" w:hAnsi="Trebuchet MS" w:cs="Trebuchet MS" w:hint="default"/>
        <w:b/>
        <w:bCs/>
        <w:spacing w:val="-1"/>
        <w:w w:val="64"/>
        <w:sz w:val="21"/>
        <w:szCs w:val="21"/>
        <w:lang w:val="pt-PT" w:eastAsia="en-US" w:bidi="ar-SA"/>
      </w:rPr>
    </w:lvl>
    <w:lvl w:ilvl="1">
      <w:start w:val="1"/>
      <w:numFmt w:val="decimal"/>
      <w:lvlText w:val="%1.%2."/>
      <w:lvlJc w:val="left"/>
      <w:pPr>
        <w:ind w:left="1645" w:hanging="490"/>
      </w:pPr>
      <w:rPr>
        <w:rFonts w:hint="default"/>
        <w:spacing w:val="-2"/>
        <w:w w:val="57"/>
        <w:lang w:val="pt-PT" w:eastAsia="en-US" w:bidi="ar-SA"/>
      </w:rPr>
    </w:lvl>
    <w:lvl w:ilvl="2">
      <w:start w:val="1"/>
      <w:numFmt w:val="decimal"/>
      <w:lvlText w:val="%1.%2.%3."/>
      <w:lvlJc w:val="left"/>
      <w:pPr>
        <w:ind w:left="1156" w:hanging="490"/>
      </w:pPr>
      <w:rPr>
        <w:rFonts w:ascii="Trebuchet MS" w:eastAsia="Trebuchet MS" w:hAnsi="Trebuchet MS" w:cs="Trebuchet MS" w:hint="default"/>
        <w:spacing w:val="-4"/>
        <w:w w:val="57"/>
        <w:sz w:val="21"/>
        <w:szCs w:val="21"/>
        <w:lang w:val="pt-PT" w:eastAsia="en-US" w:bidi="ar-SA"/>
      </w:rPr>
    </w:lvl>
    <w:lvl w:ilvl="3">
      <w:start w:val="1"/>
      <w:numFmt w:val="decimal"/>
      <w:lvlText w:val="%1.%2.%3.%4."/>
      <w:lvlJc w:val="left"/>
      <w:pPr>
        <w:ind w:left="1852" w:hanging="490"/>
      </w:pPr>
      <w:rPr>
        <w:rFonts w:hint="default"/>
        <w:spacing w:val="-4"/>
        <w:w w:val="57"/>
        <w:lang w:val="pt-PT" w:eastAsia="en-US" w:bidi="ar-SA"/>
      </w:rPr>
    </w:lvl>
    <w:lvl w:ilvl="4">
      <w:numFmt w:val="bullet"/>
      <w:lvlText w:val="•"/>
      <w:lvlJc w:val="left"/>
      <w:pPr>
        <w:ind w:left="1640" w:hanging="490"/>
      </w:pPr>
      <w:rPr>
        <w:rFonts w:hint="default"/>
        <w:lang w:val="pt-PT" w:eastAsia="en-US" w:bidi="ar-SA"/>
      </w:rPr>
    </w:lvl>
    <w:lvl w:ilvl="5">
      <w:numFmt w:val="bullet"/>
      <w:lvlText w:val="•"/>
      <w:lvlJc w:val="left"/>
      <w:pPr>
        <w:ind w:left="1700" w:hanging="490"/>
      </w:pPr>
      <w:rPr>
        <w:rFonts w:hint="default"/>
        <w:lang w:val="pt-PT" w:eastAsia="en-US" w:bidi="ar-SA"/>
      </w:rPr>
    </w:lvl>
    <w:lvl w:ilvl="6">
      <w:numFmt w:val="bullet"/>
      <w:lvlText w:val="•"/>
      <w:lvlJc w:val="left"/>
      <w:pPr>
        <w:ind w:left="1720" w:hanging="490"/>
      </w:pPr>
      <w:rPr>
        <w:rFonts w:hint="default"/>
        <w:lang w:val="pt-PT" w:eastAsia="en-US" w:bidi="ar-SA"/>
      </w:rPr>
    </w:lvl>
    <w:lvl w:ilvl="7">
      <w:numFmt w:val="bullet"/>
      <w:lvlText w:val="•"/>
      <w:lvlJc w:val="left"/>
      <w:pPr>
        <w:ind w:left="1740" w:hanging="490"/>
      </w:pPr>
      <w:rPr>
        <w:rFonts w:hint="default"/>
        <w:lang w:val="pt-PT" w:eastAsia="en-US" w:bidi="ar-SA"/>
      </w:rPr>
    </w:lvl>
    <w:lvl w:ilvl="8">
      <w:numFmt w:val="bullet"/>
      <w:lvlText w:val="•"/>
      <w:lvlJc w:val="left"/>
      <w:pPr>
        <w:ind w:left="1800" w:hanging="490"/>
      </w:pPr>
      <w:rPr>
        <w:rFonts w:hint="default"/>
        <w:lang w:val="pt-PT" w:eastAsia="en-US" w:bidi="ar-SA"/>
      </w:rPr>
    </w:lvl>
  </w:abstractNum>
  <w:abstractNum w:abstractNumId="8">
    <w:nsid w:val="252062FC"/>
    <w:multiLevelType w:val="multilevel"/>
    <w:tmpl w:val="778000B6"/>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1EC3914"/>
    <w:multiLevelType w:val="hybridMultilevel"/>
    <w:tmpl w:val="C8CE3178"/>
    <w:lvl w:ilvl="0" w:tplc="EF2C0B9C">
      <w:start w:val="13"/>
      <w:numFmt w:val="bullet"/>
      <w:lvlText w:val=""/>
      <w:lvlJc w:val="left"/>
      <w:pPr>
        <w:tabs>
          <w:tab w:val="num" w:pos="720"/>
        </w:tabs>
        <w:ind w:left="720" w:hanging="360"/>
      </w:pPr>
      <w:rPr>
        <w:rFonts w:ascii="Symbol" w:eastAsia="Times New Roman" w:hAnsi="Symbol" w:cs="Aria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426E2583"/>
    <w:multiLevelType w:val="singleLevel"/>
    <w:tmpl w:val="0E82DDB2"/>
    <w:lvl w:ilvl="0">
      <w:start w:val="3"/>
      <w:numFmt w:val="decimal"/>
      <w:lvlText w:val="3.%1- "/>
      <w:legacy w:legacy="1" w:legacySpace="0" w:legacyIndent="283"/>
      <w:lvlJc w:val="left"/>
      <w:pPr>
        <w:ind w:left="283" w:hanging="283"/>
      </w:pPr>
      <w:rPr>
        <w:rFonts w:ascii="Arial" w:hAnsi="Arial" w:cs="Arial" w:hint="default"/>
        <w:b/>
        <w:i w:val="0"/>
        <w:sz w:val="26"/>
        <w:u w:val="none"/>
      </w:rPr>
    </w:lvl>
  </w:abstractNum>
  <w:abstractNum w:abstractNumId="11">
    <w:nsid w:val="63D11387"/>
    <w:multiLevelType w:val="hybridMultilevel"/>
    <w:tmpl w:val="B92C72D2"/>
    <w:lvl w:ilvl="0" w:tplc="5EAA1832">
      <w:start w:val="3"/>
      <w:numFmt w:val="decimal"/>
      <w:lvlText w:val="%1."/>
      <w:lvlJc w:val="left"/>
      <w:pPr>
        <w:ind w:left="1744" w:hanging="360"/>
      </w:pPr>
      <w:rPr>
        <w:rFonts w:hint="default"/>
        <w:w w:val="105"/>
      </w:rPr>
    </w:lvl>
    <w:lvl w:ilvl="1" w:tplc="04160019">
      <w:start w:val="1"/>
      <w:numFmt w:val="lowerLetter"/>
      <w:lvlText w:val="%2."/>
      <w:lvlJc w:val="left"/>
      <w:pPr>
        <w:ind w:left="2464" w:hanging="360"/>
      </w:pPr>
    </w:lvl>
    <w:lvl w:ilvl="2" w:tplc="0416001B">
      <w:start w:val="1"/>
      <w:numFmt w:val="lowerRoman"/>
      <w:lvlText w:val="%3."/>
      <w:lvlJc w:val="right"/>
      <w:pPr>
        <w:ind w:left="3184" w:hanging="180"/>
      </w:pPr>
    </w:lvl>
    <w:lvl w:ilvl="3" w:tplc="0416000F" w:tentative="1">
      <w:start w:val="1"/>
      <w:numFmt w:val="decimal"/>
      <w:lvlText w:val="%4."/>
      <w:lvlJc w:val="left"/>
      <w:pPr>
        <w:ind w:left="3904" w:hanging="360"/>
      </w:pPr>
    </w:lvl>
    <w:lvl w:ilvl="4" w:tplc="04160019" w:tentative="1">
      <w:start w:val="1"/>
      <w:numFmt w:val="lowerLetter"/>
      <w:lvlText w:val="%5."/>
      <w:lvlJc w:val="left"/>
      <w:pPr>
        <w:ind w:left="4624" w:hanging="360"/>
      </w:pPr>
    </w:lvl>
    <w:lvl w:ilvl="5" w:tplc="0416001B" w:tentative="1">
      <w:start w:val="1"/>
      <w:numFmt w:val="lowerRoman"/>
      <w:lvlText w:val="%6."/>
      <w:lvlJc w:val="right"/>
      <w:pPr>
        <w:ind w:left="5344" w:hanging="180"/>
      </w:pPr>
    </w:lvl>
    <w:lvl w:ilvl="6" w:tplc="0416000F" w:tentative="1">
      <w:start w:val="1"/>
      <w:numFmt w:val="decimal"/>
      <w:lvlText w:val="%7."/>
      <w:lvlJc w:val="left"/>
      <w:pPr>
        <w:ind w:left="6064" w:hanging="360"/>
      </w:pPr>
    </w:lvl>
    <w:lvl w:ilvl="7" w:tplc="04160019" w:tentative="1">
      <w:start w:val="1"/>
      <w:numFmt w:val="lowerLetter"/>
      <w:lvlText w:val="%8."/>
      <w:lvlJc w:val="left"/>
      <w:pPr>
        <w:ind w:left="6784" w:hanging="360"/>
      </w:pPr>
    </w:lvl>
    <w:lvl w:ilvl="8" w:tplc="0416001B" w:tentative="1">
      <w:start w:val="1"/>
      <w:numFmt w:val="lowerRoman"/>
      <w:lvlText w:val="%9."/>
      <w:lvlJc w:val="right"/>
      <w:pPr>
        <w:ind w:left="7504" w:hanging="180"/>
      </w:pPr>
    </w:lvl>
  </w:abstractNum>
  <w:abstractNum w:abstractNumId="12">
    <w:nsid w:val="6CED7E77"/>
    <w:multiLevelType w:val="multilevel"/>
    <w:tmpl w:val="76A6201C"/>
    <w:lvl w:ilvl="0">
      <w:start w:val="1"/>
      <w:numFmt w:val="decimal"/>
      <w:lvlText w:val="%1."/>
      <w:lvlJc w:val="left"/>
      <w:pPr>
        <w:ind w:left="1381" w:hanging="226"/>
      </w:pPr>
      <w:rPr>
        <w:rFonts w:ascii="Trebuchet MS" w:eastAsia="Trebuchet MS" w:hAnsi="Trebuchet MS" w:cs="Trebuchet MS" w:hint="default"/>
        <w:b/>
        <w:bCs/>
        <w:spacing w:val="-1"/>
        <w:w w:val="64"/>
        <w:sz w:val="21"/>
        <w:szCs w:val="21"/>
        <w:lang w:val="pt-PT" w:eastAsia="en-US" w:bidi="ar-SA"/>
      </w:rPr>
    </w:lvl>
    <w:lvl w:ilvl="1">
      <w:start w:val="1"/>
      <w:numFmt w:val="decimal"/>
      <w:lvlText w:val="%1.%2."/>
      <w:lvlJc w:val="left"/>
      <w:pPr>
        <w:ind w:left="1645" w:hanging="490"/>
      </w:pPr>
      <w:rPr>
        <w:rFonts w:hint="default"/>
        <w:spacing w:val="-2"/>
        <w:w w:val="57"/>
        <w:lang w:val="pt-PT" w:eastAsia="en-US" w:bidi="ar-SA"/>
      </w:rPr>
    </w:lvl>
    <w:lvl w:ilvl="2">
      <w:start w:val="1"/>
      <w:numFmt w:val="decimal"/>
      <w:lvlText w:val="%1.%2.%3."/>
      <w:lvlJc w:val="left"/>
      <w:pPr>
        <w:ind w:left="1156" w:hanging="490"/>
      </w:pPr>
      <w:rPr>
        <w:rFonts w:ascii="Trebuchet MS" w:eastAsia="Trebuchet MS" w:hAnsi="Trebuchet MS" w:cs="Trebuchet MS" w:hint="default"/>
        <w:spacing w:val="-4"/>
        <w:w w:val="57"/>
        <w:sz w:val="21"/>
        <w:szCs w:val="21"/>
        <w:lang w:val="pt-PT" w:eastAsia="en-US" w:bidi="ar-SA"/>
      </w:rPr>
    </w:lvl>
    <w:lvl w:ilvl="3">
      <w:start w:val="1"/>
      <w:numFmt w:val="decimal"/>
      <w:lvlText w:val="%1.%2.%3.%4."/>
      <w:lvlJc w:val="left"/>
      <w:pPr>
        <w:ind w:left="1852" w:hanging="490"/>
      </w:pPr>
      <w:rPr>
        <w:rFonts w:hint="default"/>
        <w:spacing w:val="-4"/>
        <w:w w:val="57"/>
        <w:lang w:val="pt-PT" w:eastAsia="en-US" w:bidi="ar-SA"/>
      </w:rPr>
    </w:lvl>
    <w:lvl w:ilvl="4">
      <w:numFmt w:val="bullet"/>
      <w:lvlText w:val="•"/>
      <w:lvlJc w:val="left"/>
      <w:pPr>
        <w:ind w:left="1640" w:hanging="490"/>
      </w:pPr>
      <w:rPr>
        <w:rFonts w:hint="default"/>
        <w:lang w:val="pt-PT" w:eastAsia="en-US" w:bidi="ar-SA"/>
      </w:rPr>
    </w:lvl>
    <w:lvl w:ilvl="5">
      <w:numFmt w:val="bullet"/>
      <w:lvlText w:val="•"/>
      <w:lvlJc w:val="left"/>
      <w:pPr>
        <w:ind w:left="1700" w:hanging="490"/>
      </w:pPr>
      <w:rPr>
        <w:rFonts w:hint="default"/>
        <w:lang w:val="pt-PT" w:eastAsia="en-US" w:bidi="ar-SA"/>
      </w:rPr>
    </w:lvl>
    <w:lvl w:ilvl="6">
      <w:numFmt w:val="bullet"/>
      <w:lvlText w:val="•"/>
      <w:lvlJc w:val="left"/>
      <w:pPr>
        <w:ind w:left="1720" w:hanging="490"/>
      </w:pPr>
      <w:rPr>
        <w:rFonts w:hint="default"/>
        <w:lang w:val="pt-PT" w:eastAsia="en-US" w:bidi="ar-SA"/>
      </w:rPr>
    </w:lvl>
    <w:lvl w:ilvl="7">
      <w:numFmt w:val="bullet"/>
      <w:lvlText w:val="•"/>
      <w:lvlJc w:val="left"/>
      <w:pPr>
        <w:ind w:left="1740" w:hanging="490"/>
      </w:pPr>
      <w:rPr>
        <w:rFonts w:hint="default"/>
        <w:lang w:val="pt-PT" w:eastAsia="en-US" w:bidi="ar-SA"/>
      </w:rPr>
    </w:lvl>
    <w:lvl w:ilvl="8">
      <w:numFmt w:val="bullet"/>
      <w:lvlText w:val="•"/>
      <w:lvlJc w:val="left"/>
      <w:pPr>
        <w:ind w:left="1800" w:hanging="490"/>
      </w:pPr>
      <w:rPr>
        <w:rFonts w:hint="default"/>
        <w:lang w:val="pt-PT" w:eastAsia="en-US" w:bidi="ar-SA"/>
      </w:rPr>
    </w:lvl>
  </w:abstractNum>
  <w:abstractNum w:abstractNumId="13">
    <w:nsid w:val="6F515186"/>
    <w:multiLevelType w:val="hybridMultilevel"/>
    <w:tmpl w:val="53EE66AC"/>
    <w:lvl w:ilvl="0" w:tplc="1BA61588">
      <w:start w:val="1"/>
      <w:numFmt w:val="decimal"/>
      <w:lvlText w:val="%1."/>
      <w:lvlJc w:val="left"/>
      <w:pPr>
        <w:ind w:left="1744" w:hanging="360"/>
      </w:pPr>
      <w:rPr>
        <w:rFonts w:hint="default"/>
        <w:w w:val="105"/>
      </w:rPr>
    </w:lvl>
    <w:lvl w:ilvl="1" w:tplc="04160019" w:tentative="1">
      <w:start w:val="1"/>
      <w:numFmt w:val="lowerLetter"/>
      <w:lvlText w:val="%2."/>
      <w:lvlJc w:val="left"/>
      <w:pPr>
        <w:ind w:left="2464" w:hanging="360"/>
      </w:pPr>
    </w:lvl>
    <w:lvl w:ilvl="2" w:tplc="0416001B" w:tentative="1">
      <w:start w:val="1"/>
      <w:numFmt w:val="lowerRoman"/>
      <w:lvlText w:val="%3."/>
      <w:lvlJc w:val="right"/>
      <w:pPr>
        <w:ind w:left="3184" w:hanging="180"/>
      </w:pPr>
    </w:lvl>
    <w:lvl w:ilvl="3" w:tplc="0416000F" w:tentative="1">
      <w:start w:val="1"/>
      <w:numFmt w:val="decimal"/>
      <w:lvlText w:val="%4."/>
      <w:lvlJc w:val="left"/>
      <w:pPr>
        <w:ind w:left="3904" w:hanging="360"/>
      </w:pPr>
    </w:lvl>
    <w:lvl w:ilvl="4" w:tplc="04160019" w:tentative="1">
      <w:start w:val="1"/>
      <w:numFmt w:val="lowerLetter"/>
      <w:lvlText w:val="%5."/>
      <w:lvlJc w:val="left"/>
      <w:pPr>
        <w:ind w:left="4624" w:hanging="360"/>
      </w:pPr>
    </w:lvl>
    <w:lvl w:ilvl="5" w:tplc="0416001B" w:tentative="1">
      <w:start w:val="1"/>
      <w:numFmt w:val="lowerRoman"/>
      <w:lvlText w:val="%6."/>
      <w:lvlJc w:val="right"/>
      <w:pPr>
        <w:ind w:left="5344" w:hanging="180"/>
      </w:pPr>
    </w:lvl>
    <w:lvl w:ilvl="6" w:tplc="0416000F" w:tentative="1">
      <w:start w:val="1"/>
      <w:numFmt w:val="decimal"/>
      <w:lvlText w:val="%7."/>
      <w:lvlJc w:val="left"/>
      <w:pPr>
        <w:ind w:left="6064" w:hanging="360"/>
      </w:pPr>
    </w:lvl>
    <w:lvl w:ilvl="7" w:tplc="04160019" w:tentative="1">
      <w:start w:val="1"/>
      <w:numFmt w:val="lowerLetter"/>
      <w:lvlText w:val="%8."/>
      <w:lvlJc w:val="left"/>
      <w:pPr>
        <w:ind w:left="6784" w:hanging="360"/>
      </w:pPr>
    </w:lvl>
    <w:lvl w:ilvl="8" w:tplc="0416001B" w:tentative="1">
      <w:start w:val="1"/>
      <w:numFmt w:val="lowerRoman"/>
      <w:lvlText w:val="%9."/>
      <w:lvlJc w:val="right"/>
      <w:pPr>
        <w:ind w:left="7504" w:hanging="180"/>
      </w:pPr>
    </w:lvl>
  </w:abstractNum>
  <w:abstractNum w:abstractNumId="14">
    <w:nsid w:val="73B94BD2"/>
    <w:multiLevelType w:val="hybridMultilevel"/>
    <w:tmpl w:val="1A6618C8"/>
    <w:lvl w:ilvl="0" w:tplc="074AEBC0">
      <w:start w:val="1"/>
      <w:numFmt w:val="lowerLetter"/>
      <w:lvlText w:val="%1)"/>
      <w:lvlJc w:val="left"/>
      <w:pPr>
        <w:ind w:left="1391" w:hanging="236"/>
      </w:pPr>
      <w:rPr>
        <w:rFonts w:ascii="Trebuchet MS" w:eastAsia="Trebuchet MS" w:hAnsi="Trebuchet MS" w:cs="Trebuchet MS" w:hint="default"/>
        <w:w w:val="95"/>
        <w:sz w:val="21"/>
        <w:szCs w:val="21"/>
        <w:lang w:val="pt-PT" w:eastAsia="en-US" w:bidi="ar-SA"/>
      </w:rPr>
    </w:lvl>
    <w:lvl w:ilvl="1" w:tplc="EA96FE40">
      <w:numFmt w:val="bullet"/>
      <w:lvlText w:val="•"/>
      <w:lvlJc w:val="left"/>
      <w:pPr>
        <w:ind w:left="2326" w:hanging="236"/>
      </w:pPr>
      <w:rPr>
        <w:rFonts w:hint="default"/>
        <w:lang w:val="pt-PT" w:eastAsia="en-US" w:bidi="ar-SA"/>
      </w:rPr>
    </w:lvl>
    <w:lvl w:ilvl="2" w:tplc="8A348E74">
      <w:numFmt w:val="bullet"/>
      <w:lvlText w:val="•"/>
      <w:lvlJc w:val="left"/>
      <w:pPr>
        <w:ind w:left="3252" w:hanging="236"/>
      </w:pPr>
      <w:rPr>
        <w:rFonts w:hint="default"/>
        <w:lang w:val="pt-PT" w:eastAsia="en-US" w:bidi="ar-SA"/>
      </w:rPr>
    </w:lvl>
    <w:lvl w:ilvl="3" w:tplc="84DA033E">
      <w:numFmt w:val="bullet"/>
      <w:lvlText w:val="•"/>
      <w:lvlJc w:val="left"/>
      <w:pPr>
        <w:ind w:left="4178" w:hanging="236"/>
      </w:pPr>
      <w:rPr>
        <w:rFonts w:hint="default"/>
        <w:lang w:val="pt-PT" w:eastAsia="en-US" w:bidi="ar-SA"/>
      </w:rPr>
    </w:lvl>
    <w:lvl w:ilvl="4" w:tplc="D68A0B44">
      <w:numFmt w:val="bullet"/>
      <w:lvlText w:val="•"/>
      <w:lvlJc w:val="left"/>
      <w:pPr>
        <w:ind w:left="5104" w:hanging="236"/>
      </w:pPr>
      <w:rPr>
        <w:rFonts w:hint="default"/>
        <w:lang w:val="pt-PT" w:eastAsia="en-US" w:bidi="ar-SA"/>
      </w:rPr>
    </w:lvl>
    <w:lvl w:ilvl="5" w:tplc="73FCEB76">
      <w:numFmt w:val="bullet"/>
      <w:lvlText w:val="•"/>
      <w:lvlJc w:val="left"/>
      <w:pPr>
        <w:ind w:left="6030" w:hanging="236"/>
      </w:pPr>
      <w:rPr>
        <w:rFonts w:hint="default"/>
        <w:lang w:val="pt-PT" w:eastAsia="en-US" w:bidi="ar-SA"/>
      </w:rPr>
    </w:lvl>
    <w:lvl w:ilvl="6" w:tplc="C7C6A55A">
      <w:numFmt w:val="bullet"/>
      <w:lvlText w:val="•"/>
      <w:lvlJc w:val="left"/>
      <w:pPr>
        <w:ind w:left="6956" w:hanging="236"/>
      </w:pPr>
      <w:rPr>
        <w:rFonts w:hint="default"/>
        <w:lang w:val="pt-PT" w:eastAsia="en-US" w:bidi="ar-SA"/>
      </w:rPr>
    </w:lvl>
    <w:lvl w:ilvl="7" w:tplc="FB34AA2C">
      <w:numFmt w:val="bullet"/>
      <w:lvlText w:val="•"/>
      <w:lvlJc w:val="left"/>
      <w:pPr>
        <w:ind w:left="7882" w:hanging="236"/>
      </w:pPr>
      <w:rPr>
        <w:rFonts w:hint="default"/>
        <w:lang w:val="pt-PT" w:eastAsia="en-US" w:bidi="ar-SA"/>
      </w:rPr>
    </w:lvl>
    <w:lvl w:ilvl="8" w:tplc="E0EA29D6">
      <w:numFmt w:val="bullet"/>
      <w:lvlText w:val="•"/>
      <w:lvlJc w:val="left"/>
      <w:pPr>
        <w:ind w:left="8808" w:hanging="236"/>
      </w:pPr>
      <w:rPr>
        <w:rFonts w:hint="default"/>
        <w:lang w:val="pt-PT" w:eastAsia="en-US" w:bidi="ar-SA"/>
      </w:rPr>
    </w:lvl>
  </w:abstractNum>
  <w:abstractNum w:abstractNumId="15">
    <w:nsid w:val="7537116D"/>
    <w:multiLevelType w:val="singleLevel"/>
    <w:tmpl w:val="94EA6332"/>
    <w:lvl w:ilvl="0">
      <w:start w:val="2"/>
      <w:numFmt w:val="decimal"/>
      <w:lvlText w:val="3.%1- "/>
      <w:legacy w:legacy="1" w:legacySpace="0" w:legacyIndent="283"/>
      <w:lvlJc w:val="left"/>
      <w:pPr>
        <w:ind w:left="283" w:hanging="283"/>
      </w:pPr>
      <w:rPr>
        <w:rFonts w:ascii="Arial" w:hAnsi="Arial" w:cs="Arial" w:hint="default"/>
        <w:b/>
        <w:i w:val="0"/>
        <w:sz w:val="26"/>
        <w:u w:val="none"/>
      </w:rPr>
    </w:lvl>
  </w:abstractNum>
  <w:num w:numId="1">
    <w:abstractNumId w:val="6"/>
  </w:num>
  <w:num w:numId="2">
    <w:abstractNumId w:val="15"/>
  </w:num>
  <w:num w:numId="3">
    <w:abstractNumId w:val="10"/>
  </w:num>
  <w:num w:numId="4">
    <w:abstractNumId w:val="8"/>
  </w:num>
  <w:num w:numId="5">
    <w:abstractNumId w:val="9"/>
  </w:num>
  <w:num w:numId="6">
    <w:abstractNumId w:val="0"/>
  </w:num>
  <w:num w:numId="7">
    <w:abstractNumId w:val="1"/>
  </w:num>
  <w:num w:numId="8">
    <w:abstractNumId w:val="2"/>
  </w:num>
  <w:num w:numId="9">
    <w:abstractNumId w:val="3"/>
  </w:num>
  <w:num w:numId="10">
    <w:abstractNumId w:val="4"/>
  </w:num>
  <w:num w:numId="11">
    <w:abstractNumId w:val="14"/>
  </w:num>
  <w:num w:numId="12">
    <w:abstractNumId w:val="7"/>
  </w:num>
  <w:num w:numId="13">
    <w:abstractNumId w:val="13"/>
  </w:num>
  <w:num w:numId="14">
    <w:abstractNumId w:val="12"/>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04E"/>
    <w:rsid w:val="00001790"/>
    <w:rsid w:val="00020FB6"/>
    <w:rsid w:val="00044FF5"/>
    <w:rsid w:val="00045EA0"/>
    <w:rsid w:val="00046068"/>
    <w:rsid w:val="00052507"/>
    <w:rsid w:val="000636C5"/>
    <w:rsid w:val="00064ED4"/>
    <w:rsid w:val="000655FB"/>
    <w:rsid w:val="00067642"/>
    <w:rsid w:val="000708FB"/>
    <w:rsid w:val="000730AD"/>
    <w:rsid w:val="000759CB"/>
    <w:rsid w:val="000877C2"/>
    <w:rsid w:val="000959A1"/>
    <w:rsid w:val="000961C4"/>
    <w:rsid w:val="000969B1"/>
    <w:rsid w:val="000B0393"/>
    <w:rsid w:val="000B5E92"/>
    <w:rsid w:val="000C3333"/>
    <w:rsid w:val="000E2C30"/>
    <w:rsid w:val="000E78BE"/>
    <w:rsid w:val="000F0833"/>
    <w:rsid w:val="000F703D"/>
    <w:rsid w:val="00100E6D"/>
    <w:rsid w:val="00113D6D"/>
    <w:rsid w:val="00123BB5"/>
    <w:rsid w:val="00140802"/>
    <w:rsid w:val="001578DC"/>
    <w:rsid w:val="00164E86"/>
    <w:rsid w:val="0017440C"/>
    <w:rsid w:val="001774DA"/>
    <w:rsid w:val="001804F4"/>
    <w:rsid w:val="0018206D"/>
    <w:rsid w:val="00185CCE"/>
    <w:rsid w:val="00191B95"/>
    <w:rsid w:val="00193E8D"/>
    <w:rsid w:val="001A30FD"/>
    <w:rsid w:val="001A7E95"/>
    <w:rsid w:val="001C729F"/>
    <w:rsid w:val="001F1B53"/>
    <w:rsid w:val="001F4846"/>
    <w:rsid w:val="001F63AD"/>
    <w:rsid w:val="00223F14"/>
    <w:rsid w:val="00240097"/>
    <w:rsid w:val="00247141"/>
    <w:rsid w:val="00247A98"/>
    <w:rsid w:val="00250DFA"/>
    <w:rsid w:val="0028124A"/>
    <w:rsid w:val="00287283"/>
    <w:rsid w:val="00294323"/>
    <w:rsid w:val="00294CD0"/>
    <w:rsid w:val="002A1C42"/>
    <w:rsid w:val="002B2F0B"/>
    <w:rsid w:val="002D2E35"/>
    <w:rsid w:val="002E05EC"/>
    <w:rsid w:val="002F0D15"/>
    <w:rsid w:val="00313777"/>
    <w:rsid w:val="003208A6"/>
    <w:rsid w:val="00324E51"/>
    <w:rsid w:val="00325FA7"/>
    <w:rsid w:val="00343B33"/>
    <w:rsid w:val="00346B94"/>
    <w:rsid w:val="003663BE"/>
    <w:rsid w:val="003945F4"/>
    <w:rsid w:val="003A0227"/>
    <w:rsid w:val="003A510C"/>
    <w:rsid w:val="003A688D"/>
    <w:rsid w:val="003B7E74"/>
    <w:rsid w:val="003C4C25"/>
    <w:rsid w:val="003D2881"/>
    <w:rsid w:val="003E3EAE"/>
    <w:rsid w:val="003E4FCB"/>
    <w:rsid w:val="003F4A99"/>
    <w:rsid w:val="00400D9D"/>
    <w:rsid w:val="004108A0"/>
    <w:rsid w:val="004130AA"/>
    <w:rsid w:val="00414CFF"/>
    <w:rsid w:val="00415A24"/>
    <w:rsid w:val="00415CD8"/>
    <w:rsid w:val="00434195"/>
    <w:rsid w:val="00454B58"/>
    <w:rsid w:val="004605F3"/>
    <w:rsid w:val="004637E1"/>
    <w:rsid w:val="004653CD"/>
    <w:rsid w:val="004771EA"/>
    <w:rsid w:val="00482082"/>
    <w:rsid w:val="00483615"/>
    <w:rsid w:val="00487047"/>
    <w:rsid w:val="00494F89"/>
    <w:rsid w:val="00495A42"/>
    <w:rsid w:val="004A0A9B"/>
    <w:rsid w:val="004A543C"/>
    <w:rsid w:val="004A7652"/>
    <w:rsid w:val="004B6955"/>
    <w:rsid w:val="004C3BD8"/>
    <w:rsid w:val="0051175B"/>
    <w:rsid w:val="00520A92"/>
    <w:rsid w:val="0052767D"/>
    <w:rsid w:val="005307EB"/>
    <w:rsid w:val="005310C6"/>
    <w:rsid w:val="00533268"/>
    <w:rsid w:val="00546DA0"/>
    <w:rsid w:val="0055204E"/>
    <w:rsid w:val="005563FA"/>
    <w:rsid w:val="005574A5"/>
    <w:rsid w:val="00557F7E"/>
    <w:rsid w:val="00562716"/>
    <w:rsid w:val="00571477"/>
    <w:rsid w:val="00582EB0"/>
    <w:rsid w:val="00584FC0"/>
    <w:rsid w:val="00597837"/>
    <w:rsid w:val="005A1333"/>
    <w:rsid w:val="005A42C3"/>
    <w:rsid w:val="005A6A0F"/>
    <w:rsid w:val="005C5788"/>
    <w:rsid w:val="005D7092"/>
    <w:rsid w:val="005E70B5"/>
    <w:rsid w:val="006151F6"/>
    <w:rsid w:val="0063120C"/>
    <w:rsid w:val="00634C7E"/>
    <w:rsid w:val="00641BEB"/>
    <w:rsid w:val="00643AFF"/>
    <w:rsid w:val="0064417C"/>
    <w:rsid w:val="00652437"/>
    <w:rsid w:val="00653565"/>
    <w:rsid w:val="0065603F"/>
    <w:rsid w:val="006600FC"/>
    <w:rsid w:val="0066058E"/>
    <w:rsid w:val="00671594"/>
    <w:rsid w:val="00672460"/>
    <w:rsid w:val="006851ED"/>
    <w:rsid w:val="00687A25"/>
    <w:rsid w:val="00692D59"/>
    <w:rsid w:val="00694AFE"/>
    <w:rsid w:val="00697504"/>
    <w:rsid w:val="006A42D1"/>
    <w:rsid w:val="006A7CEF"/>
    <w:rsid w:val="006B7985"/>
    <w:rsid w:val="006C6888"/>
    <w:rsid w:val="006F378A"/>
    <w:rsid w:val="006F781D"/>
    <w:rsid w:val="00710796"/>
    <w:rsid w:val="007231F5"/>
    <w:rsid w:val="0072424D"/>
    <w:rsid w:val="0073370A"/>
    <w:rsid w:val="00763D2D"/>
    <w:rsid w:val="007659E1"/>
    <w:rsid w:val="00766551"/>
    <w:rsid w:val="007738CA"/>
    <w:rsid w:val="00776E3E"/>
    <w:rsid w:val="00782337"/>
    <w:rsid w:val="00784057"/>
    <w:rsid w:val="007A5403"/>
    <w:rsid w:val="007A77CA"/>
    <w:rsid w:val="007B2DEA"/>
    <w:rsid w:val="007B3185"/>
    <w:rsid w:val="007B73F5"/>
    <w:rsid w:val="007C11CF"/>
    <w:rsid w:val="007E59D8"/>
    <w:rsid w:val="007E5DB8"/>
    <w:rsid w:val="007F2F25"/>
    <w:rsid w:val="007F3E47"/>
    <w:rsid w:val="00803562"/>
    <w:rsid w:val="00803D65"/>
    <w:rsid w:val="00807B43"/>
    <w:rsid w:val="00812BA0"/>
    <w:rsid w:val="00821A37"/>
    <w:rsid w:val="00832F55"/>
    <w:rsid w:val="00846622"/>
    <w:rsid w:val="00851505"/>
    <w:rsid w:val="00875845"/>
    <w:rsid w:val="00880AAF"/>
    <w:rsid w:val="008934FC"/>
    <w:rsid w:val="008A1C3E"/>
    <w:rsid w:val="008A462F"/>
    <w:rsid w:val="008A61B2"/>
    <w:rsid w:val="008A6CAF"/>
    <w:rsid w:val="008B2BEE"/>
    <w:rsid w:val="008B4EF1"/>
    <w:rsid w:val="008B7E07"/>
    <w:rsid w:val="008C2153"/>
    <w:rsid w:val="008D47EC"/>
    <w:rsid w:val="008D72D6"/>
    <w:rsid w:val="008F3116"/>
    <w:rsid w:val="008F4665"/>
    <w:rsid w:val="008F6C24"/>
    <w:rsid w:val="00956E9F"/>
    <w:rsid w:val="00966FD3"/>
    <w:rsid w:val="009821A1"/>
    <w:rsid w:val="00993B23"/>
    <w:rsid w:val="00995A1F"/>
    <w:rsid w:val="009A5F73"/>
    <w:rsid w:val="009A6438"/>
    <w:rsid w:val="009C5174"/>
    <w:rsid w:val="009C7471"/>
    <w:rsid w:val="009D0DC4"/>
    <w:rsid w:val="009E06AC"/>
    <w:rsid w:val="009F125E"/>
    <w:rsid w:val="00A1446A"/>
    <w:rsid w:val="00A24232"/>
    <w:rsid w:val="00A411F5"/>
    <w:rsid w:val="00A54E44"/>
    <w:rsid w:val="00A57A47"/>
    <w:rsid w:val="00A643CE"/>
    <w:rsid w:val="00A6770F"/>
    <w:rsid w:val="00A72050"/>
    <w:rsid w:val="00AA1143"/>
    <w:rsid w:val="00AA2BAE"/>
    <w:rsid w:val="00AB074D"/>
    <w:rsid w:val="00AB40A0"/>
    <w:rsid w:val="00AC65B2"/>
    <w:rsid w:val="00AD0004"/>
    <w:rsid w:val="00AD1045"/>
    <w:rsid w:val="00B004D6"/>
    <w:rsid w:val="00B146B1"/>
    <w:rsid w:val="00B14FBF"/>
    <w:rsid w:val="00B231BB"/>
    <w:rsid w:val="00B270CB"/>
    <w:rsid w:val="00B573E7"/>
    <w:rsid w:val="00B6312B"/>
    <w:rsid w:val="00B70FF4"/>
    <w:rsid w:val="00B72BD3"/>
    <w:rsid w:val="00B81F06"/>
    <w:rsid w:val="00B8674E"/>
    <w:rsid w:val="00B87244"/>
    <w:rsid w:val="00B95E1D"/>
    <w:rsid w:val="00B97387"/>
    <w:rsid w:val="00BA15E6"/>
    <w:rsid w:val="00BD698D"/>
    <w:rsid w:val="00BE38E5"/>
    <w:rsid w:val="00BF19DC"/>
    <w:rsid w:val="00BF6B5E"/>
    <w:rsid w:val="00C00A35"/>
    <w:rsid w:val="00C1555C"/>
    <w:rsid w:val="00C34B74"/>
    <w:rsid w:val="00C47C24"/>
    <w:rsid w:val="00C5051B"/>
    <w:rsid w:val="00C570E5"/>
    <w:rsid w:val="00C624B9"/>
    <w:rsid w:val="00C707F5"/>
    <w:rsid w:val="00C71F7E"/>
    <w:rsid w:val="00C73221"/>
    <w:rsid w:val="00C80ECF"/>
    <w:rsid w:val="00C82547"/>
    <w:rsid w:val="00C82A7A"/>
    <w:rsid w:val="00C83598"/>
    <w:rsid w:val="00CA0CF8"/>
    <w:rsid w:val="00CA2FC7"/>
    <w:rsid w:val="00CA7977"/>
    <w:rsid w:val="00CB1D50"/>
    <w:rsid w:val="00CC26A3"/>
    <w:rsid w:val="00CD221B"/>
    <w:rsid w:val="00CD6575"/>
    <w:rsid w:val="00CE29A0"/>
    <w:rsid w:val="00CF6DAE"/>
    <w:rsid w:val="00D01357"/>
    <w:rsid w:val="00D04A71"/>
    <w:rsid w:val="00D07BDE"/>
    <w:rsid w:val="00D165B3"/>
    <w:rsid w:val="00D333FD"/>
    <w:rsid w:val="00D4656E"/>
    <w:rsid w:val="00D52769"/>
    <w:rsid w:val="00D71CA2"/>
    <w:rsid w:val="00D732C0"/>
    <w:rsid w:val="00D7461B"/>
    <w:rsid w:val="00D81570"/>
    <w:rsid w:val="00D94509"/>
    <w:rsid w:val="00DA236D"/>
    <w:rsid w:val="00DA4B88"/>
    <w:rsid w:val="00DC3D62"/>
    <w:rsid w:val="00DD1E4D"/>
    <w:rsid w:val="00DF4551"/>
    <w:rsid w:val="00E03AB7"/>
    <w:rsid w:val="00E04ADD"/>
    <w:rsid w:val="00E36E16"/>
    <w:rsid w:val="00E50A4F"/>
    <w:rsid w:val="00E62DA1"/>
    <w:rsid w:val="00E666BA"/>
    <w:rsid w:val="00E66E70"/>
    <w:rsid w:val="00E76C25"/>
    <w:rsid w:val="00E84783"/>
    <w:rsid w:val="00E92102"/>
    <w:rsid w:val="00EB7E09"/>
    <w:rsid w:val="00EC6EDA"/>
    <w:rsid w:val="00ED4E49"/>
    <w:rsid w:val="00EE0AE8"/>
    <w:rsid w:val="00EE196F"/>
    <w:rsid w:val="00EF33D1"/>
    <w:rsid w:val="00F05156"/>
    <w:rsid w:val="00F17B34"/>
    <w:rsid w:val="00F2226D"/>
    <w:rsid w:val="00F44CFA"/>
    <w:rsid w:val="00F47161"/>
    <w:rsid w:val="00F473ED"/>
    <w:rsid w:val="00F513E4"/>
    <w:rsid w:val="00F5740F"/>
    <w:rsid w:val="00F57EEB"/>
    <w:rsid w:val="00F6241B"/>
    <w:rsid w:val="00F91C60"/>
    <w:rsid w:val="00F9549C"/>
    <w:rsid w:val="00FA3422"/>
    <w:rsid w:val="00FA50BF"/>
    <w:rsid w:val="00FA5761"/>
    <w:rsid w:val="00FA5E21"/>
    <w:rsid w:val="00FD2745"/>
    <w:rsid w:val="00FD43C5"/>
    <w:rsid w:val="00FD4D3E"/>
    <w:rsid w:val="00FE0FD8"/>
    <w:rsid w:val="00FE1DCB"/>
    <w:rsid w:val="00FE68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4E"/>
    <w:rPr>
      <w:sz w:val="24"/>
      <w:szCs w:val="24"/>
    </w:rPr>
  </w:style>
  <w:style w:type="paragraph" w:styleId="Ttulo1">
    <w:name w:val="heading 1"/>
    <w:basedOn w:val="Normal"/>
    <w:next w:val="Normal"/>
    <w:link w:val="Ttulo1Char"/>
    <w:qFormat/>
    <w:rsid w:val="00046068"/>
    <w:pPr>
      <w:keepNext/>
      <w:spacing w:before="240" w:after="60"/>
      <w:outlineLvl w:val="0"/>
    </w:pPr>
    <w:rPr>
      <w:rFonts w:ascii="Arial" w:hAnsi="Arial"/>
      <w:b/>
      <w:bCs/>
      <w:kern w:val="32"/>
      <w:sz w:val="32"/>
      <w:szCs w:val="32"/>
      <w:lang w:val="x-none" w:eastAsia="x-none"/>
    </w:rPr>
  </w:style>
  <w:style w:type="paragraph" w:styleId="Ttulo2">
    <w:name w:val="heading 2"/>
    <w:basedOn w:val="Normal"/>
    <w:next w:val="Normal"/>
    <w:qFormat/>
    <w:rsid w:val="0055204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3F4A99"/>
    <w:pPr>
      <w:keepNext/>
      <w:spacing w:before="240" w:after="60"/>
      <w:outlineLvl w:val="2"/>
    </w:pPr>
    <w:rPr>
      <w:rFonts w:ascii="Arial" w:hAnsi="Arial"/>
      <w:b/>
      <w:bCs/>
      <w:sz w:val="26"/>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foote"/>
    <w:basedOn w:val="Normal"/>
    <w:link w:val="CabealhoChar"/>
    <w:rsid w:val="0055204E"/>
    <w:pPr>
      <w:tabs>
        <w:tab w:val="center" w:pos="4252"/>
        <w:tab w:val="right" w:pos="8504"/>
      </w:tabs>
    </w:pPr>
    <w:rPr>
      <w:szCs w:val="20"/>
      <w:lang w:val="x-none" w:eastAsia="x-none"/>
    </w:rPr>
  </w:style>
  <w:style w:type="paragraph" w:styleId="Rodap">
    <w:name w:val="footer"/>
    <w:basedOn w:val="Normal"/>
    <w:rsid w:val="0055204E"/>
    <w:pPr>
      <w:tabs>
        <w:tab w:val="center" w:pos="4252"/>
        <w:tab w:val="right" w:pos="8504"/>
      </w:tabs>
    </w:pPr>
    <w:rPr>
      <w:szCs w:val="20"/>
    </w:rPr>
  </w:style>
  <w:style w:type="character" w:styleId="Nmerodepgina">
    <w:name w:val="page number"/>
    <w:basedOn w:val="Fontepargpadro"/>
    <w:rsid w:val="0055204E"/>
  </w:style>
  <w:style w:type="paragraph" w:customStyle="1" w:styleId="p10">
    <w:name w:val="p10"/>
    <w:basedOn w:val="Normal"/>
    <w:rsid w:val="0055204E"/>
    <w:pPr>
      <w:widowControl w:val="0"/>
      <w:tabs>
        <w:tab w:val="left" w:pos="740"/>
        <w:tab w:val="left" w:pos="4820"/>
      </w:tabs>
      <w:autoSpaceDE w:val="0"/>
      <w:autoSpaceDN w:val="0"/>
      <w:adjustRightInd w:val="0"/>
      <w:spacing w:line="260" w:lineRule="atLeast"/>
      <w:ind w:left="3312" w:hanging="4752"/>
      <w:jc w:val="both"/>
    </w:pPr>
    <w:rPr>
      <w:szCs w:val="20"/>
    </w:rPr>
  </w:style>
  <w:style w:type="paragraph" w:customStyle="1" w:styleId="p13">
    <w:name w:val="p13"/>
    <w:basedOn w:val="Normal"/>
    <w:rsid w:val="0055204E"/>
    <w:pPr>
      <w:widowControl w:val="0"/>
      <w:tabs>
        <w:tab w:val="left" w:pos="700"/>
      </w:tabs>
      <w:autoSpaceDE w:val="0"/>
      <w:autoSpaceDN w:val="0"/>
      <w:adjustRightInd w:val="0"/>
      <w:spacing w:line="260" w:lineRule="atLeast"/>
      <w:ind w:left="720" w:hanging="720"/>
    </w:pPr>
    <w:rPr>
      <w:szCs w:val="20"/>
    </w:rPr>
  </w:style>
  <w:style w:type="paragraph" w:customStyle="1" w:styleId="p18">
    <w:name w:val="p18"/>
    <w:basedOn w:val="Normal"/>
    <w:rsid w:val="0055204E"/>
    <w:pPr>
      <w:widowControl w:val="0"/>
      <w:tabs>
        <w:tab w:val="left" w:pos="740"/>
      </w:tabs>
      <w:autoSpaceDE w:val="0"/>
      <w:autoSpaceDN w:val="0"/>
      <w:adjustRightInd w:val="0"/>
      <w:spacing w:line="260" w:lineRule="atLeast"/>
      <w:ind w:left="720" w:hanging="720"/>
      <w:jc w:val="both"/>
    </w:pPr>
    <w:rPr>
      <w:szCs w:val="20"/>
    </w:rPr>
  </w:style>
  <w:style w:type="paragraph" w:customStyle="1" w:styleId="p31">
    <w:name w:val="p31"/>
    <w:basedOn w:val="Normal"/>
    <w:rsid w:val="0055204E"/>
    <w:pPr>
      <w:widowControl w:val="0"/>
      <w:autoSpaceDE w:val="0"/>
      <w:autoSpaceDN w:val="0"/>
      <w:adjustRightInd w:val="0"/>
      <w:spacing w:line="260" w:lineRule="atLeast"/>
      <w:ind w:left="432" w:hanging="432"/>
    </w:pPr>
    <w:rPr>
      <w:szCs w:val="20"/>
    </w:rPr>
  </w:style>
  <w:style w:type="paragraph" w:customStyle="1" w:styleId="p5">
    <w:name w:val="p5"/>
    <w:basedOn w:val="Normal"/>
    <w:rsid w:val="0055204E"/>
    <w:pPr>
      <w:widowControl w:val="0"/>
      <w:tabs>
        <w:tab w:val="left" w:pos="1480"/>
        <w:tab w:val="left" w:pos="2200"/>
      </w:tabs>
      <w:autoSpaceDE w:val="0"/>
      <w:autoSpaceDN w:val="0"/>
      <w:adjustRightInd w:val="0"/>
      <w:spacing w:line="260" w:lineRule="atLeast"/>
      <w:ind w:left="720" w:hanging="720"/>
      <w:jc w:val="both"/>
    </w:pPr>
    <w:rPr>
      <w:szCs w:val="20"/>
    </w:rPr>
  </w:style>
  <w:style w:type="paragraph" w:customStyle="1" w:styleId="t40">
    <w:name w:val="t40"/>
    <w:basedOn w:val="Normal"/>
    <w:rsid w:val="0055204E"/>
    <w:pPr>
      <w:widowControl w:val="0"/>
      <w:autoSpaceDE w:val="0"/>
      <w:autoSpaceDN w:val="0"/>
      <w:adjustRightInd w:val="0"/>
      <w:spacing w:line="480" w:lineRule="atLeast"/>
    </w:pPr>
    <w:rPr>
      <w:szCs w:val="20"/>
    </w:rPr>
  </w:style>
  <w:style w:type="paragraph" w:customStyle="1" w:styleId="p42">
    <w:name w:val="p42"/>
    <w:basedOn w:val="Normal"/>
    <w:rsid w:val="0055204E"/>
    <w:pPr>
      <w:widowControl w:val="0"/>
      <w:tabs>
        <w:tab w:val="left" w:pos="3380"/>
      </w:tabs>
      <w:autoSpaceDE w:val="0"/>
      <w:autoSpaceDN w:val="0"/>
      <w:adjustRightInd w:val="0"/>
      <w:spacing w:line="240" w:lineRule="atLeast"/>
      <w:ind w:left="1940"/>
    </w:pPr>
    <w:rPr>
      <w:szCs w:val="20"/>
    </w:rPr>
  </w:style>
  <w:style w:type="paragraph" w:styleId="Recuodecorpodetexto">
    <w:name w:val="Body Text Indent"/>
    <w:basedOn w:val="Normal"/>
    <w:rsid w:val="0055204E"/>
    <w:pPr>
      <w:pBdr>
        <w:top w:val="single" w:sz="6" w:space="1" w:color="auto"/>
      </w:pBdr>
    </w:pPr>
    <w:rPr>
      <w:rFonts w:ascii="Arial" w:hAnsi="Arial"/>
      <w:sz w:val="28"/>
    </w:rPr>
  </w:style>
  <w:style w:type="table" w:styleId="Tabelacomgrade">
    <w:name w:val="Table Grid"/>
    <w:basedOn w:val="Tabelanormal"/>
    <w:rsid w:val="00552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3">
    <w:name w:val="Table Web 3"/>
    <w:basedOn w:val="Tabelanormal"/>
    <w:rsid w:val="0055204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anocorpodotexto">
    <w:name w:val="Avanço corpo do texto"/>
    <w:basedOn w:val="Normal"/>
    <w:rsid w:val="0055204E"/>
    <w:pPr>
      <w:tabs>
        <w:tab w:val="left" w:pos="1200"/>
      </w:tabs>
    </w:pPr>
    <w:rPr>
      <w:rFonts w:ascii="Arial"/>
      <w:snapToGrid w:val="0"/>
      <w:szCs w:val="20"/>
    </w:rPr>
  </w:style>
  <w:style w:type="character" w:styleId="Hyperlink">
    <w:name w:val="Hyperlink"/>
    <w:rsid w:val="0055204E"/>
    <w:rPr>
      <w:color w:val="0000FF"/>
      <w:u w:val="single"/>
    </w:rPr>
  </w:style>
  <w:style w:type="paragraph" w:styleId="Corpodetexto">
    <w:name w:val="Body Text"/>
    <w:basedOn w:val="Normal"/>
    <w:link w:val="CorpodetextoChar"/>
    <w:rsid w:val="003F4A99"/>
    <w:pPr>
      <w:spacing w:after="120"/>
    </w:pPr>
    <w:rPr>
      <w:lang w:val="x-none" w:eastAsia="x-none"/>
    </w:rPr>
  </w:style>
  <w:style w:type="character" w:customStyle="1" w:styleId="CorpodetextoChar">
    <w:name w:val="Corpo de texto Char"/>
    <w:link w:val="Corpodetexto"/>
    <w:rsid w:val="003F4A99"/>
    <w:rPr>
      <w:sz w:val="24"/>
      <w:szCs w:val="24"/>
    </w:rPr>
  </w:style>
  <w:style w:type="character" w:customStyle="1" w:styleId="Ttulo3Char">
    <w:name w:val="Título 3 Char"/>
    <w:link w:val="Ttulo3"/>
    <w:rsid w:val="003F4A99"/>
    <w:rPr>
      <w:rFonts w:ascii="Arial" w:hAnsi="Arial" w:cs="Arial"/>
      <w:b/>
      <w:bCs/>
      <w:sz w:val="26"/>
      <w:szCs w:val="26"/>
    </w:rPr>
  </w:style>
  <w:style w:type="paragraph" w:styleId="Ttulo">
    <w:name w:val="Title"/>
    <w:basedOn w:val="Normal"/>
    <w:link w:val="TtuloChar"/>
    <w:qFormat/>
    <w:rsid w:val="00FD2745"/>
    <w:pPr>
      <w:spacing w:line="360" w:lineRule="auto"/>
      <w:jc w:val="center"/>
    </w:pPr>
    <w:rPr>
      <w:rFonts w:ascii="Arial" w:hAnsi="Arial"/>
      <w:b/>
      <w:bCs/>
      <w:lang w:val="x-none" w:eastAsia="x-none"/>
    </w:rPr>
  </w:style>
  <w:style w:type="character" w:customStyle="1" w:styleId="TtuloChar">
    <w:name w:val="Título Char"/>
    <w:link w:val="Ttulo"/>
    <w:rsid w:val="00FD2745"/>
    <w:rPr>
      <w:rFonts w:ascii="Arial" w:hAnsi="Arial" w:cs="Arial"/>
      <w:b/>
      <w:bCs/>
      <w:sz w:val="24"/>
      <w:szCs w:val="24"/>
    </w:rPr>
  </w:style>
  <w:style w:type="character" w:customStyle="1" w:styleId="Ttulo1Char">
    <w:name w:val="Título 1 Char"/>
    <w:link w:val="Ttulo1"/>
    <w:rsid w:val="00046068"/>
    <w:rPr>
      <w:rFonts w:ascii="Arial" w:hAnsi="Arial" w:cs="Arial"/>
      <w:b/>
      <w:bCs/>
      <w:kern w:val="32"/>
      <w:sz w:val="32"/>
      <w:szCs w:val="32"/>
    </w:rPr>
  </w:style>
  <w:style w:type="character" w:styleId="Forte">
    <w:name w:val="Strong"/>
    <w:qFormat/>
    <w:rsid w:val="008A61B2"/>
    <w:rPr>
      <w:b/>
      <w:bCs/>
    </w:rPr>
  </w:style>
  <w:style w:type="character" w:customStyle="1" w:styleId="CabealhoChar">
    <w:name w:val="Cabeçalho Char"/>
    <w:aliases w:val="foote Char"/>
    <w:link w:val="Cabealho"/>
    <w:rsid w:val="008A61B2"/>
    <w:rPr>
      <w:sz w:val="24"/>
    </w:rPr>
  </w:style>
  <w:style w:type="paragraph" w:customStyle="1" w:styleId="Contedodatabela">
    <w:name w:val="Conteúdo da tabela"/>
    <w:basedOn w:val="Normal"/>
    <w:rsid w:val="008A61B2"/>
    <w:pPr>
      <w:suppressLineNumbers/>
      <w:suppressAutoHyphens/>
    </w:pPr>
    <w:rPr>
      <w:lang w:eastAsia="ar-SA"/>
    </w:rPr>
  </w:style>
  <w:style w:type="paragraph" w:customStyle="1" w:styleId="Recuodecorpodetexto31">
    <w:name w:val="Recuo de corpo de texto 31"/>
    <w:basedOn w:val="Normal"/>
    <w:rsid w:val="008A61B2"/>
    <w:pPr>
      <w:suppressAutoHyphens/>
      <w:spacing w:after="120"/>
      <w:ind w:left="283"/>
    </w:pPr>
    <w:rPr>
      <w:sz w:val="16"/>
      <w:szCs w:val="16"/>
      <w:lang w:eastAsia="ar-SA"/>
    </w:rPr>
  </w:style>
  <w:style w:type="paragraph" w:styleId="PargrafodaLista">
    <w:name w:val="List Paragraph"/>
    <w:basedOn w:val="Normal"/>
    <w:uiPriority w:val="1"/>
    <w:qFormat/>
    <w:rsid w:val="008A61B2"/>
    <w:pPr>
      <w:suppressAutoHyphens/>
      <w:ind w:left="720"/>
    </w:pPr>
    <w:rPr>
      <w:lang w:eastAsia="ar-SA"/>
    </w:rPr>
  </w:style>
  <w:style w:type="paragraph" w:styleId="Recuodecorpodetexto2">
    <w:name w:val="Body Text Indent 2"/>
    <w:basedOn w:val="Normal"/>
    <w:link w:val="Recuodecorpodetexto2Char"/>
    <w:rsid w:val="00B573E7"/>
    <w:pPr>
      <w:spacing w:after="120" w:line="480" w:lineRule="auto"/>
      <w:ind w:left="283"/>
    </w:pPr>
    <w:rPr>
      <w:lang w:val="x-none" w:eastAsia="x-none"/>
    </w:rPr>
  </w:style>
  <w:style w:type="character" w:customStyle="1" w:styleId="Recuodecorpodetexto2Char">
    <w:name w:val="Recuo de corpo de texto 2 Char"/>
    <w:link w:val="Recuodecorpodetexto2"/>
    <w:rsid w:val="00B573E7"/>
    <w:rPr>
      <w:sz w:val="24"/>
      <w:szCs w:val="24"/>
    </w:rPr>
  </w:style>
  <w:style w:type="paragraph" w:styleId="Corpodetexto2">
    <w:name w:val="Body Text 2"/>
    <w:basedOn w:val="Normal"/>
    <w:link w:val="Corpodetexto2Char"/>
    <w:rsid w:val="00B573E7"/>
    <w:pPr>
      <w:spacing w:after="120" w:line="480" w:lineRule="auto"/>
    </w:pPr>
    <w:rPr>
      <w:sz w:val="20"/>
      <w:szCs w:val="20"/>
    </w:rPr>
  </w:style>
  <w:style w:type="character" w:customStyle="1" w:styleId="Corpodetexto2Char">
    <w:name w:val="Corpo de texto 2 Char"/>
    <w:basedOn w:val="Fontepargpadro"/>
    <w:link w:val="Corpodetexto2"/>
    <w:rsid w:val="00B573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4E"/>
    <w:rPr>
      <w:sz w:val="24"/>
      <w:szCs w:val="24"/>
    </w:rPr>
  </w:style>
  <w:style w:type="paragraph" w:styleId="Ttulo1">
    <w:name w:val="heading 1"/>
    <w:basedOn w:val="Normal"/>
    <w:next w:val="Normal"/>
    <w:link w:val="Ttulo1Char"/>
    <w:qFormat/>
    <w:rsid w:val="00046068"/>
    <w:pPr>
      <w:keepNext/>
      <w:spacing w:before="240" w:after="60"/>
      <w:outlineLvl w:val="0"/>
    </w:pPr>
    <w:rPr>
      <w:rFonts w:ascii="Arial" w:hAnsi="Arial"/>
      <w:b/>
      <w:bCs/>
      <w:kern w:val="32"/>
      <w:sz w:val="32"/>
      <w:szCs w:val="32"/>
      <w:lang w:val="x-none" w:eastAsia="x-none"/>
    </w:rPr>
  </w:style>
  <w:style w:type="paragraph" w:styleId="Ttulo2">
    <w:name w:val="heading 2"/>
    <w:basedOn w:val="Normal"/>
    <w:next w:val="Normal"/>
    <w:qFormat/>
    <w:rsid w:val="0055204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3F4A99"/>
    <w:pPr>
      <w:keepNext/>
      <w:spacing w:before="240" w:after="60"/>
      <w:outlineLvl w:val="2"/>
    </w:pPr>
    <w:rPr>
      <w:rFonts w:ascii="Arial" w:hAnsi="Arial"/>
      <w:b/>
      <w:bCs/>
      <w:sz w:val="26"/>
      <w:szCs w:val="2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foote"/>
    <w:basedOn w:val="Normal"/>
    <w:link w:val="CabealhoChar"/>
    <w:rsid w:val="0055204E"/>
    <w:pPr>
      <w:tabs>
        <w:tab w:val="center" w:pos="4252"/>
        <w:tab w:val="right" w:pos="8504"/>
      </w:tabs>
    </w:pPr>
    <w:rPr>
      <w:szCs w:val="20"/>
      <w:lang w:val="x-none" w:eastAsia="x-none"/>
    </w:rPr>
  </w:style>
  <w:style w:type="paragraph" w:styleId="Rodap">
    <w:name w:val="footer"/>
    <w:basedOn w:val="Normal"/>
    <w:rsid w:val="0055204E"/>
    <w:pPr>
      <w:tabs>
        <w:tab w:val="center" w:pos="4252"/>
        <w:tab w:val="right" w:pos="8504"/>
      </w:tabs>
    </w:pPr>
    <w:rPr>
      <w:szCs w:val="20"/>
    </w:rPr>
  </w:style>
  <w:style w:type="character" w:styleId="Nmerodepgina">
    <w:name w:val="page number"/>
    <w:basedOn w:val="Fontepargpadro"/>
    <w:rsid w:val="0055204E"/>
  </w:style>
  <w:style w:type="paragraph" w:customStyle="1" w:styleId="p10">
    <w:name w:val="p10"/>
    <w:basedOn w:val="Normal"/>
    <w:rsid w:val="0055204E"/>
    <w:pPr>
      <w:widowControl w:val="0"/>
      <w:tabs>
        <w:tab w:val="left" w:pos="740"/>
        <w:tab w:val="left" w:pos="4820"/>
      </w:tabs>
      <w:autoSpaceDE w:val="0"/>
      <w:autoSpaceDN w:val="0"/>
      <w:adjustRightInd w:val="0"/>
      <w:spacing w:line="260" w:lineRule="atLeast"/>
      <w:ind w:left="3312" w:hanging="4752"/>
      <w:jc w:val="both"/>
    </w:pPr>
    <w:rPr>
      <w:szCs w:val="20"/>
    </w:rPr>
  </w:style>
  <w:style w:type="paragraph" w:customStyle="1" w:styleId="p13">
    <w:name w:val="p13"/>
    <w:basedOn w:val="Normal"/>
    <w:rsid w:val="0055204E"/>
    <w:pPr>
      <w:widowControl w:val="0"/>
      <w:tabs>
        <w:tab w:val="left" w:pos="700"/>
      </w:tabs>
      <w:autoSpaceDE w:val="0"/>
      <w:autoSpaceDN w:val="0"/>
      <w:adjustRightInd w:val="0"/>
      <w:spacing w:line="260" w:lineRule="atLeast"/>
      <w:ind w:left="720" w:hanging="720"/>
    </w:pPr>
    <w:rPr>
      <w:szCs w:val="20"/>
    </w:rPr>
  </w:style>
  <w:style w:type="paragraph" w:customStyle="1" w:styleId="p18">
    <w:name w:val="p18"/>
    <w:basedOn w:val="Normal"/>
    <w:rsid w:val="0055204E"/>
    <w:pPr>
      <w:widowControl w:val="0"/>
      <w:tabs>
        <w:tab w:val="left" w:pos="740"/>
      </w:tabs>
      <w:autoSpaceDE w:val="0"/>
      <w:autoSpaceDN w:val="0"/>
      <w:adjustRightInd w:val="0"/>
      <w:spacing w:line="260" w:lineRule="atLeast"/>
      <w:ind w:left="720" w:hanging="720"/>
      <w:jc w:val="both"/>
    </w:pPr>
    <w:rPr>
      <w:szCs w:val="20"/>
    </w:rPr>
  </w:style>
  <w:style w:type="paragraph" w:customStyle="1" w:styleId="p31">
    <w:name w:val="p31"/>
    <w:basedOn w:val="Normal"/>
    <w:rsid w:val="0055204E"/>
    <w:pPr>
      <w:widowControl w:val="0"/>
      <w:autoSpaceDE w:val="0"/>
      <w:autoSpaceDN w:val="0"/>
      <w:adjustRightInd w:val="0"/>
      <w:spacing w:line="260" w:lineRule="atLeast"/>
      <w:ind w:left="432" w:hanging="432"/>
    </w:pPr>
    <w:rPr>
      <w:szCs w:val="20"/>
    </w:rPr>
  </w:style>
  <w:style w:type="paragraph" w:customStyle="1" w:styleId="p5">
    <w:name w:val="p5"/>
    <w:basedOn w:val="Normal"/>
    <w:rsid w:val="0055204E"/>
    <w:pPr>
      <w:widowControl w:val="0"/>
      <w:tabs>
        <w:tab w:val="left" w:pos="1480"/>
        <w:tab w:val="left" w:pos="2200"/>
      </w:tabs>
      <w:autoSpaceDE w:val="0"/>
      <w:autoSpaceDN w:val="0"/>
      <w:adjustRightInd w:val="0"/>
      <w:spacing w:line="260" w:lineRule="atLeast"/>
      <w:ind w:left="720" w:hanging="720"/>
      <w:jc w:val="both"/>
    </w:pPr>
    <w:rPr>
      <w:szCs w:val="20"/>
    </w:rPr>
  </w:style>
  <w:style w:type="paragraph" w:customStyle="1" w:styleId="t40">
    <w:name w:val="t40"/>
    <w:basedOn w:val="Normal"/>
    <w:rsid w:val="0055204E"/>
    <w:pPr>
      <w:widowControl w:val="0"/>
      <w:autoSpaceDE w:val="0"/>
      <w:autoSpaceDN w:val="0"/>
      <w:adjustRightInd w:val="0"/>
      <w:spacing w:line="480" w:lineRule="atLeast"/>
    </w:pPr>
    <w:rPr>
      <w:szCs w:val="20"/>
    </w:rPr>
  </w:style>
  <w:style w:type="paragraph" w:customStyle="1" w:styleId="p42">
    <w:name w:val="p42"/>
    <w:basedOn w:val="Normal"/>
    <w:rsid w:val="0055204E"/>
    <w:pPr>
      <w:widowControl w:val="0"/>
      <w:tabs>
        <w:tab w:val="left" w:pos="3380"/>
      </w:tabs>
      <w:autoSpaceDE w:val="0"/>
      <w:autoSpaceDN w:val="0"/>
      <w:adjustRightInd w:val="0"/>
      <w:spacing w:line="240" w:lineRule="atLeast"/>
      <w:ind w:left="1940"/>
    </w:pPr>
    <w:rPr>
      <w:szCs w:val="20"/>
    </w:rPr>
  </w:style>
  <w:style w:type="paragraph" w:styleId="Recuodecorpodetexto">
    <w:name w:val="Body Text Indent"/>
    <w:basedOn w:val="Normal"/>
    <w:rsid w:val="0055204E"/>
    <w:pPr>
      <w:pBdr>
        <w:top w:val="single" w:sz="6" w:space="1" w:color="auto"/>
      </w:pBdr>
    </w:pPr>
    <w:rPr>
      <w:rFonts w:ascii="Arial" w:hAnsi="Arial"/>
      <w:sz w:val="28"/>
    </w:rPr>
  </w:style>
  <w:style w:type="table" w:styleId="Tabelacomgrade">
    <w:name w:val="Table Grid"/>
    <w:basedOn w:val="Tabelanormal"/>
    <w:rsid w:val="00552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3">
    <w:name w:val="Table Web 3"/>
    <w:basedOn w:val="Tabelanormal"/>
    <w:rsid w:val="0055204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anocorpodotexto">
    <w:name w:val="Avanço corpo do texto"/>
    <w:basedOn w:val="Normal"/>
    <w:rsid w:val="0055204E"/>
    <w:pPr>
      <w:tabs>
        <w:tab w:val="left" w:pos="1200"/>
      </w:tabs>
    </w:pPr>
    <w:rPr>
      <w:rFonts w:ascii="Arial"/>
      <w:snapToGrid w:val="0"/>
      <w:szCs w:val="20"/>
    </w:rPr>
  </w:style>
  <w:style w:type="character" w:styleId="Hyperlink">
    <w:name w:val="Hyperlink"/>
    <w:rsid w:val="0055204E"/>
    <w:rPr>
      <w:color w:val="0000FF"/>
      <w:u w:val="single"/>
    </w:rPr>
  </w:style>
  <w:style w:type="paragraph" w:styleId="Corpodetexto">
    <w:name w:val="Body Text"/>
    <w:basedOn w:val="Normal"/>
    <w:link w:val="CorpodetextoChar"/>
    <w:rsid w:val="003F4A99"/>
    <w:pPr>
      <w:spacing w:after="120"/>
    </w:pPr>
    <w:rPr>
      <w:lang w:val="x-none" w:eastAsia="x-none"/>
    </w:rPr>
  </w:style>
  <w:style w:type="character" w:customStyle="1" w:styleId="CorpodetextoChar">
    <w:name w:val="Corpo de texto Char"/>
    <w:link w:val="Corpodetexto"/>
    <w:rsid w:val="003F4A99"/>
    <w:rPr>
      <w:sz w:val="24"/>
      <w:szCs w:val="24"/>
    </w:rPr>
  </w:style>
  <w:style w:type="character" w:customStyle="1" w:styleId="Ttulo3Char">
    <w:name w:val="Título 3 Char"/>
    <w:link w:val="Ttulo3"/>
    <w:rsid w:val="003F4A99"/>
    <w:rPr>
      <w:rFonts w:ascii="Arial" w:hAnsi="Arial" w:cs="Arial"/>
      <w:b/>
      <w:bCs/>
      <w:sz w:val="26"/>
      <w:szCs w:val="26"/>
    </w:rPr>
  </w:style>
  <w:style w:type="paragraph" w:styleId="Ttulo">
    <w:name w:val="Title"/>
    <w:basedOn w:val="Normal"/>
    <w:link w:val="TtuloChar"/>
    <w:qFormat/>
    <w:rsid w:val="00FD2745"/>
    <w:pPr>
      <w:spacing w:line="360" w:lineRule="auto"/>
      <w:jc w:val="center"/>
    </w:pPr>
    <w:rPr>
      <w:rFonts w:ascii="Arial" w:hAnsi="Arial"/>
      <w:b/>
      <w:bCs/>
      <w:lang w:val="x-none" w:eastAsia="x-none"/>
    </w:rPr>
  </w:style>
  <w:style w:type="character" w:customStyle="1" w:styleId="TtuloChar">
    <w:name w:val="Título Char"/>
    <w:link w:val="Ttulo"/>
    <w:rsid w:val="00FD2745"/>
    <w:rPr>
      <w:rFonts w:ascii="Arial" w:hAnsi="Arial" w:cs="Arial"/>
      <w:b/>
      <w:bCs/>
      <w:sz w:val="24"/>
      <w:szCs w:val="24"/>
    </w:rPr>
  </w:style>
  <w:style w:type="character" w:customStyle="1" w:styleId="Ttulo1Char">
    <w:name w:val="Título 1 Char"/>
    <w:link w:val="Ttulo1"/>
    <w:rsid w:val="00046068"/>
    <w:rPr>
      <w:rFonts w:ascii="Arial" w:hAnsi="Arial" w:cs="Arial"/>
      <w:b/>
      <w:bCs/>
      <w:kern w:val="32"/>
      <w:sz w:val="32"/>
      <w:szCs w:val="32"/>
    </w:rPr>
  </w:style>
  <w:style w:type="character" w:styleId="Forte">
    <w:name w:val="Strong"/>
    <w:qFormat/>
    <w:rsid w:val="008A61B2"/>
    <w:rPr>
      <w:b/>
      <w:bCs/>
    </w:rPr>
  </w:style>
  <w:style w:type="character" w:customStyle="1" w:styleId="CabealhoChar">
    <w:name w:val="Cabeçalho Char"/>
    <w:aliases w:val="foote Char"/>
    <w:link w:val="Cabealho"/>
    <w:rsid w:val="008A61B2"/>
    <w:rPr>
      <w:sz w:val="24"/>
    </w:rPr>
  </w:style>
  <w:style w:type="paragraph" w:customStyle="1" w:styleId="Contedodatabela">
    <w:name w:val="Conteúdo da tabela"/>
    <w:basedOn w:val="Normal"/>
    <w:rsid w:val="008A61B2"/>
    <w:pPr>
      <w:suppressLineNumbers/>
      <w:suppressAutoHyphens/>
    </w:pPr>
    <w:rPr>
      <w:lang w:eastAsia="ar-SA"/>
    </w:rPr>
  </w:style>
  <w:style w:type="paragraph" w:customStyle="1" w:styleId="Recuodecorpodetexto31">
    <w:name w:val="Recuo de corpo de texto 31"/>
    <w:basedOn w:val="Normal"/>
    <w:rsid w:val="008A61B2"/>
    <w:pPr>
      <w:suppressAutoHyphens/>
      <w:spacing w:after="120"/>
      <w:ind w:left="283"/>
    </w:pPr>
    <w:rPr>
      <w:sz w:val="16"/>
      <w:szCs w:val="16"/>
      <w:lang w:eastAsia="ar-SA"/>
    </w:rPr>
  </w:style>
  <w:style w:type="paragraph" w:styleId="PargrafodaLista">
    <w:name w:val="List Paragraph"/>
    <w:basedOn w:val="Normal"/>
    <w:uiPriority w:val="1"/>
    <w:qFormat/>
    <w:rsid w:val="008A61B2"/>
    <w:pPr>
      <w:suppressAutoHyphens/>
      <w:ind w:left="720"/>
    </w:pPr>
    <w:rPr>
      <w:lang w:eastAsia="ar-SA"/>
    </w:rPr>
  </w:style>
  <w:style w:type="paragraph" w:styleId="Recuodecorpodetexto2">
    <w:name w:val="Body Text Indent 2"/>
    <w:basedOn w:val="Normal"/>
    <w:link w:val="Recuodecorpodetexto2Char"/>
    <w:rsid w:val="00B573E7"/>
    <w:pPr>
      <w:spacing w:after="120" w:line="480" w:lineRule="auto"/>
      <w:ind w:left="283"/>
    </w:pPr>
    <w:rPr>
      <w:lang w:val="x-none" w:eastAsia="x-none"/>
    </w:rPr>
  </w:style>
  <w:style w:type="character" w:customStyle="1" w:styleId="Recuodecorpodetexto2Char">
    <w:name w:val="Recuo de corpo de texto 2 Char"/>
    <w:link w:val="Recuodecorpodetexto2"/>
    <w:rsid w:val="00B573E7"/>
    <w:rPr>
      <w:sz w:val="24"/>
      <w:szCs w:val="24"/>
    </w:rPr>
  </w:style>
  <w:style w:type="paragraph" w:styleId="Corpodetexto2">
    <w:name w:val="Body Text 2"/>
    <w:basedOn w:val="Normal"/>
    <w:link w:val="Corpodetexto2Char"/>
    <w:rsid w:val="00B573E7"/>
    <w:pPr>
      <w:spacing w:after="120" w:line="480" w:lineRule="auto"/>
    </w:pPr>
    <w:rPr>
      <w:sz w:val="20"/>
      <w:szCs w:val="20"/>
    </w:rPr>
  </w:style>
  <w:style w:type="character" w:customStyle="1" w:styleId="Corpodetexto2Char">
    <w:name w:val="Corpo de texto 2 Char"/>
    <w:basedOn w:val="Fontepargpadro"/>
    <w:link w:val="Corpodetexto2"/>
    <w:rsid w:val="00B57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85124">
      <w:bodyDiv w:val="1"/>
      <w:marLeft w:val="0"/>
      <w:marRight w:val="0"/>
      <w:marTop w:val="0"/>
      <w:marBottom w:val="0"/>
      <w:divBdr>
        <w:top w:val="none" w:sz="0" w:space="0" w:color="auto"/>
        <w:left w:val="none" w:sz="0" w:space="0" w:color="auto"/>
        <w:bottom w:val="none" w:sz="0" w:space="0" w:color="auto"/>
        <w:right w:val="none" w:sz="0" w:space="0" w:color="auto"/>
      </w:divBdr>
    </w:div>
    <w:div w:id="277102889">
      <w:bodyDiv w:val="1"/>
      <w:marLeft w:val="0"/>
      <w:marRight w:val="0"/>
      <w:marTop w:val="0"/>
      <w:marBottom w:val="0"/>
      <w:divBdr>
        <w:top w:val="none" w:sz="0" w:space="0" w:color="auto"/>
        <w:left w:val="none" w:sz="0" w:space="0" w:color="auto"/>
        <w:bottom w:val="none" w:sz="0" w:space="0" w:color="auto"/>
        <w:right w:val="none" w:sz="0" w:space="0" w:color="auto"/>
      </w:divBdr>
    </w:div>
    <w:div w:id="325864468">
      <w:bodyDiv w:val="1"/>
      <w:marLeft w:val="0"/>
      <w:marRight w:val="0"/>
      <w:marTop w:val="0"/>
      <w:marBottom w:val="0"/>
      <w:divBdr>
        <w:top w:val="none" w:sz="0" w:space="0" w:color="auto"/>
        <w:left w:val="none" w:sz="0" w:space="0" w:color="auto"/>
        <w:bottom w:val="none" w:sz="0" w:space="0" w:color="auto"/>
        <w:right w:val="none" w:sz="0" w:space="0" w:color="auto"/>
      </w:divBdr>
    </w:div>
    <w:div w:id="1041594344">
      <w:bodyDiv w:val="1"/>
      <w:marLeft w:val="0"/>
      <w:marRight w:val="0"/>
      <w:marTop w:val="0"/>
      <w:marBottom w:val="0"/>
      <w:divBdr>
        <w:top w:val="none" w:sz="0" w:space="0" w:color="auto"/>
        <w:left w:val="none" w:sz="0" w:space="0" w:color="auto"/>
        <w:bottom w:val="none" w:sz="0" w:space="0" w:color="auto"/>
        <w:right w:val="none" w:sz="0" w:space="0" w:color="auto"/>
      </w:divBdr>
    </w:div>
    <w:div w:id="1200893140">
      <w:bodyDiv w:val="1"/>
      <w:marLeft w:val="0"/>
      <w:marRight w:val="0"/>
      <w:marTop w:val="0"/>
      <w:marBottom w:val="0"/>
      <w:divBdr>
        <w:top w:val="none" w:sz="0" w:space="0" w:color="auto"/>
        <w:left w:val="none" w:sz="0" w:space="0" w:color="auto"/>
        <w:bottom w:val="none" w:sz="0" w:space="0" w:color="auto"/>
        <w:right w:val="none" w:sz="0" w:space="0" w:color="auto"/>
      </w:divBdr>
    </w:div>
    <w:div w:id="192992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2002/L10406.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microsoft.com/office/2007/relationships/stylesWithEffects" Target="stylesWithEffects.xml"/><Relationship Id="rId9" Type="http://schemas.openxmlformats.org/officeDocument/2006/relationships/hyperlink" Target="http://www.planalto.gov.br/ccivil_03/Leis/L8666cons.ht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89EC2-6668-4F51-8EF1-A9FCD2232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33</Pages>
  <Words>7479</Words>
  <Characters>40643</Characters>
  <Application>Microsoft Office Word</Application>
  <DocSecurity>0</DocSecurity>
  <Lines>338</Lines>
  <Paragraphs>96</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INC.</Company>
  <LinksUpToDate>false</LinksUpToDate>
  <CharactersWithSpaces>48026</CharactersWithSpaces>
  <SharedDoc>false</SharedDoc>
  <HLinks>
    <vt:vector size="18" baseType="variant">
      <vt:variant>
        <vt:i4>6160424</vt:i4>
      </vt:variant>
      <vt:variant>
        <vt:i4>6</vt:i4>
      </vt:variant>
      <vt:variant>
        <vt:i4>0</vt:i4>
      </vt:variant>
      <vt:variant>
        <vt:i4>5</vt:i4>
      </vt:variant>
      <vt:variant>
        <vt:lpwstr>http://www.planalto.gov.br/ccivil_03/Leis/2002/L10406.htm</vt:lpwstr>
      </vt:variant>
      <vt:variant>
        <vt:lpwstr>art966</vt:lpwstr>
      </vt:variant>
      <vt:variant>
        <vt:i4>262256</vt:i4>
      </vt:variant>
      <vt:variant>
        <vt:i4>3</vt:i4>
      </vt:variant>
      <vt:variant>
        <vt:i4>0</vt:i4>
      </vt:variant>
      <vt:variant>
        <vt:i4>5</vt:i4>
      </vt:variant>
      <vt:variant>
        <vt:lpwstr>http://www.planalto.gov.br/ccivil_03/Leis/L8666cons.htm</vt:lpwstr>
      </vt:variant>
      <vt:variant>
        <vt:lpwstr>art81</vt:lpwstr>
      </vt:variant>
      <vt:variant>
        <vt:i4>262256</vt:i4>
      </vt:variant>
      <vt:variant>
        <vt:i4>0</vt:i4>
      </vt:variant>
      <vt:variant>
        <vt:i4>0</vt:i4>
      </vt:variant>
      <vt:variant>
        <vt:i4>5</vt:i4>
      </vt:variant>
      <vt:variant>
        <vt:lpwstr>http://www.planalto.gov.br/ccivil_03/Leis/L8666cons.htm</vt:lpwstr>
      </vt:variant>
      <vt:variant>
        <vt:lpwstr>art81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User</dc:creator>
  <cp:lastModifiedBy>walkiria</cp:lastModifiedBy>
  <cp:revision>25</cp:revision>
  <dcterms:created xsi:type="dcterms:W3CDTF">2021-02-15T14:04:00Z</dcterms:created>
  <dcterms:modified xsi:type="dcterms:W3CDTF">2021-03-04T18:17:00Z</dcterms:modified>
</cp:coreProperties>
</file>